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E765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12440776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723"/>
        <w:gridCol w:w="1652"/>
        <w:gridCol w:w="987"/>
        <w:gridCol w:w="3599"/>
        <w:gridCol w:w="988"/>
      </w:tblGrid>
      <w:tr w:rsidR="009416DA" w:rsidRPr="00E335AA" w:rsidTr="00CE765E">
        <w:trPr>
          <w:gridAfter w:val="1"/>
          <w:wAfter w:w="988" w:type="dxa"/>
          <w:trHeight w:val="446"/>
        </w:trPr>
        <w:tc>
          <w:tcPr>
            <w:tcW w:w="1594" w:type="dxa"/>
            <w:tcBorders>
              <w:bottom w:val="single" w:sz="4" w:space="0" w:color="auto"/>
            </w:tcBorders>
          </w:tcPr>
          <w:p w:rsidR="009416DA" w:rsidRPr="009416DA" w:rsidRDefault="00286F0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25.06.2025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9416DA" w:rsidRPr="009416DA" w:rsidRDefault="00CE765E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210-П/АДМ</w:t>
            </w:r>
            <w:r>
              <w:fldChar w:fldCharType="end"/>
            </w:r>
          </w:p>
        </w:tc>
        <w:tc>
          <w:tcPr>
            <w:tcW w:w="458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E765E">
        <w:trPr>
          <w:gridAfter w:val="1"/>
          <w:wAfter w:w="988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6" w:type="dxa"/>
            <w:gridSpan w:val="2"/>
          </w:tcPr>
          <w:p w:rsidR="009416DA" w:rsidRPr="00E335AA" w:rsidRDefault="009416DA" w:rsidP="0065508B"/>
        </w:tc>
      </w:tr>
      <w:tr w:rsidR="00D96BA1" w:rsidRPr="00E335AA" w:rsidTr="00CE765E">
        <w:trPr>
          <w:trHeight w:val="446"/>
        </w:trPr>
        <w:tc>
          <w:tcPr>
            <w:tcW w:w="4956" w:type="dxa"/>
            <w:gridSpan w:val="4"/>
            <w:tcMar>
              <w:left w:w="0" w:type="dxa"/>
            </w:tcMar>
          </w:tcPr>
          <w:p w:rsidR="00D96BA1" w:rsidRDefault="00D96BA1" w:rsidP="00562676">
            <w:pPr>
              <w:jc w:val="both"/>
            </w:pPr>
            <w:r>
              <w:t xml:space="preserve">О внесении изменений в </w:t>
            </w:r>
            <w:r w:rsidR="00AC2BBD">
              <w:t>постановление А</w:t>
            </w:r>
            <w:r>
              <w:t xml:space="preserve">дминистрации Златоустовского  </w:t>
            </w:r>
            <w:r w:rsidR="00562676">
              <w:t>городского округа от 03.08.2015 </w:t>
            </w:r>
            <w:r>
              <w:t xml:space="preserve">г. </w:t>
            </w:r>
            <w:r w:rsidR="00562676">
              <w:br/>
              <w:t>№ </w:t>
            </w:r>
            <w:r>
              <w:t xml:space="preserve">302-П «Об утверждении порядка рассмотрения обращений граждан </w:t>
            </w:r>
            <w:r w:rsidR="00562676">
              <w:br/>
            </w:r>
            <w:r w:rsidR="00AC2BBD">
              <w:t>в А</w:t>
            </w:r>
            <w:r>
              <w:t>дминистрации Златоустовского городского округа»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56267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62676" w:rsidRDefault="00562676" w:rsidP="009416DA">
      <w:pPr>
        <w:widowControl w:val="0"/>
        <w:ind w:firstLine="709"/>
        <w:jc w:val="both"/>
      </w:pPr>
    </w:p>
    <w:p w:rsidR="009416DA" w:rsidRPr="00E4076D" w:rsidRDefault="002640A8" w:rsidP="009416DA">
      <w:pPr>
        <w:widowControl w:val="0"/>
        <w:ind w:firstLine="709"/>
        <w:jc w:val="both"/>
      </w:pPr>
      <w:r w:rsidRPr="002640A8">
        <w:t xml:space="preserve">В целях приведения нормативного правового акта в соответствие </w:t>
      </w:r>
      <w:r>
        <w:br/>
      </w:r>
      <w:r w:rsidRPr="002640A8">
        <w:t>с Федеральным законом от 02.05.2006 г. № 59-ФЗ «О порядке рассмотрения обращений граждан, Федерал</w:t>
      </w:r>
      <w:r>
        <w:t>ьным законом от 09 февраля 2009 г. № </w:t>
      </w:r>
      <w:r w:rsidRPr="002640A8">
        <w:t xml:space="preserve">8-ФЗ </w:t>
      </w:r>
      <w:r>
        <w:br/>
      </w:r>
      <w:r w:rsidRPr="002640A8">
        <w:t>«Об обеспечении доступа к информации о деятельности государственных органов и органов местного самоуправления»,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640A8" w:rsidRDefault="002640A8" w:rsidP="002640A8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03.08.2015 г. № 302-П «Об утверждении порядка рассмотрения обращений граждан в Администрации Златоустовского городского округа» (в редакции от 18.09.2015 г. № 364-П, от 08.06.2017 г. </w:t>
      </w:r>
      <w:r>
        <w:br/>
        <w:t xml:space="preserve">№ 242-П, от 27.03.2018 г. № 139-П, от 18.06.2018 г. № 259-П, от 17.05.2019 г. </w:t>
      </w:r>
      <w:r>
        <w:br/>
        <w:t>№ 195-П, от 31.05.2023 г. № 226-П, от 29.12.2023 г. № 508-П/</w:t>
      </w:r>
      <w:proofErr w:type="gramStart"/>
      <w:r>
        <w:t>АДМ</w:t>
      </w:r>
      <w:proofErr w:type="gramEnd"/>
      <w:r>
        <w:t xml:space="preserve">) </w:t>
      </w:r>
      <w:r>
        <w:br/>
        <w:t>(далее - постановление) изложить в новой редакции (приложение).</w:t>
      </w:r>
    </w:p>
    <w:p w:rsidR="002640A8" w:rsidRDefault="002640A8" w:rsidP="002640A8">
      <w:pPr>
        <w:widowControl w:val="0"/>
        <w:ind w:firstLine="709"/>
        <w:jc w:val="both"/>
      </w:pPr>
      <w:r>
        <w:t>2. Пресс</w:t>
      </w:r>
      <w:r w:rsidR="00286F02">
        <w:t> </w:t>
      </w:r>
      <w:r>
        <w:t>-</w:t>
      </w:r>
      <w:r w:rsidR="00286F02">
        <w:t> </w:t>
      </w:r>
      <w:r>
        <w:t xml:space="preserve">службе Администрации Златоустовского городского округа (Семенова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2640A8" w:rsidP="002640A8">
      <w:pPr>
        <w:widowControl w:val="0"/>
        <w:ind w:firstLine="709"/>
        <w:jc w:val="both"/>
      </w:pPr>
      <w:r>
        <w:t xml:space="preserve">3. Организацию </w:t>
      </w:r>
      <w:r w:rsidR="00B110ED">
        <w:t xml:space="preserve">и </w:t>
      </w:r>
      <w:proofErr w:type="gramStart"/>
      <w:r w:rsidR="00B110ED">
        <w:t xml:space="preserve">контроль </w:t>
      </w:r>
      <w:r w:rsidR="00B110ED" w:rsidRPr="00B110ED">
        <w:t>за</w:t>
      </w:r>
      <w:proofErr w:type="gramEnd"/>
      <w:r w:rsidR="00B110ED" w:rsidRPr="00B110ED">
        <w:t xml:space="preserve"> выполнением</w:t>
      </w:r>
      <w:r>
        <w:t xml:space="preserve"> настоящего постановления возложить на руководителя Аппарата </w:t>
      </w:r>
      <w:r w:rsidR="00A26355">
        <w:t>А</w:t>
      </w:r>
      <w:r>
        <w:t xml:space="preserve">дминистрации Златоустовского городского округа </w:t>
      </w:r>
      <w:r w:rsidR="00B110ED">
        <w:t>Дорофеева К.Н.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562676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56267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883EF9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24DD803" wp14:editId="0F64CD1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883EF9">
            <w:pPr>
              <w:jc w:val="right"/>
            </w:pPr>
            <w:r>
              <w:t>О.Ю. Решетников</w:t>
            </w:r>
          </w:p>
        </w:tc>
      </w:tr>
    </w:tbl>
    <w:p w:rsidR="002640A8" w:rsidRDefault="002640A8" w:rsidP="004574CC"/>
    <w:p w:rsidR="002640A8" w:rsidRDefault="002640A8">
      <w:r>
        <w:br w:type="page"/>
      </w:r>
    </w:p>
    <w:p w:rsidR="00AC0E1F" w:rsidRPr="00AC0E1F" w:rsidRDefault="00AC0E1F" w:rsidP="00AC0E1F">
      <w:pPr>
        <w:ind w:left="5103"/>
        <w:jc w:val="center"/>
      </w:pPr>
      <w:r w:rsidRPr="00AC0E1F">
        <w:lastRenderedPageBreak/>
        <w:t>ПРИЛОЖЕНИЕ</w:t>
      </w:r>
    </w:p>
    <w:p w:rsidR="00AC0E1F" w:rsidRPr="00AC0E1F" w:rsidRDefault="00AC0E1F" w:rsidP="00AC0E1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0E1F">
        <w:rPr>
          <w:lang w:eastAsia="ar-SA"/>
        </w:rPr>
        <w:t>Утверждено</w:t>
      </w:r>
    </w:p>
    <w:p w:rsidR="00AC0E1F" w:rsidRPr="00AC0E1F" w:rsidRDefault="00AC0E1F" w:rsidP="00AC0E1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0E1F">
        <w:rPr>
          <w:lang w:eastAsia="ar-SA"/>
        </w:rPr>
        <w:t>постановлением Администрации</w:t>
      </w:r>
    </w:p>
    <w:p w:rsidR="00AC0E1F" w:rsidRPr="00AC0E1F" w:rsidRDefault="00AC0E1F" w:rsidP="00AC0E1F">
      <w:pPr>
        <w:ind w:left="5103"/>
        <w:jc w:val="center"/>
      </w:pPr>
      <w:r w:rsidRPr="00AC0E1F">
        <w:t>Златоустовского городского округа</w:t>
      </w:r>
    </w:p>
    <w:p w:rsidR="00AC0E1F" w:rsidRPr="00AC0E1F" w:rsidRDefault="00AC0E1F" w:rsidP="00AC0E1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0E1F">
        <w:rPr>
          <w:lang w:eastAsia="ar-SA"/>
        </w:rPr>
        <w:t xml:space="preserve">от </w:t>
      </w:r>
      <w:r w:rsidR="00CE765E" w:rsidRPr="00CE765E">
        <w:rPr>
          <w:lang w:eastAsia="ar-SA"/>
        </w:rPr>
        <w:t>25.06.2025 г.</w:t>
      </w:r>
      <w:r w:rsidR="00CE765E">
        <w:rPr>
          <w:lang w:eastAsia="ar-SA"/>
        </w:rPr>
        <w:t xml:space="preserve"> </w:t>
      </w:r>
      <w:bookmarkStart w:id="0" w:name="_GoBack"/>
      <w:bookmarkEnd w:id="0"/>
      <w:r w:rsidRPr="00AC0E1F">
        <w:rPr>
          <w:lang w:eastAsia="ar-SA"/>
        </w:rPr>
        <w:t>№ </w:t>
      </w:r>
      <w:r w:rsidR="00CE765E" w:rsidRPr="00CE765E">
        <w:rPr>
          <w:lang w:eastAsia="ar-SA"/>
        </w:rPr>
        <w:t>210-П/АДМ</w:t>
      </w:r>
    </w:p>
    <w:p w:rsidR="00CF1C4C" w:rsidRDefault="00CF1C4C" w:rsidP="004574CC"/>
    <w:p w:rsidR="00AC0E1F" w:rsidRDefault="00AC0E1F" w:rsidP="004574CC"/>
    <w:p w:rsidR="00B41F11" w:rsidRPr="00B41F11" w:rsidRDefault="00B41F11" w:rsidP="00B41F11">
      <w:pPr>
        <w:widowControl w:val="0"/>
        <w:shd w:val="clear" w:color="auto" w:fill="FFFFFF"/>
        <w:suppressAutoHyphens/>
        <w:autoSpaceDE w:val="0"/>
        <w:jc w:val="center"/>
        <w:rPr>
          <w:lang w:eastAsia="zh-CN"/>
        </w:rPr>
      </w:pPr>
      <w:r w:rsidRPr="00B41F11">
        <w:rPr>
          <w:lang w:eastAsia="zh-CN"/>
        </w:rPr>
        <w:t xml:space="preserve">Порядок рассмотрения обращений граждан </w:t>
      </w:r>
      <w:r>
        <w:rPr>
          <w:lang w:eastAsia="zh-CN"/>
        </w:rPr>
        <w:br/>
      </w:r>
      <w:r w:rsidRPr="00B41F11">
        <w:rPr>
          <w:lang w:eastAsia="zh-CN"/>
        </w:rPr>
        <w:t>в Администрации Златоустовского городского округа</w:t>
      </w:r>
    </w:p>
    <w:p w:rsidR="00B41F11" w:rsidRPr="00B41F11" w:rsidRDefault="00B41F1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</w:p>
    <w:p w:rsidR="00B41F11" w:rsidRPr="00B41F11" w:rsidRDefault="00B41F11" w:rsidP="00B41F11">
      <w:pPr>
        <w:widowControl w:val="0"/>
        <w:shd w:val="clear" w:color="auto" w:fill="FFFFFF"/>
        <w:suppressAutoHyphens/>
        <w:autoSpaceDE w:val="0"/>
        <w:ind w:firstLine="709"/>
        <w:jc w:val="center"/>
        <w:rPr>
          <w:lang w:eastAsia="zh-CN"/>
        </w:rPr>
      </w:pPr>
      <w:r w:rsidRPr="00B41F11">
        <w:rPr>
          <w:lang w:val="en-US" w:eastAsia="zh-CN"/>
        </w:rPr>
        <w:t>I</w:t>
      </w:r>
      <w:r w:rsidRPr="00B41F11">
        <w:rPr>
          <w:lang w:eastAsia="zh-CN"/>
        </w:rPr>
        <w:t>. Общие положения</w:t>
      </w:r>
    </w:p>
    <w:p w:rsidR="00B41F11" w:rsidRPr="00B41F11" w:rsidRDefault="00B41F11" w:rsidP="00B41F11">
      <w:pPr>
        <w:widowControl w:val="0"/>
        <w:shd w:val="clear" w:color="auto" w:fill="FFFFFF"/>
        <w:suppressAutoHyphens/>
        <w:autoSpaceDE w:val="0"/>
        <w:ind w:firstLine="709"/>
        <w:jc w:val="center"/>
        <w:rPr>
          <w:lang w:eastAsia="zh-CN"/>
        </w:rPr>
      </w:pPr>
    </w:p>
    <w:p w:rsidR="00B41F11" w:rsidRPr="00B41F11" w:rsidRDefault="00883EF9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1. </w:t>
      </w:r>
      <w:r w:rsidR="00B41F11" w:rsidRPr="00B41F11">
        <w:rPr>
          <w:lang w:eastAsia="zh-CN"/>
        </w:rPr>
        <w:t xml:space="preserve">Порядок организации рассмотрения обращений граждан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в Администрации Златоустовского городского округа (далее - Порядок) определяет сроки и последовательность действий при рассмотрении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обращений граждан, объединений граждан, в том числе юридических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лиц, в Администрации Златоустовского городского округа </w:t>
      </w:r>
      <w:r>
        <w:rPr>
          <w:lang w:eastAsia="zh-CN"/>
        </w:rPr>
        <w:br/>
      </w:r>
      <w:r w:rsidR="00B41F11" w:rsidRPr="00B41F11">
        <w:rPr>
          <w:lang w:eastAsia="zh-CN"/>
        </w:rPr>
        <w:t>(далее –</w:t>
      </w:r>
      <w:r>
        <w:rPr>
          <w:lang w:eastAsia="zh-CN"/>
        </w:rPr>
        <w:t xml:space="preserve"> </w:t>
      </w:r>
      <w:r w:rsidR="00B41F11" w:rsidRPr="00B41F11">
        <w:rPr>
          <w:lang w:eastAsia="zh-CN"/>
        </w:rPr>
        <w:t>в Администрации ЗГО).</w:t>
      </w:r>
    </w:p>
    <w:p w:rsidR="00B41F11" w:rsidRPr="00B41F11" w:rsidRDefault="00883EF9" w:rsidP="00883EF9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2. </w:t>
      </w:r>
      <w:r w:rsidR="00B41F11" w:rsidRPr="00B41F11">
        <w:rPr>
          <w:lang w:eastAsia="zh-CN"/>
        </w:rPr>
        <w:t>Нормативные правовые акты, являющиеся основанием для разработки Порядка:</w:t>
      </w:r>
    </w:p>
    <w:p w:rsidR="00B41F11" w:rsidRPr="00B41F11" w:rsidRDefault="00883EF9" w:rsidP="00B41F11">
      <w:pPr>
        <w:widowControl w:val="0"/>
        <w:shd w:val="clear" w:color="auto" w:fill="FFFFFF"/>
        <w:tabs>
          <w:tab w:val="left" w:pos="842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1) </w:t>
      </w:r>
      <w:r w:rsidR="00B41F11" w:rsidRPr="00B41F11">
        <w:rPr>
          <w:lang w:eastAsia="zh-CN"/>
        </w:rPr>
        <w:t>Конституция Российской Федерации;</w:t>
      </w:r>
    </w:p>
    <w:p w:rsidR="00B41F11" w:rsidRPr="00B41F11" w:rsidRDefault="00883EF9" w:rsidP="00B41F11">
      <w:pPr>
        <w:widowControl w:val="0"/>
        <w:shd w:val="clear" w:color="auto" w:fill="FFFFFF"/>
        <w:tabs>
          <w:tab w:val="left" w:pos="842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2) Федеральный закон от 2 мая 2006 года № </w:t>
      </w:r>
      <w:r w:rsidR="00B41F11" w:rsidRPr="00B41F11">
        <w:rPr>
          <w:lang w:eastAsia="zh-CN"/>
        </w:rPr>
        <w:t>59-ФЗ «О порядке рассмотрения обращений граждан Российской Федерации» (далее – ФЗ № 59);</w:t>
      </w:r>
    </w:p>
    <w:p w:rsidR="00B41F11" w:rsidRPr="00B41F11" w:rsidRDefault="00883EF9" w:rsidP="00B41F11">
      <w:pPr>
        <w:widowControl w:val="0"/>
        <w:shd w:val="clear" w:color="auto" w:fill="FFFFFF"/>
        <w:tabs>
          <w:tab w:val="left" w:pos="842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3) </w:t>
      </w:r>
      <w:r w:rsidR="00B41F11" w:rsidRPr="00B41F11">
        <w:rPr>
          <w:lang w:eastAsia="zh-CN"/>
        </w:rPr>
        <w:t>Федеральный закон от 09 февраля 2009 года № 8-ФЗ «Об обеспечении доступа к информации о деятельности государственных органов и органов местного самоуправления» (далее – ФЗ № 8);</w:t>
      </w:r>
    </w:p>
    <w:p w:rsidR="00B41F11" w:rsidRPr="00B41F11" w:rsidRDefault="00883EF9" w:rsidP="00B41F11">
      <w:pPr>
        <w:shd w:val="clear" w:color="auto" w:fill="FEFEFE"/>
        <w:suppressAutoHyphens/>
        <w:ind w:firstLine="720"/>
        <w:jc w:val="both"/>
        <w:outlineLvl w:val="0"/>
      </w:pPr>
      <w:r>
        <w:rPr>
          <w:kern w:val="36"/>
        </w:rPr>
        <w:t>4) </w:t>
      </w:r>
      <w:r w:rsidR="00B41F11" w:rsidRPr="00B41F11">
        <w:rPr>
          <w:kern w:val="36"/>
        </w:rPr>
        <w:t>Федеральный закон от 27 июля 2006 года № 149-ФЗ «</w:t>
      </w:r>
      <w:r w:rsidR="00B41F11" w:rsidRPr="00B41F11">
        <w:t>Об информации, информационных технологиях и о защите информации»;</w:t>
      </w:r>
    </w:p>
    <w:p w:rsidR="00B41F11" w:rsidRPr="00B41F11" w:rsidRDefault="00B41F11" w:rsidP="00B41F11">
      <w:pPr>
        <w:widowControl w:val="0"/>
        <w:shd w:val="clear" w:color="auto" w:fill="FFFFFF"/>
        <w:tabs>
          <w:tab w:val="left" w:pos="842"/>
        </w:tabs>
        <w:suppressAutoHyphens/>
        <w:autoSpaceDE w:val="0"/>
        <w:ind w:firstLine="709"/>
        <w:jc w:val="both"/>
        <w:rPr>
          <w:lang w:eastAsia="zh-CN"/>
        </w:rPr>
      </w:pPr>
      <w:r w:rsidRPr="00B41F11">
        <w:rPr>
          <w:shd w:val="clear" w:color="auto" w:fill="FFFFFF"/>
          <w:lang w:eastAsia="zh-CN"/>
        </w:rPr>
        <w:t>5</w:t>
      </w:r>
      <w:r w:rsidR="00883EF9">
        <w:rPr>
          <w:shd w:val="clear" w:color="auto" w:fill="FFFFFF"/>
          <w:lang w:eastAsia="zh-CN"/>
        </w:rPr>
        <w:t>) </w:t>
      </w:r>
      <w:r w:rsidRPr="00B41F11">
        <w:rPr>
          <w:shd w:val="clear" w:color="auto" w:fill="FFFFFF"/>
          <w:lang w:eastAsia="zh-CN"/>
        </w:rPr>
        <w:t>Указ Президента РФ от 17 апреля 2017 года № 171 «</w:t>
      </w:r>
      <w:r w:rsidRPr="00B41F11">
        <w:rPr>
          <w:bCs/>
          <w:shd w:val="clear" w:color="auto" w:fill="FFFFFF"/>
          <w:lang w:eastAsia="zh-CN"/>
        </w:rPr>
        <w:t xml:space="preserve">О мониторинге </w:t>
      </w:r>
      <w:r w:rsidR="00883EF9">
        <w:rPr>
          <w:bCs/>
          <w:shd w:val="clear" w:color="auto" w:fill="FFFFFF"/>
          <w:lang w:eastAsia="zh-CN"/>
        </w:rPr>
        <w:br/>
      </w:r>
      <w:r w:rsidRPr="00B41F11">
        <w:rPr>
          <w:bCs/>
          <w:shd w:val="clear" w:color="auto" w:fill="FFFFFF"/>
          <w:lang w:eastAsia="zh-CN"/>
        </w:rPr>
        <w:t>и анализе результатов рассмотрения обращений граждан и организаций»</w:t>
      </w:r>
      <w:r w:rsidRPr="00B41F11">
        <w:rPr>
          <w:shd w:val="clear" w:color="auto" w:fill="FFFFFF"/>
          <w:lang w:eastAsia="zh-CN"/>
        </w:rPr>
        <w:t>;</w:t>
      </w:r>
    </w:p>
    <w:p w:rsidR="00B41F11" w:rsidRPr="00B41F11" w:rsidRDefault="00B41F11" w:rsidP="00B41F11">
      <w:pPr>
        <w:widowControl w:val="0"/>
        <w:shd w:val="clear" w:color="auto" w:fill="FFFFFF"/>
        <w:tabs>
          <w:tab w:val="left" w:pos="842"/>
        </w:tabs>
        <w:suppressAutoHyphens/>
        <w:autoSpaceDE w:val="0"/>
        <w:ind w:firstLine="709"/>
        <w:jc w:val="both"/>
        <w:rPr>
          <w:lang w:eastAsia="zh-CN"/>
        </w:rPr>
      </w:pPr>
      <w:r w:rsidRPr="00B41F11">
        <w:rPr>
          <w:lang w:eastAsia="zh-CN"/>
        </w:rPr>
        <w:t>6</w:t>
      </w:r>
      <w:r w:rsidR="00883EF9">
        <w:rPr>
          <w:lang w:eastAsia="zh-CN"/>
        </w:rPr>
        <w:t>) </w:t>
      </w:r>
      <w:r w:rsidRPr="00B41F11">
        <w:rPr>
          <w:lang w:eastAsia="zh-CN"/>
        </w:rPr>
        <w:t>Закон Челябинской об</w:t>
      </w:r>
      <w:r w:rsidR="00883EF9">
        <w:rPr>
          <w:lang w:eastAsia="zh-CN"/>
        </w:rPr>
        <w:t>ласти от 27 августа 2009 года № </w:t>
      </w:r>
      <w:r w:rsidRPr="00B41F11">
        <w:rPr>
          <w:lang w:eastAsia="zh-CN"/>
        </w:rPr>
        <w:t xml:space="preserve">456-ЗО </w:t>
      </w:r>
      <w:r w:rsidR="00883EF9">
        <w:rPr>
          <w:lang w:eastAsia="zh-CN"/>
        </w:rPr>
        <w:br/>
      </w:r>
      <w:r w:rsidRPr="00B41F11">
        <w:rPr>
          <w:lang w:eastAsia="zh-CN"/>
        </w:rPr>
        <w:t xml:space="preserve">«О рассмотрении обращений граждан»; </w:t>
      </w:r>
    </w:p>
    <w:p w:rsidR="00B41F11" w:rsidRPr="00B41F11" w:rsidRDefault="00883EF9" w:rsidP="00B41F11">
      <w:pPr>
        <w:widowControl w:val="0"/>
        <w:shd w:val="clear" w:color="auto" w:fill="FFFFFF"/>
        <w:tabs>
          <w:tab w:val="left" w:pos="842"/>
        </w:tabs>
        <w:suppressAutoHyphens/>
        <w:autoSpaceDE w:val="0"/>
        <w:ind w:firstLine="709"/>
        <w:jc w:val="both"/>
        <w:rPr>
          <w:lang w:eastAsia="zh-CN"/>
        </w:rPr>
      </w:pPr>
      <w:proofErr w:type="gramStart"/>
      <w:r>
        <w:rPr>
          <w:lang w:eastAsia="zh-CN"/>
        </w:rPr>
        <w:t>7) </w:t>
      </w:r>
      <w:r w:rsidR="00B41F11" w:rsidRPr="00B41F11">
        <w:rPr>
          <w:lang w:eastAsia="zh-CN"/>
        </w:rPr>
        <w:t xml:space="preserve">Постановление Правительства Российской Федерации </w:t>
      </w:r>
      <w:r>
        <w:rPr>
          <w:lang w:eastAsia="zh-CN"/>
        </w:rPr>
        <w:br/>
        <w:t>от 10.11.2020 </w:t>
      </w:r>
      <w:r w:rsidR="00B41F11" w:rsidRPr="00B41F11">
        <w:rPr>
          <w:lang w:eastAsia="zh-CN"/>
        </w:rPr>
        <w:t>года</w:t>
      </w:r>
      <w:r>
        <w:rPr>
          <w:lang w:eastAsia="zh-CN"/>
        </w:rPr>
        <w:t xml:space="preserve"> № </w:t>
      </w:r>
      <w:r w:rsidR="00B41F11" w:rsidRPr="00B41F11">
        <w:rPr>
          <w:lang w:eastAsia="zh-CN"/>
        </w:rPr>
        <w:t xml:space="preserve">1802 «О проведении эксперимента по использованию федеральной государственной информационной системы «Единый портал государственных и муниципальных услуг (функций) для направления гражданами и юридическими лицами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</w:t>
      </w:r>
      <w:r>
        <w:rPr>
          <w:lang w:eastAsia="zh-CN"/>
        </w:rPr>
        <w:br/>
      </w:r>
      <w:r w:rsidR="00B41F11" w:rsidRPr="00B41F11">
        <w:rPr>
          <w:lang w:eastAsia="zh-CN"/>
        </w:rPr>
        <w:t>и их должностным лицам сообщений и обращений, а также для направления такими органами</w:t>
      </w:r>
      <w:proofErr w:type="gramEnd"/>
      <w:r w:rsidR="00B41F11" w:rsidRPr="00B41F11">
        <w:rPr>
          <w:lang w:eastAsia="zh-CN"/>
        </w:rPr>
        <w:t xml:space="preserve"> и организациями ответов на указанные сообщения </w:t>
      </w:r>
      <w:r>
        <w:rPr>
          <w:lang w:eastAsia="zh-CN"/>
        </w:rPr>
        <w:br/>
      </w:r>
      <w:r w:rsidR="00B41F11" w:rsidRPr="00B41F11">
        <w:rPr>
          <w:lang w:eastAsia="zh-CN"/>
        </w:rPr>
        <w:t>и обращения»;</w:t>
      </w:r>
    </w:p>
    <w:p w:rsidR="00B41F11" w:rsidRPr="00B41F11" w:rsidRDefault="00883EF9" w:rsidP="00B41F11">
      <w:pPr>
        <w:widowControl w:val="0"/>
        <w:shd w:val="clear" w:color="auto" w:fill="FFFFFF"/>
        <w:tabs>
          <w:tab w:val="left" w:pos="842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8) </w:t>
      </w:r>
      <w:r w:rsidR="00B41F11" w:rsidRPr="00B41F11">
        <w:rPr>
          <w:lang w:eastAsia="zh-CN"/>
        </w:rPr>
        <w:t>Распоряжение Правительства Че</w:t>
      </w:r>
      <w:r>
        <w:rPr>
          <w:lang w:eastAsia="zh-CN"/>
        </w:rPr>
        <w:t>лябинской области от 03.12.2021 </w:t>
      </w:r>
      <w:r w:rsidR="00B41F11" w:rsidRPr="00B41F11">
        <w:rPr>
          <w:lang w:eastAsia="zh-CN"/>
        </w:rPr>
        <w:t>года № 928-рп «О проведении в Челябинской области апробации технических решений, реализованных на базе федеральной государственной информационной системы «Единый портал государственных и муниципальных услуг (функций»);</w:t>
      </w:r>
    </w:p>
    <w:p w:rsidR="00B41F11" w:rsidRPr="00B41F11" w:rsidRDefault="00B41F11" w:rsidP="00B41F11">
      <w:pPr>
        <w:widowControl w:val="0"/>
        <w:shd w:val="clear" w:color="auto" w:fill="FFFFFF"/>
        <w:tabs>
          <w:tab w:val="left" w:pos="842"/>
        </w:tabs>
        <w:suppressAutoHyphens/>
        <w:autoSpaceDE w:val="0"/>
        <w:ind w:firstLine="709"/>
        <w:jc w:val="both"/>
        <w:rPr>
          <w:lang w:eastAsia="zh-CN"/>
        </w:rPr>
      </w:pPr>
      <w:r w:rsidRPr="00B41F11">
        <w:rPr>
          <w:lang w:eastAsia="zh-CN"/>
        </w:rPr>
        <w:t>9</w:t>
      </w:r>
      <w:r w:rsidR="00883EF9">
        <w:rPr>
          <w:lang w:eastAsia="zh-CN"/>
        </w:rPr>
        <w:t>) </w:t>
      </w:r>
      <w:r w:rsidRPr="00B41F11">
        <w:rPr>
          <w:lang w:eastAsia="zh-CN"/>
        </w:rPr>
        <w:t>Устав Златоустовского городского округа.</w:t>
      </w:r>
    </w:p>
    <w:p w:rsidR="00B41F11" w:rsidRPr="00B41F11" w:rsidRDefault="00B41F11" w:rsidP="00B41F11">
      <w:pPr>
        <w:widowControl w:val="0"/>
        <w:shd w:val="clear" w:color="auto" w:fill="FFFFFF"/>
        <w:tabs>
          <w:tab w:val="left" w:pos="842"/>
        </w:tabs>
        <w:suppressAutoHyphens/>
        <w:autoSpaceDE w:val="0"/>
        <w:ind w:firstLine="709"/>
        <w:jc w:val="both"/>
        <w:rPr>
          <w:lang w:eastAsia="zh-CN"/>
        </w:rPr>
      </w:pPr>
      <w:r w:rsidRPr="00B41F11">
        <w:rPr>
          <w:lang w:eastAsia="zh-CN"/>
        </w:rPr>
        <w:lastRenderedPageBreak/>
        <w:t>3</w:t>
      </w:r>
      <w:r w:rsidR="00883EF9">
        <w:rPr>
          <w:lang w:eastAsia="zh-CN"/>
        </w:rPr>
        <w:t>. </w:t>
      </w:r>
      <w:r w:rsidRPr="00B41F11">
        <w:rPr>
          <w:lang w:eastAsia="zh-CN"/>
        </w:rPr>
        <w:t>Рассмотрение обращений граждан осуществляется Главой Златоустовского городского округа (далее – Глава ЗГО), заместителями Главы Златоустовского городского округа (далее – заместители Главы ЗГО), которые несут установленную законодательством Российской Федерации ответственность за своевременность, полноту и правильность рассмотрения обращений граждан.</w:t>
      </w:r>
    </w:p>
    <w:p w:rsidR="00B41F11" w:rsidRPr="00B41F11" w:rsidRDefault="00B41F11" w:rsidP="00B41F11">
      <w:pPr>
        <w:widowControl w:val="0"/>
        <w:shd w:val="clear" w:color="auto" w:fill="FFFFFF"/>
        <w:tabs>
          <w:tab w:val="left" w:pos="842"/>
        </w:tabs>
        <w:suppressAutoHyphens/>
        <w:autoSpaceDE w:val="0"/>
        <w:ind w:firstLine="709"/>
        <w:jc w:val="both"/>
        <w:rPr>
          <w:lang w:eastAsia="zh-CN"/>
        </w:rPr>
      </w:pPr>
      <w:r w:rsidRPr="00B41F11">
        <w:rPr>
          <w:lang w:eastAsia="zh-CN"/>
        </w:rPr>
        <w:t>4.</w:t>
      </w:r>
      <w:r w:rsidR="00883EF9">
        <w:rPr>
          <w:lang w:eastAsia="zh-CN"/>
        </w:rPr>
        <w:t> </w:t>
      </w:r>
      <w:r w:rsidRPr="00B41F11">
        <w:rPr>
          <w:lang w:eastAsia="zh-CN"/>
        </w:rPr>
        <w:t>Организация работы с обращениями граждан возложена на отдел работе с обращениями граждан Организационного управления Администрации Златоустовского городского округа (далее – отдел).</w:t>
      </w:r>
    </w:p>
    <w:p w:rsidR="00B41F11" w:rsidRPr="00B41F11" w:rsidRDefault="00B41F11" w:rsidP="00B41F11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proofErr w:type="gramStart"/>
      <w:r w:rsidRPr="00B41F11">
        <w:rPr>
          <w:lang w:eastAsia="zh-CN"/>
        </w:rPr>
        <w:t>Обращения граждан направляются в отдел в письменной форме,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(далее – Единый портал), Интернет-приемной Правительства, исполнительных органов и органов местного самоуправления Челябинской области, размещенной на официальном сайте Правительства Челябинской области (https://ipriem.gov74.ru/?id=azla), обеспечивающей аутентификацию граждан (далее – Интернет-приемная) и в устной форме в</w:t>
      </w:r>
      <w:proofErr w:type="gramEnd"/>
      <w:r w:rsidRPr="00B41F11">
        <w:rPr>
          <w:lang w:eastAsia="zh-CN"/>
        </w:rPr>
        <w:t xml:space="preserve"> ходе личного приема.</w:t>
      </w:r>
    </w:p>
    <w:p w:rsidR="00B41F11" w:rsidRPr="00B41F11" w:rsidRDefault="00B41F11" w:rsidP="00B41F11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B41F11">
        <w:rPr>
          <w:lang w:eastAsia="zh-CN"/>
        </w:rPr>
        <w:t>Рассмотрение обращений граждан осуществляется бесплатно.</w:t>
      </w:r>
    </w:p>
    <w:p w:rsidR="00B41F11" w:rsidRPr="00B41F11" w:rsidRDefault="00B41F11" w:rsidP="00B41F11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B41F11">
        <w:rPr>
          <w:lang w:eastAsia="zh-CN"/>
        </w:rPr>
        <w:t xml:space="preserve">Регистрация обращений, поступивших в Администрацию ЗГО, осуществляется в системе электронного документооборота </w:t>
      </w:r>
      <w:proofErr w:type="spellStart"/>
      <w:r w:rsidRPr="00B41F11">
        <w:rPr>
          <w:lang w:val="en-US" w:eastAsia="zh-CN"/>
        </w:rPr>
        <w:t>Docsvision</w:t>
      </w:r>
      <w:proofErr w:type="spellEnd"/>
      <w:r w:rsidRPr="00B41F11">
        <w:rPr>
          <w:lang w:eastAsia="zh-CN"/>
        </w:rPr>
        <w:t xml:space="preserve"> </w:t>
      </w:r>
      <w:r w:rsidRPr="00B41F11">
        <w:rPr>
          <w:lang w:val="en-US" w:eastAsia="zh-CN"/>
        </w:rPr>
        <w:t>Navigator</w:t>
      </w:r>
      <w:r w:rsidRPr="00B41F11">
        <w:rPr>
          <w:lang w:eastAsia="zh-CN"/>
        </w:rPr>
        <w:t xml:space="preserve"> Администрации ЗГО (далее – СЭД).</w:t>
      </w:r>
    </w:p>
    <w:p w:rsidR="00B41F11" w:rsidRPr="00B41F11" w:rsidRDefault="00B41F11" w:rsidP="00B41F11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B41F11">
        <w:rPr>
          <w:lang w:eastAsia="zh-CN"/>
        </w:rPr>
        <w:t xml:space="preserve">Информация о порядке рассмотрения обращений граждан предоставляется отделом по адресу: 456618, Челябинская область, </w:t>
      </w:r>
      <w:r w:rsidR="00883EF9">
        <w:rPr>
          <w:lang w:eastAsia="zh-CN"/>
        </w:rPr>
        <w:br/>
      </w:r>
      <w:r w:rsidRPr="00B41F11">
        <w:rPr>
          <w:lang w:eastAsia="zh-CN"/>
        </w:rPr>
        <w:t xml:space="preserve">город Златоуст, ул. </w:t>
      </w:r>
      <w:proofErr w:type="spellStart"/>
      <w:r w:rsidRPr="00B41F11">
        <w:rPr>
          <w:lang w:eastAsia="zh-CN"/>
        </w:rPr>
        <w:t>Таганайская</w:t>
      </w:r>
      <w:proofErr w:type="spellEnd"/>
      <w:r w:rsidRPr="00B41F11">
        <w:rPr>
          <w:lang w:eastAsia="zh-CN"/>
        </w:rPr>
        <w:t>, д.1, телефон: 8 (3513)622237.</w:t>
      </w:r>
    </w:p>
    <w:p w:rsidR="00B41F11" w:rsidRPr="00B41F11" w:rsidRDefault="00B41F11" w:rsidP="00B41F11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B41F11">
        <w:rPr>
          <w:lang w:eastAsia="zh-CN"/>
        </w:rPr>
        <w:t xml:space="preserve">Адрес интернет-сайта Администрации ЗГО: </w:t>
      </w:r>
      <w:hyperlink r:id="rId11" w:history="1">
        <w:r w:rsidRPr="00B41F11">
          <w:rPr>
            <w:color w:val="000000"/>
            <w:u w:val="single"/>
            <w:lang w:eastAsia="zh-CN"/>
          </w:rPr>
          <w:t>http://zlat-go.ru/</w:t>
        </w:r>
      </w:hyperlink>
      <w:r w:rsidRPr="00B41F11">
        <w:rPr>
          <w:lang w:eastAsia="zh-CN"/>
        </w:rPr>
        <w:t>.</w:t>
      </w:r>
    </w:p>
    <w:p w:rsidR="00B41F11" w:rsidRPr="00B41F11" w:rsidRDefault="00B41F11" w:rsidP="00B41F11">
      <w:pPr>
        <w:widowControl w:val="0"/>
        <w:suppressAutoHyphens/>
        <w:autoSpaceDE w:val="0"/>
        <w:ind w:firstLine="709"/>
        <w:jc w:val="both"/>
        <w:rPr>
          <w:sz w:val="20"/>
          <w:szCs w:val="20"/>
          <w:lang w:eastAsia="zh-CN"/>
        </w:rPr>
      </w:pPr>
      <w:r w:rsidRPr="00B41F11">
        <w:rPr>
          <w:lang w:eastAsia="zh-CN"/>
        </w:rPr>
        <w:t>О фактах коррупции в органах местного самоуправления Златоустовского городского округа (далее – ОМС ЗГО) можно сообщить по телефону: 8(3513)622565.</w:t>
      </w:r>
      <w:r w:rsidRPr="00B41F11">
        <w:rPr>
          <w:sz w:val="20"/>
          <w:szCs w:val="20"/>
          <w:lang w:eastAsia="zh-CN"/>
        </w:rPr>
        <w:t xml:space="preserve"> </w:t>
      </w:r>
    </w:p>
    <w:p w:rsidR="00B41F11" w:rsidRPr="00B41F11" w:rsidRDefault="00AF0977" w:rsidP="00B41F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>
        <w:rPr>
          <w:lang w:eastAsia="zh-CN"/>
        </w:rPr>
        <w:t>5. </w:t>
      </w:r>
      <w:r w:rsidR="00B41F11" w:rsidRPr="00B41F11">
        <w:rPr>
          <w:lang w:eastAsia="zh-CN"/>
        </w:rPr>
        <w:t>Основные термины, используемые в настоящем порядке: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B41F11">
        <w:rPr>
          <w:bCs/>
          <w:color w:val="000000"/>
          <w:lang w:eastAsia="en-US"/>
        </w:rPr>
        <w:t xml:space="preserve">автор обращения (автор/заявитель) </w:t>
      </w:r>
      <w:r w:rsidRPr="00B41F11">
        <w:rPr>
          <w:color w:val="000000"/>
          <w:lang w:eastAsia="en-US"/>
        </w:rPr>
        <w:t>– гражданин Российской Федерации, иностранный гражданин, лицо без гражданства, общественное объединение граждан, в том числе юридическое лицо, обративши</w:t>
      </w:r>
      <w:proofErr w:type="gramStart"/>
      <w:r w:rsidRPr="00B41F11">
        <w:rPr>
          <w:color w:val="000000"/>
          <w:lang w:eastAsia="en-US"/>
        </w:rPr>
        <w:t>й(</w:t>
      </w:r>
      <w:proofErr w:type="gramEnd"/>
      <w:r w:rsidRPr="00B41F11">
        <w:rPr>
          <w:color w:val="000000"/>
          <w:lang w:eastAsia="en-US"/>
        </w:rPr>
        <w:t>ее)</w:t>
      </w:r>
      <w:proofErr w:type="spellStart"/>
      <w:r w:rsidRPr="00B41F11">
        <w:rPr>
          <w:color w:val="000000"/>
          <w:lang w:eastAsia="en-US"/>
        </w:rPr>
        <w:t>ся</w:t>
      </w:r>
      <w:proofErr w:type="spellEnd"/>
      <w:r w:rsidRPr="00B41F11">
        <w:rPr>
          <w:color w:val="000000"/>
          <w:lang w:eastAsia="en-US"/>
        </w:rPr>
        <w:t xml:space="preserve"> в письменной форме, в форме электронного документа или устной форме к Главе ЗГО, </w:t>
      </w:r>
      <w:r w:rsidR="00883EF9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к заместителям Главы ЗГО;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B41F11">
        <w:rPr>
          <w:color w:val="000000"/>
          <w:lang w:eastAsia="en-US"/>
        </w:rPr>
        <w:t xml:space="preserve">анонимное обращение – обращение в письменной форме, в котором </w:t>
      </w:r>
      <w:r w:rsidR="00883EF9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не </w:t>
      </w:r>
      <w:proofErr w:type="gramStart"/>
      <w:r w:rsidRPr="00B41F11">
        <w:rPr>
          <w:color w:val="000000"/>
          <w:lang w:eastAsia="en-US"/>
        </w:rPr>
        <w:t>указаны</w:t>
      </w:r>
      <w:proofErr w:type="gramEnd"/>
      <w:r w:rsidRPr="00B41F11">
        <w:rPr>
          <w:color w:val="000000"/>
          <w:lang w:eastAsia="en-US"/>
        </w:rPr>
        <w:t xml:space="preserve"> фамилия гражданина, направившего обращение, или почтовый адрес, по которому должен быть направлен ответ;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B41F11">
        <w:rPr>
          <w:bCs/>
          <w:color w:val="000000"/>
          <w:lang w:eastAsia="en-US"/>
        </w:rPr>
        <w:t xml:space="preserve">вопросы местного значения </w:t>
      </w:r>
      <w:r w:rsidRPr="00B41F11">
        <w:rPr>
          <w:color w:val="000000"/>
          <w:lang w:eastAsia="en-US"/>
        </w:rPr>
        <w:t xml:space="preserve">– вопросы непосредственного обеспечения жизнедеятельности населения муниципального образования Златоустовский городской округ (далее – ЗГО), решение которых в соответствии </w:t>
      </w:r>
      <w:r w:rsidR="00883EF9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>с Конституцией Российской Федерации и Федеральным з</w:t>
      </w:r>
      <w:r w:rsidR="00883EF9">
        <w:rPr>
          <w:color w:val="000000"/>
          <w:lang w:eastAsia="en-US"/>
        </w:rPr>
        <w:t xml:space="preserve">аконом </w:t>
      </w:r>
      <w:r w:rsidR="00883EF9">
        <w:rPr>
          <w:color w:val="000000"/>
          <w:lang w:eastAsia="en-US"/>
        </w:rPr>
        <w:br/>
        <w:t>от 6 октября 2003 </w:t>
      </w:r>
      <w:r w:rsidRPr="00B41F11">
        <w:rPr>
          <w:color w:val="000000"/>
          <w:lang w:eastAsia="en-US"/>
        </w:rPr>
        <w:t xml:space="preserve">года № 131-ФЗ «Об общих принципах организации местного самоуправления в Российской Федерации» осуществляется населением </w:t>
      </w:r>
      <w:r w:rsidR="00883EF9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и (или) ОМС ЗГО самостоятельно;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B41F11">
        <w:rPr>
          <w:bCs/>
          <w:color w:val="000000"/>
          <w:lang w:eastAsia="en-US"/>
        </w:rPr>
        <w:t xml:space="preserve">должностное лицо </w:t>
      </w:r>
      <w:r w:rsidRPr="00B41F11">
        <w:rPr>
          <w:color w:val="000000"/>
          <w:lang w:eastAsia="en-US"/>
        </w:rPr>
        <w:t xml:space="preserve">–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ОМС ЗГО;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B41F11">
        <w:rPr>
          <w:color w:val="000000"/>
          <w:lang w:eastAsia="en-US"/>
        </w:rPr>
        <w:lastRenderedPageBreak/>
        <w:t xml:space="preserve">дополнительный контроль – дополнительные действия, осуществляемые должностными лицами ОМС ЗГО по результату рассмотрения обращения заявителя, в целях всестороннего рассмотрения обращения и полного фактического исполнения принятого решения;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B41F11">
        <w:rPr>
          <w:bCs/>
          <w:color w:val="000000"/>
          <w:lang w:eastAsia="en-US"/>
        </w:rPr>
        <w:t xml:space="preserve">жалоба </w:t>
      </w:r>
      <w:r w:rsidRPr="00B41F11">
        <w:rPr>
          <w:color w:val="000000"/>
          <w:lang w:eastAsia="en-US"/>
        </w:rPr>
        <w:t xml:space="preserve">– просьба автора/заявителя обращения о восстановлении </w:t>
      </w:r>
      <w:r w:rsidR="00883EF9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или защите его нарушенных прав, свобод или законных интересов, либо прав, свобод или законных интересов других лиц;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B41F11">
        <w:rPr>
          <w:bCs/>
          <w:color w:val="000000"/>
          <w:lang w:eastAsia="en-US"/>
        </w:rPr>
        <w:t xml:space="preserve">запрос </w:t>
      </w:r>
      <w:r w:rsidRPr="00B41F11">
        <w:rPr>
          <w:color w:val="000000"/>
          <w:lang w:eastAsia="en-US"/>
        </w:rPr>
        <w:t xml:space="preserve">– обращение пользователя информацией в устной или письменной форме, в том числе в виде электронного документа, в ОМС ЗГО </w:t>
      </w:r>
      <w:r w:rsidR="00883EF9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либо к его должностному или уполномоченному лицу о предоставлении информации о деятельности этого органа;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B41F11">
        <w:rPr>
          <w:bCs/>
          <w:color w:val="000000"/>
          <w:lang w:eastAsia="en-US"/>
        </w:rPr>
        <w:t xml:space="preserve">запрос документов и материалов </w:t>
      </w:r>
      <w:r w:rsidRPr="00B41F11">
        <w:rPr>
          <w:color w:val="000000"/>
          <w:lang w:eastAsia="en-US"/>
        </w:rPr>
        <w:t xml:space="preserve">– служебный документ, направляемый </w:t>
      </w:r>
      <w:r w:rsidR="00883EF9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в ОМС ЗГО или к должностному лицу, которым запрашиваются в этом органе или у этого должностного лица документы и материалы;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en-US"/>
        </w:rPr>
      </w:pPr>
      <w:r w:rsidRPr="00B41F11">
        <w:rPr>
          <w:bCs/>
          <w:color w:val="000000"/>
          <w:lang w:eastAsia="en-US"/>
        </w:rPr>
        <w:t>заявление</w:t>
      </w:r>
      <w:r w:rsidRPr="00B41F11">
        <w:rPr>
          <w:b/>
          <w:bCs/>
          <w:color w:val="000000"/>
          <w:lang w:eastAsia="en-US"/>
        </w:rPr>
        <w:t xml:space="preserve"> – </w:t>
      </w:r>
      <w:r w:rsidRPr="00B41F11">
        <w:rPr>
          <w:color w:val="000000"/>
          <w:sz w:val="30"/>
          <w:szCs w:val="30"/>
          <w:shd w:val="clear" w:color="auto" w:fill="FFFFFF"/>
          <w:lang w:eastAsia="en-US"/>
        </w:rPr>
        <w:t xml:space="preserve">просьба гражданина о содействии в реализации </w:t>
      </w:r>
      <w:r w:rsidR="00883EF9">
        <w:rPr>
          <w:color w:val="000000"/>
          <w:sz w:val="30"/>
          <w:szCs w:val="30"/>
          <w:shd w:val="clear" w:color="auto" w:fill="FFFFFF"/>
          <w:lang w:eastAsia="en-US"/>
        </w:rPr>
        <w:br/>
      </w:r>
      <w:r w:rsidRPr="00B41F11">
        <w:rPr>
          <w:color w:val="000000"/>
          <w:sz w:val="30"/>
          <w:szCs w:val="30"/>
          <w:shd w:val="clear" w:color="auto" w:fill="FFFFFF"/>
          <w:lang w:eastAsia="en-US"/>
        </w:rPr>
        <w:t>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B41F11">
        <w:rPr>
          <w:bCs/>
          <w:color w:val="000000"/>
          <w:lang w:eastAsia="en-US"/>
        </w:rPr>
        <w:t xml:space="preserve">информационная система </w:t>
      </w:r>
      <w:r w:rsidRPr="00B41F11">
        <w:rPr>
          <w:color w:val="000000"/>
          <w:lang w:eastAsia="en-US"/>
        </w:rPr>
        <w:t xml:space="preserve">– совокупность содержащейся в базах данных информации и обеспечивающих ее обработку информационных технологий </w:t>
      </w:r>
      <w:r w:rsidR="00883EF9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и технических средств;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B41F11">
        <w:rPr>
          <w:color w:val="000000"/>
          <w:lang w:eastAsia="en-US"/>
        </w:rPr>
        <w:t xml:space="preserve">исполнитель – сотрудник Администрации ЗГО, отраслевых (функциональных) органов Администрации ЗГО, ОМС ЗГО, уполномоченный осуществлять рассмотрение обращений/сообщений граждан и подготовку ответов на них, а также пользователь, имеющий роль «Исполнитель» в </w:t>
      </w:r>
      <w:proofErr w:type="gramStart"/>
      <w:r w:rsidRPr="00B41F11">
        <w:rPr>
          <w:color w:val="000000"/>
          <w:lang w:eastAsia="en-US"/>
        </w:rPr>
        <w:t>ПОС</w:t>
      </w:r>
      <w:proofErr w:type="gramEnd"/>
      <w:r w:rsidRPr="00B41F11">
        <w:rPr>
          <w:color w:val="000000"/>
          <w:lang w:eastAsia="en-US"/>
        </w:rPr>
        <w:t>;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B41F11">
        <w:rPr>
          <w:bCs/>
          <w:color w:val="000000"/>
          <w:lang w:eastAsia="en-US"/>
        </w:rPr>
        <w:t xml:space="preserve">коллективное обращение </w:t>
      </w:r>
      <w:r w:rsidRPr="00B41F11">
        <w:rPr>
          <w:color w:val="000000"/>
          <w:lang w:eastAsia="en-US"/>
        </w:rPr>
        <w:t xml:space="preserve">– совместное обращение двух и более авторов по общему для них вопросу, а также обращение от имени трудовых коллективов, членов одной семьи;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en-US"/>
        </w:rPr>
      </w:pPr>
      <w:r w:rsidRPr="00B41F11">
        <w:rPr>
          <w:bCs/>
          <w:color w:val="000000"/>
          <w:lang w:eastAsia="en-US"/>
        </w:rPr>
        <w:t xml:space="preserve">координатор – пользователь, имеющий роль «Координатор», уполномоченный осуществлять распределение  сообщений/ обращений </w:t>
      </w:r>
      <w:r w:rsidR="00883EF9">
        <w:rPr>
          <w:bCs/>
          <w:color w:val="000000"/>
          <w:lang w:eastAsia="en-US"/>
        </w:rPr>
        <w:br/>
        <w:t>граждан</w:t>
      </w:r>
      <w:r w:rsidRPr="00B41F11">
        <w:rPr>
          <w:bCs/>
          <w:color w:val="000000"/>
          <w:lang w:eastAsia="en-US"/>
        </w:rPr>
        <w:t xml:space="preserve"> в </w:t>
      </w:r>
      <w:proofErr w:type="gramStart"/>
      <w:r w:rsidRPr="00B41F11">
        <w:rPr>
          <w:bCs/>
          <w:color w:val="000000"/>
          <w:lang w:eastAsia="en-US"/>
        </w:rPr>
        <w:t>ПОС</w:t>
      </w:r>
      <w:proofErr w:type="gramEnd"/>
      <w:r w:rsidRPr="00B41F11">
        <w:rPr>
          <w:bCs/>
          <w:color w:val="000000"/>
          <w:lang w:eastAsia="en-US"/>
        </w:rPr>
        <w:t>;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en-US"/>
        </w:rPr>
      </w:pPr>
      <w:r w:rsidRPr="00B41F11">
        <w:rPr>
          <w:bCs/>
          <w:color w:val="000000"/>
          <w:lang w:eastAsia="en-US"/>
        </w:rPr>
        <w:t xml:space="preserve">куратор - пользователь, имеющий роль «Куратор», уполномоченный осуществлять контроль за процессом и сроками обработки сообщений /обращений граждан, а также функции по анализу данных и статистической отчетности, в </w:t>
      </w:r>
      <w:proofErr w:type="gramStart"/>
      <w:r w:rsidRPr="00B41F11">
        <w:rPr>
          <w:bCs/>
          <w:color w:val="000000"/>
          <w:lang w:eastAsia="en-US"/>
        </w:rPr>
        <w:t>ПОС</w:t>
      </w:r>
      <w:proofErr w:type="gramEnd"/>
      <w:r w:rsidRPr="00B41F11">
        <w:rPr>
          <w:bCs/>
          <w:color w:val="000000"/>
          <w:lang w:eastAsia="en-US"/>
        </w:rPr>
        <w:t>;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proofErr w:type="gramStart"/>
      <w:r w:rsidRPr="00B41F11">
        <w:rPr>
          <w:bCs/>
          <w:color w:val="000000"/>
          <w:lang w:eastAsia="en-US"/>
        </w:rPr>
        <w:t xml:space="preserve">«меры приняты» </w:t>
      </w:r>
      <w:r w:rsidRPr="00B41F11">
        <w:rPr>
          <w:color w:val="000000"/>
          <w:lang w:eastAsia="en-US"/>
        </w:rPr>
        <w:t xml:space="preserve">– полное фактическое разрешение поставленного </w:t>
      </w:r>
      <w:r w:rsidR="00883EF9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в обращении вопроса, то есть фактическая реализация предложения, фактическое удовлетворение заявления или жалобы в соответствии с принятым по результатам рассмотрения данного вопроса, содержащегося в обращении, решением «поддержано»; </w:t>
      </w:r>
      <w:proofErr w:type="gramEnd"/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B41F11">
        <w:rPr>
          <w:bCs/>
          <w:color w:val="000000"/>
          <w:lang w:eastAsia="en-US"/>
        </w:rPr>
        <w:t xml:space="preserve">направление обращения по компетенции </w:t>
      </w:r>
      <w:r w:rsidRPr="00B41F11">
        <w:rPr>
          <w:color w:val="000000"/>
          <w:lang w:eastAsia="en-US"/>
        </w:rPr>
        <w:t>– направление должностным лицом либо уполномоченным лицом обращения автор</w:t>
      </w:r>
      <w:proofErr w:type="gramStart"/>
      <w:r w:rsidRPr="00B41F11">
        <w:rPr>
          <w:color w:val="000000"/>
          <w:lang w:eastAsia="en-US"/>
        </w:rPr>
        <w:t>а(</w:t>
      </w:r>
      <w:proofErr w:type="spellStart"/>
      <w:proofErr w:type="gramEnd"/>
      <w:r w:rsidRPr="00B41F11">
        <w:rPr>
          <w:color w:val="000000"/>
          <w:lang w:eastAsia="en-US"/>
        </w:rPr>
        <w:t>ов</w:t>
      </w:r>
      <w:proofErr w:type="spellEnd"/>
      <w:r w:rsidRPr="00B41F11">
        <w:rPr>
          <w:color w:val="000000"/>
          <w:lang w:eastAsia="en-US"/>
        </w:rPr>
        <w:t xml:space="preserve">) </w:t>
      </w:r>
      <w:r w:rsidR="00883EF9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>с сопроводительным документом в соответствующий(е) государственный(е) орган(ы), орган(ы) местного самоуправления и(или) соответствующему(им) должностному(</w:t>
      </w:r>
      <w:proofErr w:type="spellStart"/>
      <w:r w:rsidRPr="00B41F11">
        <w:rPr>
          <w:color w:val="000000"/>
          <w:lang w:eastAsia="en-US"/>
        </w:rPr>
        <w:t>ым</w:t>
      </w:r>
      <w:proofErr w:type="spellEnd"/>
      <w:r w:rsidRPr="00B41F11">
        <w:rPr>
          <w:color w:val="000000"/>
          <w:lang w:eastAsia="en-US"/>
        </w:rPr>
        <w:t>) лицу(</w:t>
      </w:r>
      <w:proofErr w:type="spellStart"/>
      <w:r w:rsidRPr="00B41F11">
        <w:rPr>
          <w:color w:val="000000"/>
          <w:lang w:eastAsia="en-US"/>
        </w:rPr>
        <w:t>ам</w:t>
      </w:r>
      <w:proofErr w:type="spellEnd"/>
      <w:r w:rsidRPr="00B41F11">
        <w:rPr>
          <w:color w:val="000000"/>
          <w:lang w:eastAsia="en-US"/>
        </w:rPr>
        <w:t>), в государственное(</w:t>
      </w:r>
      <w:proofErr w:type="spellStart"/>
      <w:r w:rsidRPr="00B41F11">
        <w:rPr>
          <w:color w:val="000000"/>
          <w:lang w:eastAsia="en-US"/>
        </w:rPr>
        <w:t>ые</w:t>
      </w:r>
      <w:proofErr w:type="spellEnd"/>
      <w:r w:rsidRPr="00B41F11">
        <w:rPr>
          <w:color w:val="000000"/>
          <w:lang w:eastAsia="en-US"/>
        </w:rPr>
        <w:t>) или муниципальное(</w:t>
      </w:r>
      <w:proofErr w:type="spellStart"/>
      <w:r w:rsidRPr="00B41F11">
        <w:rPr>
          <w:color w:val="000000"/>
          <w:lang w:eastAsia="en-US"/>
        </w:rPr>
        <w:t>ые</w:t>
      </w:r>
      <w:proofErr w:type="spellEnd"/>
      <w:r w:rsidRPr="00B41F11">
        <w:rPr>
          <w:color w:val="000000"/>
          <w:lang w:eastAsia="en-US"/>
        </w:rPr>
        <w:t>) учреждение(я), осуществляющее(</w:t>
      </w:r>
      <w:proofErr w:type="spellStart"/>
      <w:r w:rsidRPr="00B41F11">
        <w:rPr>
          <w:color w:val="000000"/>
          <w:lang w:eastAsia="en-US"/>
        </w:rPr>
        <w:t>ие</w:t>
      </w:r>
      <w:proofErr w:type="spellEnd"/>
      <w:r w:rsidRPr="00B41F11">
        <w:rPr>
          <w:color w:val="000000"/>
          <w:lang w:eastAsia="en-US"/>
        </w:rPr>
        <w:t>) публично значимые функции, иную(</w:t>
      </w:r>
      <w:proofErr w:type="spellStart"/>
      <w:r w:rsidRPr="00B41F11">
        <w:rPr>
          <w:color w:val="000000"/>
          <w:lang w:eastAsia="en-US"/>
        </w:rPr>
        <w:t>ые</w:t>
      </w:r>
      <w:proofErr w:type="spellEnd"/>
      <w:r w:rsidRPr="00B41F11">
        <w:rPr>
          <w:color w:val="000000"/>
          <w:lang w:eastAsia="en-US"/>
        </w:rPr>
        <w:t xml:space="preserve">) </w:t>
      </w:r>
      <w:r w:rsidRPr="00B41F11">
        <w:rPr>
          <w:color w:val="000000"/>
          <w:lang w:eastAsia="en-US"/>
        </w:rPr>
        <w:lastRenderedPageBreak/>
        <w:t>организацию(и) и ее(их) должностному(</w:t>
      </w:r>
      <w:proofErr w:type="spellStart"/>
      <w:r w:rsidRPr="00B41F11">
        <w:rPr>
          <w:color w:val="000000"/>
          <w:lang w:eastAsia="en-US"/>
        </w:rPr>
        <w:t>ым</w:t>
      </w:r>
      <w:proofErr w:type="spellEnd"/>
      <w:r w:rsidRPr="00B41F11">
        <w:rPr>
          <w:color w:val="000000"/>
          <w:lang w:eastAsia="en-US"/>
        </w:rPr>
        <w:t>) лицу(</w:t>
      </w:r>
      <w:proofErr w:type="spellStart"/>
      <w:r w:rsidRPr="00B41F11">
        <w:rPr>
          <w:color w:val="000000"/>
          <w:lang w:eastAsia="en-US"/>
        </w:rPr>
        <w:t>ам</w:t>
      </w:r>
      <w:proofErr w:type="spellEnd"/>
      <w:r w:rsidRPr="00B41F11">
        <w:rPr>
          <w:color w:val="000000"/>
          <w:lang w:eastAsia="en-US"/>
        </w:rPr>
        <w:t>), в компетенцию которог</w:t>
      </w:r>
      <w:proofErr w:type="gramStart"/>
      <w:r w:rsidRPr="00B41F11">
        <w:rPr>
          <w:color w:val="000000"/>
          <w:lang w:eastAsia="en-US"/>
        </w:rPr>
        <w:t>о(</w:t>
      </w:r>
      <w:proofErr w:type="spellStart"/>
      <w:proofErr w:type="gramEnd"/>
      <w:r w:rsidRPr="00B41F11">
        <w:rPr>
          <w:color w:val="000000"/>
          <w:lang w:eastAsia="en-US"/>
        </w:rPr>
        <w:t>ых</w:t>
      </w:r>
      <w:proofErr w:type="spellEnd"/>
      <w:r w:rsidRPr="00B41F11">
        <w:rPr>
          <w:color w:val="000000"/>
          <w:lang w:eastAsia="en-US"/>
        </w:rPr>
        <w:t>) входит решение поставленных в обращении вопроса(</w:t>
      </w:r>
      <w:proofErr w:type="spellStart"/>
      <w:r w:rsidRPr="00B41F11">
        <w:rPr>
          <w:color w:val="000000"/>
          <w:lang w:eastAsia="en-US"/>
        </w:rPr>
        <w:t>ов</w:t>
      </w:r>
      <w:proofErr w:type="spellEnd"/>
      <w:r w:rsidRPr="00B41F11">
        <w:rPr>
          <w:color w:val="000000"/>
          <w:lang w:eastAsia="en-US"/>
        </w:rPr>
        <w:t xml:space="preserve">);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B41F11">
        <w:rPr>
          <w:bCs/>
          <w:color w:val="000000"/>
          <w:lang w:eastAsia="en-US"/>
        </w:rPr>
        <w:t xml:space="preserve">«не обращение» – текст, не имеющий смысла, либо направляемый </w:t>
      </w:r>
      <w:r w:rsidR="00883EF9">
        <w:rPr>
          <w:bCs/>
          <w:color w:val="000000"/>
          <w:lang w:eastAsia="en-US"/>
        </w:rPr>
        <w:br/>
      </w:r>
      <w:r w:rsidRPr="00B41F11">
        <w:rPr>
          <w:bCs/>
          <w:color w:val="000000"/>
          <w:lang w:eastAsia="en-US"/>
        </w:rPr>
        <w:t xml:space="preserve">для ознакомления, либо содержащий поздравление, соболезнование, положительную оценку деятельности, либо просьбу, не основанную на законе </w:t>
      </w:r>
      <w:r w:rsidR="00883EF9">
        <w:rPr>
          <w:bCs/>
          <w:color w:val="000000"/>
          <w:lang w:eastAsia="en-US"/>
        </w:rPr>
        <w:br/>
      </w:r>
      <w:r w:rsidRPr="00B41F11">
        <w:rPr>
          <w:bCs/>
          <w:color w:val="000000"/>
          <w:lang w:eastAsia="en-US"/>
        </w:rPr>
        <w:t xml:space="preserve">и не соответствующую требованиям, предъявляемым ФЗ № 59-ФЗ и ФЗ № 8, </w:t>
      </w:r>
      <w:r w:rsidR="00883EF9">
        <w:rPr>
          <w:bCs/>
          <w:color w:val="000000"/>
          <w:lang w:eastAsia="en-US"/>
        </w:rPr>
        <w:br/>
      </w:r>
      <w:r w:rsidRPr="00B41F11">
        <w:rPr>
          <w:bCs/>
          <w:shd w:val="clear" w:color="auto" w:fill="FFFFFF"/>
          <w:lang w:eastAsia="en-US"/>
        </w:rPr>
        <w:t>к запросам, не являющийся ни открытым письмом, ни электронным сообщением;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B41F11">
        <w:rPr>
          <w:bCs/>
          <w:color w:val="000000"/>
          <w:lang w:eastAsia="en-US"/>
        </w:rPr>
        <w:t xml:space="preserve">«не поддержано» </w:t>
      </w:r>
      <w:r w:rsidRPr="00B41F11">
        <w:rPr>
          <w:color w:val="000000"/>
          <w:lang w:eastAsia="en-US"/>
        </w:rPr>
        <w:t xml:space="preserve">– решение, принятое по результатам рассмотрения вопроса, содержащегося в обращении, о нецелесообразности предложения, </w:t>
      </w:r>
      <w:r w:rsidR="00883EF9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о необоснованности и не удовлетворении заявления или жалобы;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proofErr w:type="gramStart"/>
      <w:r w:rsidRPr="00B41F11">
        <w:rPr>
          <w:bCs/>
          <w:color w:val="000000"/>
          <w:lang w:eastAsia="en-US"/>
        </w:rPr>
        <w:t xml:space="preserve">обращение </w:t>
      </w:r>
      <w:r w:rsidRPr="00B41F11">
        <w:rPr>
          <w:color w:val="000000"/>
          <w:lang w:eastAsia="en-US"/>
        </w:rPr>
        <w:t xml:space="preserve">– поступившее в Администрацию ЗГО, в ОМС ЗГО, </w:t>
      </w:r>
      <w:r w:rsidR="00883EF9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к должностному лицу ОМС ЗГО, в письменной форме, в форме электронного документа </w:t>
      </w:r>
      <w:r w:rsidRPr="00B41F11">
        <w:rPr>
          <w:lang w:eastAsia="en-US"/>
        </w:rPr>
        <w:t xml:space="preserve">с использованием Единого портала, иной информационной системы государственного органа или органа местного самоуправления </w:t>
      </w:r>
      <w:r w:rsidR="00883EF9">
        <w:rPr>
          <w:lang w:eastAsia="en-US"/>
        </w:rPr>
        <w:br/>
      </w:r>
      <w:r w:rsidRPr="00B41F11">
        <w:rPr>
          <w:lang w:eastAsia="en-US"/>
        </w:rPr>
        <w:t xml:space="preserve">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граждан, </w:t>
      </w:r>
      <w:r w:rsidRPr="00B41F11">
        <w:rPr>
          <w:color w:val="000000"/>
          <w:lang w:eastAsia="en-US"/>
        </w:rPr>
        <w:t xml:space="preserve">предложение, заявление или жалоба, а также устное обращение; </w:t>
      </w:r>
      <w:proofErr w:type="gramEnd"/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03174B">
        <w:rPr>
          <w:bCs/>
          <w:color w:val="000000"/>
          <w:lang w:eastAsia="en-US"/>
        </w:rPr>
        <w:t>обращение в письменной форме</w:t>
      </w:r>
      <w:r w:rsidRPr="00B41F11">
        <w:rPr>
          <w:bCs/>
          <w:color w:val="000000"/>
          <w:lang w:eastAsia="en-US"/>
        </w:rPr>
        <w:t xml:space="preserve"> (письменное обращение) </w:t>
      </w:r>
      <w:r w:rsidRPr="00B41F11">
        <w:rPr>
          <w:color w:val="000000"/>
          <w:lang w:eastAsia="en-US"/>
        </w:rPr>
        <w:t>– обращение автор</w:t>
      </w:r>
      <w:proofErr w:type="gramStart"/>
      <w:r w:rsidRPr="00B41F11">
        <w:rPr>
          <w:color w:val="000000"/>
          <w:lang w:eastAsia="en-US"/>
        </w:rPr>
        <w:t>а(</w:t>
      </w:r>
      <w:proofErr w:type="spellStart"/>
      <w:proofErr w:type="gramEnd"/>
      <w:r w:rsidRPr="00B41F11">
        <w:rPr>
          <w:color w:val="000000"/>
          <w:lang w:eastAsia="en-US"/>
        </w:rPr>
        <w:t>ов</w:t>
      </w:r>
      <w:proofErr w:type="spellEnd"/>
      <w:r w:rsidRPr="00B41F11">
        <w:rPr>
          <w:color w:val="000000"/>
          <w:lang w:eastAsia="en-US"/>
        </w:rPr>
        <w:t xml:space="preserve">), в котором документированная информация представлена любым типом письма;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03174B">
        <w:rPr>
          <w:bCs/>
          <w:color w:val="000000"/>
          <w:lang w:eastAsia="en-US"/>
        </w:rPr>
        <w:t>обращение в устной форме</w:t>
      </w:r>
      <w:r w:rsidRPr="00B41F11">
        <w:rPr>
          <w:bCs/>
          <w:color w:val="000000"/>
          <w:lang w:eastAsia="en-US"/>
        </w:rPr>
        <w:t xml:space="preserve"> (устное обращение) </w:t>
      </w:r>
      <w:r w:rsidRPr="00B41F11">
        <w:rPr>
          <w:color w:val="000000"/>
          <w:lang w:eastAsia="en-US"/>
        </w:rPr>
        <w:t xml:space="preserve">– обращение заявителя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на личном приеме Главе ЗГО, заместителям Главы ЗГО,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либо к уполномоченным на личный прием лицам;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03174B">
        <w:rPr>
          <w:color w:val="000000"/>
          <w:lang w:eastAsia="en-US"/>
        </w:rPr>
        <w:t>обращение в форме электронного документа</w:t>
      </w:r>
      <w:r w:rsidRPr="00B41F11">
        <w:rPr>
          <w:color w:val="000000"/>
          <w:lang w:eastAsia="en-US"/>
        </w:rPr>
        <w:t xml:space="preserve"> – адресованная Главе ЗГО, заместителю Главы ЗГО документированная информация, переданная </w:t>
      </w:r>
      <w:r w:rsidR="0003174B">
        <w:rPr>
          <w:color w:val="000000"/>
          <w:lang w:eastAsia="en-US"/>
        </w:rPr>
        <w:br/>
      </w:r>
      <w:r w:rsidRPr="00B41F11">
        <w:rPr>
          <w:lang w:eastAsia="en-US"/>
        </w:rPr>
        <w:t xml:space="preserve">с использованием Единого портала, иной информационной системы государственного органа или ОМС либо официального сайта государственного органа или ОМС в информационно-телекоммуникационной сети «Интернет», обеспечивающих идентификацию и (или) аутентификацию граждан, </w:t>
      </w:r>
      <w:r w:rsidRPr="00B41F11">
        <w:rPr>
          <w:color w:val="000000"/>
          <w:lang w:eastAsia="en-US"/>
        </w:rPr>
        <w:t>предложение, заявление или жалоба;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03174B">
        <w:rPr>
          <w:bCs/>
          <w:color w:val="000000"/>
          <w:lang w:eastAsia="en-US"/>
        </w:rPr>
        <w:t>обращение, не поддающееся прочтению</w:t>
      </w:r>
      <w:r w:rsidRPr="00B41F11">
        <w:rPr>
          <w:bCs/>
          <w:color w:val="000000"/>
          <w:lang w:eastAsia="en-US"/>
        </w:rPr>
        <w:t xml:space="preserve"> </w:t>
      </w:r>
      <w:r w:rsidRPr="00B41F11">
        <w:rPr>
          <w:color w:val="000000"/>
          <w:lang w:eastAsia="en-US"/>
        </w:rPr>
        <w:t>– обращение автор</w:t>
      </w:r>
      <w:proofErr w:type="gramStart"/>
      <w:r w:rsidRPr="00B41F11">
        <w:rPr>
          <w:color w:val="000000"/>
          <w:lang w:eastAsia="en-US"/>
        </w:rPr>
        <w:t>а(</w:t>
      </w:r>
      <w:proofErr w:type="spellStart"/>
      <w:proofErr w:type="gramEnd"/>
      <w:r w:rsidRPr="00B41F11">
        <w:rPr>
          <w:color w:val="000000"/>
          <w:lang w:eastAsia="en-US"/>
        </w:rPr>
        <w:t>ов</w:t>
      </w:r>
      <w:proofErr w:type="spellEnd"/>
      <w:r w:rsidRPr="00B41F11">
        <w:rPr>
          <w:color w:val="000000"/>
          <w:lang w:eastAsia="en-US"/>
        </w:rPr>
        <w:t xml:space="preserve">)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в письменной форме с неразличимым либо трудночитаемым текстом либо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в электронной форме в форматах, не подлежащих обработке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в информационных системах, а также обращение с пропусками текста,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>не позволяющими определить вопрос(ы), содержащийся(</w:t>
      </w:r>
      <w:proofErr w:type="spellStart"/>
      <w:r w:rsidRPr="00B41F11">
        <w:rPr>
          <w:color w:val="000000"/>
          <w:lang w:eastAsia="en-US"/>
        </w:rPr>
        <w:t>еся</w:t>
      </w:r>
      <w:proofErr w:type="spellEnd"/>
      <w:r w:rsidRPr="00B41F11">
        <w:rPr>
          <w:color w:val="000000"/>
          <w:lang w:eastAsia="en-US"/>
        </w:rPr>
        <w:t xml:space="preserve">) в обращении;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03174B">
        <w:rPr>
          <w:bCs/>
          <w:color w:val="000000"/>
          <w:lang w:eastAsia="en-US"/>
        </w:rPr>
        <w:t>ответ на запрос</w:t>
      </w:r>
      <w:r w:rsidRPr="00B41F11">
        <w:rPr>
          <w:bCs/>
          <w:color w:val="000000"/>
          <w:lang w:eastAsia="en-US"/>
        </w:rPr>
        <w:t xml:space="preserve"> </w:t>
      </w:r>
      <w:r w:rsidRPr="00B41F11">
        <w:rPr>
          <w:color w:val="000000"/>
          <w:lang w:eastAsia="en-US"/>
        </w:rPr>
        <w:t xml:space="preserve">– документ, направляемый в письменной форме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или в форме электронного документа, установленной действующим законодательством, предоставляющий запрашиваемую информацию;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03174B">
        <w:rPr>
          <w:bCs/>
          <w:color w:val="000000"/>
          <w:lang w:eastAsia="en-US"/>
        </w:rPr>
        <w:t>ответ на обращение</w:t>
      </w:r>
      <w:r w:rsidRPr="00B41F11">
        <w:rPr>
          <w:bCs/>
          <w:color w:val="000000"/>
          <w:lang w:eastAsia="en-US"/>
        </w:rPr>
        <w:t xml:space="preserve"> </w:t>
      </w:r>
      <w:r w:rsidRPr="00B41F11">
        <w:rPr>
          <w:color w:val="000000"/>
          <w:lang w:eastAsia="en-US"/>
        </w:rPr>
        <w:t>– документ, направляемый автор</w:t>
      </w:r>
      <w:proofErr w:type="gramStart"/>
      <w:r w:rsidRPr="00B41F11">
        <w:rPr>
          <w:color w:val="000000"/>
          <w:lang w:eastAsia="en-US"/>
        </w:rPr>
        <w:t>у(</w:t>
      </w:r>
      <w:proofErr w:type="spellStart"/>
      <w:proofErr w:type="gramEnd"/>
      <w:r w:rsidRPr="00B41F11">
        <w:rPr>
          <w:color w:val="000000"/>
          <w:lang w:eastAsia="en-US"/>
        </w:rPr>
        <w:t>ам</w:t>
      </w:r>
      <w:proofErr w:type="spellEnd"/>
      <w:r w:rsidRPr="00B41F11">
        <w:rPr>
          <w:color w:val="000000"/>
          <w:lang w:eastAsia="en-US"/>
        </w:rPr>
        <w:t xml:space="preserve">)/заявителю(ям) в письменной форме по почтовому адресу либо в форме электронного документа по адресу электронной почты, указанному в обращении,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либо по адресу (уникальному идентификатору) личного кабинета гражданина на Едином портале или в </w:t>
      </w:r>
      <w:r w:rsidRPr="00B41F11">
        <w:rPr>
          <w:lang w:eastAsia="en-US"/>
        </w:rPr>
        <w:t xml:space="preserve">иной информационной системе в информационно-телекоммуникационной сети «Интернет», обеспечивающих идентификацию </w:t>
      </w:r>
      <w:r w:rsidR="0003174B">
        <w:rPr>
          <w:lang w:eastAsia="en-US"/>
        </w:rPr>
        <w:br/>
      </w:r>
      <w:r w:rsidRPr="00B41F11">
        <w:rPr>
          <w:lang w:eastAsia="en-US"/>
        </w:rPr>
        <w:t>и (или) аутентификацию граждан</w:t>
      </w:r>
      <w:r w:rsidRPr="00B41F11">
        <w:rPr>
          <w:color w:val="000000"/>
          <w:lang w:eastAsia="en-US"/>
        </w:rPr>
        <w:t>;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03174B">
        <w:rPr>
          <w:color w:val="000000"/>
          <w:lang w:eastAsia="en-US"/>
        </w:rPr>
        <w:lastRenderedPageBreak/>
        <w:t xml:space="preserve">отложенное сообщение/обращение в </w:t>
      </w:r>
      <w:proofErr w:type="gramStart"/>
      <w:r w:rsidRPr="0003174B">
        <w:rPr>
          <w:color w:val="000000"/>
          <w:lang w:eastAsia="en-US"/>
        </w:rPr>
        <w:t>ПОС</w:t>
      </w:r>
      <w:proofErr w:type="gramEnd"/>
      <w:r w:rsidRPr="00B41F11">
        <w:rPr>
          <w:color w:val="000000"/>
          <w:lang w:eastAsia="en-US"/>
        </w:rPr>
        <w:t xml:space="preserve"> – сообщение/обращение,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>для которого выбран тип ответа «отложено», окончательный срок предоставления ответа по которому не наступил;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03174B">
        <w:rPr>
          <w:color w:val="000000"/>
          <w:lang w:eastAsia="en-US"/>
        </w:rPr>
        <w:t>платформа обратной связи (</w:t>
      </w:r>
      <w:proofErr w:type="gramStart"/>
      <w:r w:rsidRPr="0003174B">
        <w:rPr>
          <w:color w:val="000000"/>
          <w:lang w:eastAsia="en-US"/>
        </w:rPr>
        <w:t>ПОС</w:t>
      </w:r>
      <w:proofErr w:type="gramEnd"/>
      <w:r w:rsidRPr="0003174B">
        <w:rPr>
          <w:color w:val="000000"/>
          <w:lang w:eastAsia="en-US"/>
        </w:rPr>
        <w:t>)</w:t>
      </w:r>
      <w:r w:rsidRPr="00B41F11">
        <w:rPr>
          <w:color w:val="000000"/>
          <w:lang w:eastAsia="en-US"/>
        </w:rPr>
        <w:t xml:space="preserve"> – функциональность федеральной государственной информационной системы «Единый портал» государственных и муниципальных услуг (функций)», в части единого окна цифровой обратной связи;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03174B">
        <w:rPr>
          <w:bCs/>
          <w:color w:val="000000"/>
          <w:lang w:eastAsia="en-US"/>
        </w:rPr>
        <w:t>повторное обращение</w:t>
      </w:r>
      <w:r w:rsidRPr="00B41F11">
        <w:rPr>
          <w:bCs/>
          <w:color w:val="000000"/>
          <w:lang w:eastAsia="en-US"/>
        </w:rPr>
        <w:t xml:space="preserve"> </w:t>
      </w:r>
      <w:r w:rsidRPr="00B41F11">
        <w:rPr>
          <w:color w:val="000000"/>
          <w:lang w:eastAsia="en-US"/>
        </w:rPr>
        <w:t>– второе и последующее обращение одног</w:t>
      </w:r>
      <w:proofErr w:type="gramStart"/>
      <w:r w:rsidRPr="00B41F11">
        <w:rPr>
          <w:color w:val="000000"/>
          <w:lang w:eastAsia="en-US"/>
        </w:rPr>
        <w:t>о(</w:t>
      </w:r>
      <w:proofErr w:type="gramEnd"/>
      <w:r w:rsidRPr="00B41F11">
        <w:rPr>
          <w:color w:val="000000"/>
          <w:lang w:eastAsia="en-US"/>
        </w:rPr>
        <w:t xml:space="preserve">их)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>и того(</w:t>
      </w:r>
      <w:proofErr w:type="spellStart"/>
      <w:r w:rsidRPr="00B41F11">
        <w:rPr>
          <w:color w:val="000000"/>
          <w:lang w:eastAsia="en-US"/>
        </w:rPr>
        <w:t>ех</w:t>
      </w:r>
      <w:proofErr w:type="spellEnd"/>
      <w:r w:rsidRPr="00B41F11">
        <w:rPr>
          <w:color w:val="000000"/>
          <w:lang w:eastAsia="en-US"/>
        </w:rPr>
        <w:t>) же автора(</w:t>
      </w:r>
      <w:proofErr w:type="spellStart"/>
      <w:r w:rsidRPr="00B41F11">
        <w:rPr>
          <w:color w:val="000000"/>
          <w:lang w:eastAsia="en-US"/>
        </w:rPr>
        <w:t>ов</w:t>
      </w:r>
      <w:proofErr w:type="spellEnd"/>
      <w:r w:rsidRPr="00B41F11">
        <w:rPr>
          <w:color w:val="000000"/>
          <w:lang w:eastAsia="en-US"/>
        </w:rPr>
        <w:t>)/заявителя в Администрацию ЗГО, к одному и тому же должностному или уполномоченному лицу по одному и тому же вопросу;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03174B">
        <w:rPr>
          <w:bCs/>
          <w:color w:val="000000"/>
          <w:lang w:eastAsia="en-US"/>
        </w:rPr>
        <w:t>«поддержано»</w:t>
      </w:r>
      <w:r w:rsidRPr="00B41F11">
        <w:rPr>
          <w:bCs/>
          <w:color w:val="000000"/>
          <w:lang w:eastAsia="en-US"/>
        </w:rPr>
        <w:t xml:space="preserve"> </w:t>
      </w:r>
      <w:r w:rsidRPr="00B41F11">
        <w:rPr>
          <w:color w:val="000000"/>
          <w:lang w:eastAsia="en-US"/>
        </w:rPr>
        <w:t xml:space="preserve">– решение, принятое по результатам рассмотрения вопроса, содержащегося в обращении, о целесообразности предложения,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об обоснованности и удовлетворении заявления или жалобы;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03174B">
        <w:rPr>
          <w:bCs/>
          <w:color w:val="000000"/>
          <w:lang w:eastAsia="en-US"/>
        </w:rPr>
        <w:t>пользователь информацией</w:t>
      </w:r>
      <w:r w:rsidRPr="00B41F11">
        <w:rPr>
          <w:bCs/>
          <w:color w:val="000000"/>
          <w:lang w:eastAsia="en-US"/>
        </w:rPr>
        <w:t xml:space="preserve"> </w:t>
      </w:r>
      <w:r w:rsidRPr="00B41F11">
        <w:rPr>
          <w:color w:val="000000"/>
          <w:lang w:eastAsia="en-US"/>
        </w:rPr>
        <w:t xml:space="preserve">– гражданин (физическое лицо), организация (юридическое лицо), общественное объединение, осуществляющие поиск информации о деятельности ОМС ЗГО;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03174B">
        <w:rPr>
          <w:bCs/>
          <w:color w:val="000000"/>
          <w:lang w:eastAsia="en-US"/>
        </w:rPr>
        <w:t>предложение</w:t>
      </w:r>
      <w:r w:rsidRPr="00B41F11">
        <w:rPr>
          <w:bCs/>
          <w:color w:val="000000"/>
          <w:lang w:eastAsia="en-US"/>
        </w:rPr>
        <w:t xml:space="preserve"> </w:t>
      </w:r>
      <w:r w:rsidRPr="00B41F11">
        <w:rPr>
          <w:color w:val="000000"/>
          <w:lang w:eastAsia="en-US"/>
        </w:rPr>
        <w:t xml:space="preserve">– рекомендация автора/заявителя обращения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по совершенствованию законов и иных нормативных правовых актов, деятельности ОМС ЗГО, развитию общественных отношений, улучшению социально-экономической и иных сфер деятельности государства и общества;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en-US"/>
        </w:rPr>
      </w:pPr>
      <w:r w:rsidRPr="0003174B">
        <w:rPr>
          <w:bCs/>
          <w:color w:val="000000"/>
          <w:lang w:eastAsia="en-US"/>
        </w:rPr>
        <w:t xml:space="preserve">приглашение – </w:t>
      </w:r>
      <w:r w:rsidRPr="00B41F11">
        <w:rPr>
          <w:bCs/>
          <w:color w:val="000000"/>
          <w:lang w:eastAsia="en-US"/>
        </w:rPr>
        <w:t xml:space="preserve">текст, не относящийся к предложениям, заявлениям </w:t>
      </w:r>
      <w:r w:rsidR="0003174B">
        <w:rPr>
          <w:bCs/>
          <w:color w:val="000000"/>
          <w:lang w:eastAsia="en-US"/>
        </w:rPr>
        <w:br/>
      </w:r>
      <w:r w:rsidRPr="00B41F11">
        <w:rPr>
          <w:bCs/>
          <w:color w:val="000000"/>
          <w:lang w:eastAsia="en-US"/>
        </w:rPr>
        <w:t xml:space="preserve">или жалобам, содержащий просьбу явиться, прибыть, присутствовать </w:t>
      </w:r>
      <w:r w:rsidR="0003174B">
        <w:rPr>
          <w:bCs/>
          <w:color w:val="000000"/>
          <w:lang w:eastAsia="en-US"/>
        </w:rPr>
        <w:br/>
      </w:r>
      <w:r w:rsidRPr="00B41F11">
        <w:rPr>
          <w:bCs/>
          <w:color w:val="000000"/>
          <w:lang w:eastAsia="en-US"/>
        </w:rPr>
        <w:t>на каком-либо мероприятии;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03174B">
        <w:rPr>
          <w:bCs/>
          <w:color w:val="000000"/>
          <w:lang w:eastAsia="en-US"/>
        </w:rPr>
        <w:t>«разъяснено»</w:t>
      </w:r>
      <w:r w:rsidRPr="00B41F11">
        <w:rPr>
          <w:bCs/>
          <w:color w:val="000000"/>
          <w:lang w:eastAsia="en-US"/>
        </w:rPr>
        <w:t xml:space="preserve"> </w:t>
      </w:r>
      <w:r w:rsidRPr="00B41F11">
        <w:rPr>
          <w:color w:val="000000"/>
          <w:lang w:eastAsia="en-US"/>
        </w:rPr>
        <w:t xml:space="preserve">– решение, принятое по результатам рассмотрения вопроса, содержащегося в обращении, об информировании по порядку реализации предложения или удовлетворения заявления или жалобы;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03174B">
        <w:rPr>
          <w:bCs/>
          <w:color w:val="000000"/>
          <w:lang w:eastAsia="en-US"/>
        </w:rPr>
        <w:t>рассмотрение обращения</w:t>
      </w:r>
      <w:r w:rsidRPr="00B41F11">
        <w:rPr>
          <w:bCs/>
          <w:color w:val="000000"/>
          <w:lang w:eastAsia="en-US"/>
        </w:rPr>
        <w:t xml:space="preserve"> </w:t>
      </w:r>
      <w:r w:rsidRPr="00B41F11">
        <w:rPr>
          <w:color w:val="000000"/>
          <w:lang w:eastAsia="en-US"/>
        </w:rPr>
        <w:t xml:space="preserve">– действия ОМС ЗГО, должностного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либо уполномоченного лица, предусмотренные ФЗ № 59-ФЗ и направленные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>на объективное, всестороннее и своевременное принятие решени</w:t>
      </w:r>
      <w:proofErr w:type="gramStart"/>
      <w:r w:rsidRPr="00B41F11">
        <w:rPr>
          <w:color w:val="000000"/>
          <w:lang w:eastAsia="en-US"/>
        </w:rPr>
        <w:t>я(</w:t>
      </w:r>
      <w:proofErr w:type="gramEnd"/>
      <w:r w:rsidRPr="00B41F11">
        <w:rPr>
          <w:color w:val="000000"/>
          <w:lang w:eastAsia="en-US"/>
        </w:rPr>
        <w:t xml:space="preserve">й)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>по существу поставленного(</w:t>
      </w:r>
      <w:proofErr w:type="spellStart"/>
      <w:r w:rsidRPr="00B41F11">
        <w:rPr>
          <w:color w:val="000000"/>
          <w:lang w:eastAsia="en-US"/>
        </w:rPr>
        <w:t>ых</w:t>
      </w:r>
      <w:proofErr w:type="spellEnd"/>
      <w:r w:rsidRPr="00B41F11">
        <w:rPr>
          <w:color w:val="000000"/>
          <w:lang w:eastAsia="en-US"/>
        </w:rPr>
        <w:t>) в обращении вопроса(</w:t>
      </w:r>
      <w:proofErr w:type="spellStart"/>
      <w:r w:rsidRPr="00B41F11">
        <w:rPr>
          <w:color w:val="000000"/>
          <w:lang w:eastAsia="en-US"/>
        </w:rPr>
        <w:t>ов</w:t>
      </w:r>
      <w:proofErr w:type="spellEnd"/>
      <w:r w:rsidRPr="00B41F11">
        <w:rPr>
          <w:color w:val="000000"/>
          <w:lang w:eastAsia="en-US"/>
        </w:rPr>
        <w:t xml:space="preserve">);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proofErr w:type="gramStart"/>
      <w:r w:rsidRPr="0003174B">
        <w:rPr>
          <w:bCs/>
          <w:color w:val="000000"/>
          <w:lang w:eastAsia="en-US"/>
        </w:rPr>
        <w:t>результат рассмотрения</w:t>
      </w:r>
      <w:r w:rsidRPr="00B41F11">
        <w:rPr>
          <w:bCs/>
          <w:color w:val="000000"/>
          <w:lang w:eastAsia="en-US"/>
        </w:rPr>
        <w:t xml:space="preserve"> </w:t>
      </w:r>
      <w:r w:rsidRPr="00B41F11">
        <w:rPr>
          <w:color w:val="000000"/>
          <w:lang w:eastAsia="en-US"/>
        </w:rPr>
        <w:t xml:space="preserve">– решение, принятое по результатам рассмотрения вопроса, содержащегося в обращении, определяющее оценку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его рассмотрения: «поддержано», в том числе «меры приняты», «разъяснено» или «не поддержано»; </w:t>
      </w:r>
      <w:proofErr w:type="gramEnd"/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03174B">
        <w:rPr>
          <w:bCs/>
          <w:color w:val="000000"/>
          <w:lang w:eastAsia="en-US"/>
        </w:rPr>
        <w:t>система электронного документооборота (СЭД)</w:t>
      </w:r>
      <w:r w:rsidRPr="00B41F11">
        <w:rPr>
          <w:bCs/>
          <w:color w:val="000000"/>
          <w:lang w:eastAsia="en-US"/>
        </w:rPr>
        <w:t xml:space="preserve"> </w:t>
      </w:r>
      <w:r w:rsidRPr="00B41F11">
        <w:rPr>
          <w:color w:val="000000"/>
          <w:lang w:eastAsia="en-US"/>
        </w:rPr>
        <w:t>– система автоматизации делопроизводства и документооборота в ОМС ЗГО, обеспечивающая возможности внутреннего электронного документооборота;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03174B">
        <w:rPr>
          <w:color w:val="000000"/>
          <w:lang w:eastAsia="en-US"/>
        </w:rPr>
        <w:t>сообщение</w:t>
      </w:r>
      <w:r w:rsidRPr="00B41F11">
        <w:rPr>
          <w:color w:val="000000"/>
          <w:lang w:eastAsia="en-US"/>
        </w:rPr>
        <w:t xml:space="preserve"> – направленное в ОМС ЗГО, государственное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или муниципальное учреждение, поступившее в </w:t>
      </w:r>
      <w:proofErr w:type="gramStart"/>
      <w:r w:rsidRPr="00B41F11">
        <w:rPr>
          <w:color w:val="000000"/>
          <w:lang w:eastAsia="en-US"/>
        </w:rPr>
        <w:t>ПОС</w:t>
      </w:r>
      <w:proofErr w:type="gramEnd"/>
      <w:r w:rsidRPr="00B41F11">
        <w:rPr>
          <w:color w:val="000000"/>
          <w:lang w:eastAsia="en-US"/>
        </w:rPr>
        <w:t>;</w:t>
      </w:r>
    </w:p>
    <w:p w:rsidR="00B41F11" w:rsidRPr="00B41F11" w:rsidRDefault="00B41F11" w:rsidP="00B41F1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03174B">
        <w:rPr>
          <w:bCs/>
          <w:color w:val="000000"/>
          <w:lang w:eastAsia="en-US"/>
        </w:rPr>
        <w:t>сопроводительный документ</w:t>
      </w:r>
      <w:r w:rsidRPr="00B41F11">
        <w:rPr>
          <w:bCs/>
          <w:color w:val="000000"/>
          <w:lang w:eastAsia="en-US"/>
        </w:rPr>
        <w:t xml:space="preserve"> </w:t>
      </w:r>
      <w:r w:rsidRPr="00B41F11">
        <w:rPr>
          <w:color w:val="000000"/>
          <w:lang w:eastAsia="en-US"/>
        </w:rPr>
        <w:t xml:space="preserve">– служебный документ, направляемый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в государственный орган, орган местного самоуправления или иному должностному лицу, в государственное или муниципальное учреждение, осуществляющее публично значимые функции, иную организацию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>и их должностным лицам, в компетенцию которых входит решение поставленног</w:t>
      </w:r>
      <w:proofErr w:type="gramStart"/>
      <w:r w:rsidRPr="00B41F11">
        <w:rPr>
          <w:color w:val="000000"/>
          <w:lang w:eastAsia="en-US"/>
        </w:rPr>
        <w:t>о(</w:t>
      </w:r>
      <w:proofErr w:type="spellStart"/>
      <w:proofErr w:type="gramEnd"/>
      <w:r w:rsidRPr="00B41F11">
        <w:rPr>
          <w:color w:val="000000"/>
          <w:lang w:eastAsia="en-US"/>
        </w:rPr>
        <w:t>ых</w:t>
      </w:r>
      <w:proofErr w:type="spellEnd"/>
      <w:r w:rsidRPr="00B41F11">
        <w:rPr>
          <w:color w:val="000000"/>
          <w:lang w:eastAsia="en-US"/>
        </w:rPr>
        <w:t>) в обращении вопроса(</w:t>
      </w:r>
      <w:proofErr w:type="spellStart"/>
      <w:r w:rsidRPr="00B41F11">
        <w:rPr>
          <w:color w:val="000000"/>
          <w:lang w:eastAsia="en-US"/>
        </w:rPr>
        <w:t>ов</w:t>
      </w:r>
      <w:proofErr w:type="spellEnd"/>
      <w:r w:rsidRPr="00B41F11">
        <w:rPr>
          <w:color w:val="000000"/>
          <w:lang w:eastAsia="en-US"/>
        </w:rPr>
        <w:t>), с приложением обращения автора(</w:t>
      </w:r>
      <w:proofErr w:type="spellStart"/>
      <w:r w:rsidRPr="00B41F11">
        <w:rPr>
          <w:color w:val="000000"/>
          <w:lang w:eastAsia="en-US"/>
        </w:rPr>
        <w:t>ов</w:t>
      </w:r>
      <w:proofErr w:type="spellEnd"/>
      <w:r w:rsidRPr="00B41F11">
        <w:rPr>
          <w:color w:val="000000"/>
          <w:lang w:eastAsia="en-US"/>
        </w:rPr>
        <w:t xml:space="preserve">) для его рассмотрения, либо направляемый в государственный орган, орган местного самоуправления, к его должностному или уполномоченному </w:t>
      </w:r>
      <w:r w:rsidRPr="00B41F11">
        <w:rPr>
          <w:color w:val="000000"/>
          <w:lang w:eastAsia="en-US"/>
        </w:rPr>
        <w:lastRenderedPageBreak/>
        <w:t xml:space="preserve">лицу, к </w:t>
      </w:r>
      <w:proofErr w:type="gramStart"/>
      <w:r w:rsidRPr="00B41F11">
        <w:rPr>
          <w:color w:val="000000"/>
          <w:lang w:eastAsia="en-US"/>
        </w:rPr>
        <w:t>полномочиям</w:t>
      </w:r>
      <w:proofErr w:type="gramEnd"/>
      <w:r w:rsidRPr="00B41F11">
        <w:rPr>
          <w:color w:val="000000"/>
          <w:lang w:eastAsia="en-US"/>
        </w:rPr>
        <w:t xml:space="preserve"> которых отнесено предоставление запрашиваемой инф</w:t>
      </w:r>
      <w:r w:rsidR="0003174B">
        <w:rPr>
          <w:color w:val="000000"/>
          <w:lang w:eastAsia="en-US"/>
        </w:rPr>
        <w:t>ормации, с приложением запроса;</w:t>
      </w:r>
    </w:p>
    <w:p w:rsidR="00B41F11" w:rsidRPr="00B41F11" w:rsidRDefault="00B41F11" w:rsidP="00B41F11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lang w:eastAsia="en-US"/>
        </w:rPr>
      </w:pPr>
      <w:r w:rsidRPr="0003174B">
        <w:rPr>
          <w:rFonts w:eastAsia="Calibri"/>
          <w:bCs/>
          <w:color w:val="000000"/>
          <w:lang w:eastAsia="en-US"/>
        </w:rPr>
        <w:t>тематический классификатор обращений</w:t>
      </w:r>
      <w:r w:rsidRPr="00B41F11">
        <w:rPr>
          <w:rFonts w:eastAsia="Calibri"/>
          <w:b/>
          <w:bCs/>
          <w:color w:val="000000"/>
          <w:lang w:eastAsia="en-US"/>
        </w:rPr>
        <w:t xml:space="preserve"> –</w:t>
      </w:r>
      <w:r w:rsidRPr="00B41F11">
        <w:rPr>
          <w:rFonts w:eastAsia="Calibri"/>
          <w:bCs/>
          <w:color w:val="000000"/>
          <w:lang w:eastAsia="en-US"/>
        </w:rPr>
        <w:t xml:space="preserve"> </w:t>
      </w:r>
      <w:r w:rsidRPr="00B41F11">
        <w:rPr>
          <w:color w:val="000000"/>
          <w:lang w:eastAsia="en-US"/>
        </w:rPr>
        <w:t xml:space="preserve">типовой общероссийский тематический классификатор обращений граждан, содержащий 5 тематических разделов, с соответствующими подразделами, включающих вопросы </w:t>
      </w:r>
      <w:r w:rsidR="0003174B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и </w:t>
      </w:r>
      <w:proofErr w:type="spellStart"/>
      <w:r w:rsidRPr="00B41F11">
        <w:rPr>
          <w:color w:val="000000"/>
          <w:lang w:eastAsia="en-US"/>
        </w:rPr>
        <w:t>подвопросы</w:t>
      </w:r>
      <w:proofErr w:type="spellEnd"/>
      <w:r w:rsidRPr="00B41F11">
        <w:rPr>
          <w:color w:val="000000"/>
          <w:lang w:eastAsia="en-US"/>
        </w:rPr>
        <w:t xml:space="preserve"> с присвоением соответствующих </w:t>
      </w:r>
      <w:r w:rsidR="0003174B">
        <w:rPr>
          <w:color w:val="000000"/>
          <w:lang w:eastAsia="en-US"/>
        </w:rPr>
        <w:t>четырехзначных цифровых кодов;</w:t>
      </w:r>
    </w:p>
    <w:p w:rsidR="00B41F11" w:rsidRPr="00B41F11" w:rsidRDefault="00B41F11" w:rsidP="00B41F1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C6440A">
        <w:rPr>
          <w:rFonts w:eastAsia="Calibri"/>
          <w:bCs/>
          <w:color w:val="000000"/>
          <w:lang w:eastAsia="en-US"/>
        </w:rPr>
        <w:t xml:space="preserve">уведомление </w:t>
      </w:r>
      <w:r w:rsidRPr="00B41F11">
        <w:rPr>
          <w:rFonts w:eastAsia="Calibri"/>
          <w:color w:val="000000"/>
          <w:lang w:eastAsia="en-US"/>
        </w:rPr>
        <w:t>– служебный документ, направляемый автору:</w:t>
      </w:r>
      <w:r w:rsidRPr="00B41F11">
        <w:rPr>
          <w:color w:val="000000"/>
          <w:lang w:eastAsia="en-US"/>
        </w:rPr>
        <w:t xml:space="preserve"> </w:t>
      </w:r>
    </w:p>
    <w:p w:rsidR="00B41F11" w:rsidRPr="00B41F11" w:rsidRDefault="00B41F11" w:rsidP="00B41F11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eastAsia="en-US"/>
        </w:rPr>
      </w:pPr>
      <w:r w:rsidRPr="00B41F11">
        <w:rPr>
          <w:rFonts w:eastAsia="Calibri"/>
          <w:color w:val="000000"/>
          <w:lang w:eastAsia="en-US"/>
        </w:rPr>
        <w:t xml:space="preserve">о переадресации его обращения на рассмотрение в другой государственный орган, орган местного самоуправления или иному должностному лицу, государственное или муниципальное учреждение, осуществляющее публично значимые функции, иную организацию </w:t>
      </w:r>
      <w:r w:rsidR="00C6440A">
        <w:rPr>
          <w:rFonts w:eastAsia="Calibri"/>
          <w:color w:val="000000"/>
          <w:lang w:eastAsia="en-US"/>
        </w:rPr>
        <w:br/>
      </w:r>
      <w:r w:rsidRPr="00B41F11">
        <w:rPr>
          <w:rFonts w:eastAsia="Calibri"/>
          <w:color w:val="000000"/>
          <w:lang w:eastAsia="en-US"/>
        </w:rPr>
        <w:t xml:space="preserve">и их должностным лицам, в компетенцию которых входит решение поставленных в обращении вопросов; </w:t>
      </w:r>
    </w:p>
    <w:p w:rsidR="00B41F11" w:rsidRPr="00B41F11" w:rsidRDefault="00B41F11" w:rsidP="00B41F11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eastAsia="en-US"/>
        </w:rPr>
      </w:pPr>
      <w:r w:rsidRPr="00B41F11">
        <w:rPr>
          <w:rFonts w:eastAsia="Calibri"/>
          <w:color w:val="000000"/>
          <w:lang w:eastAsia="en-US"/>
        </w:rPr>
        <w:t xml:space="preserve">о направлении (переадресации) запроса в государственный орган, орган местного самоуправления, к его должностному или уполномоченному лицу, </w:t>
      </w:r>
      <w:r w:rsidR="00C6440A">
        <w:rPr>
          <w:rFonts w:eastAsia="Calibri"/>
          <w:color w:val="000000"/>
          <w:lang w:eastAsia="en-US"/>
        </w:rPr>
        <w:br/>
      </w:r>
      <w:r w:rsidRPr="00B41F11">
        <w:rPr>
          <w:rFonts w:eastAsia="Calibri"/>
          <w:color w:val="000000"/>
          <w:lang w:eastAsia="en-US"/>
        </w:rPr>
        <w:t xml:space="preserve">к полномочиям которых отнесено предоставление запрашиваемой информации; </w:t>
      </w:r>
    </w:p>
    <w:p w:rsidR="00B41F11" w:rsidRPr="00B41F11" w:rsidRDefault="00B41F11" w:rsidP="00B41F11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eastAsia="en-US"/>
        </w:rPr>
      </w:pPr>
      <w:r w:rsidRPr="00B41F11">
        <w:rPr>
          <w:rFonts w:eastAsia="Calibri"/>
          <w:color w:val="000000"/>
          <w:lang w:eastAsia="en-US"/>
        </w:rPr>
        <w:t xml:space="preserve">о продлении на конкретное количество дней, но не более чем на 30, срока рассмотрения его обращения, </w:t>
      </w:r>
      <w:r w:rsidRPr="00B41F11">
        <w:rPr>
          <w:rFonts w:eastAsia="Calibri"/>
          <w:lang w:eastAsia="zh-CN"/>
        </w:rPr>
        <w:t>с указанием причин продления</w:t>
      </w:r>
      <w:r w:rsidR="00C6440A">
        <w:rPr>
          <w:rFonts w:eastAsia="Calibri"/>
          <w:color w:val="000000"/>
          <w:lang w:eastAsia="en-US"/>
        </w:rPr>
        <w:t>;</w:t>
      </w:r>
    </w:p>
    <w:p w:rsidR="00B41F11" w:rsidRPr="00B41F11" w:rsidRDefault="00B41F11" w:rsidP="00B41F11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eastAsia="en-US"/>
        </w:rPr>
      </w:pPr>
      <w:r w:rsidRPr="00B41F11">
        <w:rPr>
          <w:rFonts w:eastAsia="Calibri"/>
          <w:color w:val="000000"/>
          <w:lang w:eastAsia="en-US"/>
        </w:rPr>
        <w:t>о рассмотрении его обращения (запроса) должностных лицам ОМС ЗГО, направляется в течение 3-х дней со дня регистрации обращения (запроса);</w:t>
      </w:r>
    </w:p>
    <w:p w:rsidR="00B41F11" w:rsidRPr="00B41F11" w:rsidRDefault="00B41F11" w:rsidP="00B41F11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C6440A">
        <w:rPr>
          <w:bCs/>
          <w:color w:val="000000"/>
          <w:lang w:eastAsia="en-US"/>
        </w:rPr>
        <w:t>уполномоченное лицо</w:t>
      </w:r>
      <w:r w:rsidRPr="00B41F11">
        <w:rPr>
          <w:bCs/>
          <w:color w:val="000000"/>
          <w:lang w:eastAsia="en-US"/>
        </w:rPr>
        <w:t xml:space="preserve"> </w:t>
      </w:r>
      <w:r w:rsidRPr="00B41F11">
        <w:rPr>
          <w:color w:val="000000"/>
          <w:lang w:eastAsia="en-US"/>
        </w:rPr>
        <w:t xml:space="preserve">– лицо, постоянно, временно или по специальному полномочию осуществляющее в ОМС ЗГО функции, предусмотренные </w:t>
      </w:r>
      <w:r w:rsidR="00C6440A">
        <w:rPr>
          <w:color w:val="000000"/>
          <w:lang w:eastAsia="en-US"/>
        </w:rPr>
        <w:br/>
        <w:t>ФЗ № 59 либо ФЗ № 8;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C6440A">
        <w:rPr>
          <w:bCs/>
          <w:color w:val="000000"/>
          <w:lang w:eastAsia="en-US"/>
        </w:rPr>
        <w:t>устный ответ на обращение</w:t>
      </w:r>
      <w:r w:rsidRPr="00B41F11">
        <w:rPr>
          <w:bCs/>
          <w:color w:val="000000"/>
          <w:lang w:eastAsia="en-US"/>
        </w:rPr>
        <w:t xml:space="preserve"> </w:t>
      </w:r>
      <w:r w:rsidRPr="00B41F11">
        <w:rPr>
          <w:color w:val="000000"/>
          <w:lang w:eastAsia="en-US"/>
        </w:rPr>
        <w:t xml:space="preserve">– ответ, дающийся заявителю в ходе его личного приема (с согласия заявителя в случае, если изложенные заявителем </w:t>
      </w:r>
      <w:r w:rsidR="00C6440A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в обращении в устной форме факты и обстоятельства не требуют проверки, </w:t>
      </w:r>
      <w:r w:rsidR="00C6440A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 xml:space="preserve">с занесением соответствующей записи в карточку личного приема); </w:t>
      </w:r>
    </w:p>
    <w:p w:rsidR="00B41F11" w:rsidRPr="00B41F11" w:rsidRDefault="00B41F11" w:rsidP="00B41F1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C6440A">
        <w:rPr>
          <w:color w:val="000000"/>
          <w:lang w:eastAsia="en-US"/>
        </w:rPr>
        <w:t>фаст-трек</w:t>
      </w:r>
      <w:r w:rsidRPr="00B41F11">
        <w:rPr>
          <w:color w:val="000000"/>
          <w:lang w:eastAsia="en-US"/>
        </w:rPr>
        <w:t xml:space="preserve"> – вид сообщений/обращений в </w:t>
      </w:r>
      <w:proofErr w:type="gramStart"/>
      <w:r w:rsidRPr="00B41F11">
        <w:rPr>
          <w:color w:val="000000"/>
          <w:lang w:eastAsia="en-US"/>
        </w:rPr>
        <w:t>ПОС</w:t>
      </w:r>
      <w:proofErr w:type="gramEnd"/>
      <w:r w:rsidRPr="00B41F11">
        <w:rPr>
          <w:color w:val="000000"/>
          <w:lang w:eastAsia="en-US"/>
        </w:rPr>
        <w:t xml:space="preserve">, срок рассмотрения </w:t>
      </w:r>
      <w:r w:rsidR="00C6440A">
        <w:rPr>
          <w:color w:val="000000"/>
          <w:lang w:eastAsia="en-US"/>
        </w:rPr>
        <w:br/>
      </w:r>
      <w:r w:rsidRPr="00B41F11">
        <w:rPr>
          <w:color w:val="000000"/>
          <w:lang w:eastAsia="en-US"/>
        </w:rPr>
        <w:t>по которым менее 30 дней;</w:t>
      </w:r>
    </w:p>
    <w:p w:rsidR="00B41F11" w:rsidRPr="00B41F11" w:rsidRDefault="00B41F11" w:rsidP="00B41F11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lang w:eastAsia="en-US"/>
        </w:rPr>
      </w:pPr>
      <w:r w:rsidRPr="00C6440A">
        <w:rPr>
          <w:rFonts w:eastAsia="Calibri"/>
          <w:bCs/>
          <w:color w:val="000000"/>
          <w:lang w:eastAsia="en-US"/>
        </w:rPr>
        <w:t xml:space="preserve">электронный документ – </w:t>
      </w:r>
      <w:r w:rsidRPr="00B41F11">
        <w:rPr>
          <w:rFonts w:eastAsia="Calibri"/>
          <w:bCs/>
          <w:color w:val="000000"/>
          <w:lang w:eastAsia="en-US"/>
        </w:rPr>
        <w:t>документированная информация, представленная в электронной форме с использованием электронных вычислительных машин, а также для передачи по информационно-телекоммуникационным сетям и обработки в информационных системах.</w:t>
      </w:r>
    </w:p>
    <w:p w:rsidR="00B41F11" w:rsidRPr="00B41F11" w:rsidRDefault="00B41F11" w:rsidP="00B41F11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lang w:eastAsia="en-US"/>
        </w:rPr>
      </w:pPr>
    </w:p>
    <w:p w:rsidR="00B41F11" w:rsidRPr="00B41F11" w:rsidRDefault="00B41F11" w:rsidP="00C6440A">
      <w:pPr>
        <w:widowControl w:val="0"/>
        <w:shd w:val="clear" w:color="auto" w:fill="FFFFFF"/>
        <w:suppressAutoHyphens/>
        <w:autoSpaceDE w:val="0"/>
        <w:jc w:val="center"/>
        <w:rPr>
          <w:lang w:eastAsia="zh-CN"/>
        </w:rPr>
      </w:pPr>
      <w:r w:rsidRPr="00B41F11">
        <w:rPr>
          <w:lang w:eastAsia="zh-CN"/>
        </w:rPr>
        <w:t xml:space="preserve">II. Требования к порядку рассмотрения обращений граждан </w:t>
      </w:r>
    </w:p>
    <w:p w:rsidR="00B41F11" w:rsidRPr="00B41F11" w:rsidRDefault="00B41F11" w:rsidP="00C6440A">
      <w:pPr>
        <w:widowControl w:val="0"/>
        <w:shd w:val="clear" w:color="auto" w:fill="FFFFFF"/>
        <w:suppressAutoHyphens/>
        <w:autoSpaceDE w:val="0"/>
        <w:jc w:val="center"/>
        <w:rPr>
          <w:lang w:eastAsia="zh-CN"/>
        </w:rPr>
      </w:pPr>
      <w:r w:rsidRPr="00B41F11">
        <w:rPr>
          <w:lang w:eastAsia="zh-CN"/>
        </w:rPr>
        <w:t>в Администрации ЗГО</w:t>
      </w:r>
    </w:p>
    <w:p w:rsidR="00B41F11" w:rsidRPr="00B41F11" w:rsidRDefault="00B41F1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</w:p>
    <w:p w:rsidR="00B41F11" w:rsidRPr="00B41F11" w:rsidRDefault="00620953" w:rsidP="00B41F11">
      <w:pPr>
        <w:widowControl w:val="0"/>
        <w:tabs>
          <w:tab w:val="left" w:pos="8325"/>
        </w:tabs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6. </w:t>
      </w:r>
      <w:r w:rsidR="00B41F11" w:rsidRPr="00B41F11">
        <w:rPr>
          <w:lang w:eastAsia="zh-CN"/>
        </w:rPr>
        <w:t>Сроки рассмотрения</w:t>
      </w:r>
      <w:r w:rsidR="00C6440A">
        <w:rPr>
          <w:lang w:eastAsia="zh-CN"/>
        </w:rPr>
        <w:t xml:space="preserve"> письменных обращений граждан. 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 xml:space="preserve">Письменные обращения рассматриваются в течение 30 дней со дня регистрации. 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В исключительных случаях, а также в случае направления запроса, предусмотренного частью 2 статьи 10 ФЗ № 59, Глава ЗГО, заместители Главы ЗГО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 xml:space="preserve">Письменное обращение о фактах возможных нарушений законодательства Российской Федерации в сфере миграции, рассматриваются </w:t>
      </w:r>
      <w:r w:rsidR="00C6440A">
        <w:rPr>
          <w:lang w:eastAsia="zh-CN"/>
        </w:rPr>
        <w:br/>
      </w:r>
      <w:r w:rsidRPr="00B41F11">
        <w:rPr>
          <w:lang w:eastAsia="zh-CN"/>
        </w:rPr>
        <w:lastRenderedPageBreak/>
        <w:t>в течение 20 дней со дня регистрации.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shd w:val="clear" w:color="auto" w:fill="FFFFEF"/>
          <w:lang w:eastAsia="zh-CN"/>
        </w:rPr>
        <w:t xml:space="preserve">Рассмотрение письменных обращений, содержащих вопросы защиты прав детей, предложения по предотвращению возможных аварий и иных чрезвычайных ситуаций, производится не позднее 15 рабочих дней со дня </w:t>
      </w:r>
      <w:r w:rsidR="00C6440A">
        <w:rPr>
          <w:shd w:val="clear" w:color="auto" w:fill="FFFFEF"/>
          <w:lang w:eastAsia="zh-CN"/>
        </w:rPr>
        <w:br/>
      </w:r>
      <w:r w:rsidRPr="00B41F11">
        <w:rPr>
          <w:shd w:val="clear" w:color="auto" w:fill="FFFFEF"/>
          <w:lang w:eastAsia="zh-CN"/>
        </w:rPr>
        <w:t>их регистрации в Администрации ЗГО. 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 xml:space="preserve">Глава ЗГО, заместители Главы ЗГО, либо уполномоченные </w:t>
      </w:r>
      <w:r w:rsidR="00C6440A">
        <w:rPr>
          <w:lang w:eastAsia="zh-CN"/>
        </w:rPr>
        <w:br/>
      </w:r>
      <w:r w:rsidRPr="00B41F11">
        <w:rPr>
          <w:lang w:eastAsia="zh-CN"/>
        </w:rPr>
        <w:t>ими должностные лица вправе устанавливать сокращенные сроки рассмотрения обращений граждан.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По запросам устанавливается срок исполнения – 15 дней, материалы направляются в запрашивающий орган государственной власти. Продление срока не предусмотрено.</w:t>
      </w:r>
    </w:p>
    <w:p w:rsidR="00B41F11" w:rsidRPr="00AF0977" w:rsidRDefault="00C6440A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AF0977">
        <w:rPr>
          <w:lang w:eastAsia="zh-CN"/>
        </w:rPr>
        <w:t>7. </w:t>
      </w:r>
      <w:r w:rsidR="00B41F11" w:rsidRPr="00AF0977">
        <w:rPr>
          <w:lang w:eastAsia="zh-CN"/>
        </w:rPr>
        <w:t>Требования к письменному обращению.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proofErr w:type="gramStart"/>
      <w:r w:rsidRPr="00B41F11">
        <w:rPr>
          <w:lang w:eastAsia="zh-CN"/>
        </w:rPr>
        <w:t>Обращение гражданина в письменной форме в обязательном порядке должно содержать наименование ОМС ЗГО, либо фамилию, имя, отчество соответствующего должностного лица, либо должность соответствующего лица, а также фамилию, имя, отчество (последнее - при наличии) заявителя,</w:t>
      </w:r>
      <w:r w:rsidRPr="00B41F11">
        <w:rPr>
          <w:i/>
          <w:lang w:eastAsia="zh-CN"/>
        </w:rPr>
        <w:t xml:space="preserve"> </w:t>
      </w:r>
      <w:r w:rsidRPr="00B41F11">
        <w:rPr>
          <w:lang w:eastAsia="zh-CN"/>
        </w:rPr>
        <w:t xml:space="preserve">почтовый адрес (по которому должны быть направлены ответ, уведомление </w:t>
      </w:r>
      <w:r w:rsidR="00AF0977">
        <w:rPr>
          <w:lang w:eastAsia="zh-CN"/>
        </w:rPr>
        <w:br/>
      </w:r>
      <w:r w:rsidRPr="00B41F11">
        <w:rPr>
          <w:lang w:eastAsia="zh-CN"/>
        </w:rPr>
        <w:t xml:space="preserve">о переадресации обращения), изложение сути обращения, личную подпись </w:t>
      </w:r>
      <w:r w:rsidR="00AF0977">
        <w:rPr>
          <w:lang w:eastAsia="zh-CN"/>
        </w:rPr>
        <w:br/>
      </w:r>
      <w:r w:rsidRPr="00B41F11">
        <w:rPr>
          <w:lang w:eastAsia="zh-CN"/>
        </w:rPr>
        <w:t>и дату.</w:t>
      </w:r>
      <w:proofErr w:type="gramEnd"/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B41F11" w:rsidRPr="00B41F11" w:rsidRDefault="00AF0977" w:rsidP="00B41F11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8. </w:t>
      </w:r>
      <w:r w:rsidR="00B41F11" w:rsidRPr="00B41F11">
        <w:rPr>
          <w:lang w:eastAsia="zh-CN"/>
        </w:rPr>
        <w:t>Требования к обращению в форме электронного документа.</w:t>
      </w:r>
    </w:p>
    <w:p w:rsidR="00B41F11" w:rsidRPr="00B41F11" w:rsidRDefault="00B41F11" w:rsidP="00B41F11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proofErr w:type="gramStart"/>
      <w:r w:rsidRPr="00B41F11">
        <w:rPr>
          <w:lang w:eastAsia="zh-CN"/>
        </w:rPr>
        <w:t>В обращении, поступившем  в форме электронного документа, гражданин в обязательном порядке указывает свои фамилию, имя, отчество (последнее - при наличии),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</w:t>
      </w:r>
      <w:r w:rsidRPr="00B41F11">
        <w:rPr>
          <w:color w:val="FF0000"/>
          <w:lang w:eastAsia="zh-CN"/>
        </w:rPr>
        <w:t xml:space="preserve"> </w:t>
      </w:r>
      <w:r w:rsidRPr="00B41F11">
        <w:rPr>
          <w:lang w:eastAsia="zh-CN"/>
        </w:rPr>
        <w:t xml:space="preserve">по которому должны быть направлены ответ, уведомление </w:t>
      </w:r>
      <w:r w:rsidR="00AF0977">
        <w:rPr>
          <w:lang w:eastAsia="zh-CN"/>
        </w:rPr>
        <w:br/>
      </w:r>
      <w:r w:rsidRPr="00B41F11">
        <w:rPr>
          <w:lang w:eastAsia="zh-CN"/>
        </w:rPr>
        <w:t xml:space="preserve">о переадресации обращения. </w:t>
      </w:r>
      <w:proofErr w:type="gramEnd"/>
    </w:p>
    <w:p w:rsidR="00B41F11" w:rsidRPr="00B41F11" w:rsidRDefault="00B41F11" w:rsidP="00B41F11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B41F11">
        <w:rPr>
          <w:lang w:eastAsia="zh-CN"/>
        </w:rPr>
        <w:t>Гражданин вправе приложить к такому обращению необходимые документы и материалы в электронном виде.</w:t>
      </w:r>
    </w:p>
    <w:p w:rsidR="00B41F11" w:rsidRPr="00B41F11" w:rsidRDefault="00AF0977" w:rsidP="00B41F11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9. </w:t>
      </w:r>
      <w:r w:rsidR="00B41F11" w:rsidRPr="00B41F11">
        <w:rPr>
          <w:lang w:eastAsia="zh-CN"/>
        </w:rPr>
        <w:t>Условия, сроки и время личного приема граждан в Администрации ЗГО.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Личный прием граждан проводят Глава ЗГО, заместители Главы ЗГО, уполномоченные на то лица.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 xml:space="preserve">Непосредственную организацию личного приема граждан Главой ЗГО </w:t>
      </w:r>
      <w:r w:rsidR="00AF0977">
        <w:rPr>
          <w:lang w:eastAsia="zh-CN"/>
        </w:rPr>
        <w:br/>
        <w:t>и</w:t>
      </w:r>
      <w:r w:rsidRPr="00B41F11">
        <w:rPr>
          <w:lang w:eastAsia="zh-CN"/>
        </w:rPr>
        <w:t xml:space="preserve"> заместителями Главы ЗГО, консультации о порядке проведения личного приема осуществляют специалисты отдела ежедневно с 8.30 до 17.00, кроме выходных и праздничных дней, в предпраздничный день – с 8.30 до 16.00.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 xml:space="preserve">График личного приёма граждан Главой ЗГО и заместителями Главы ЗГО утверждается Главой ЗГО на год, доводится до сведения жителей Златоустовского городского округа через средства массовой информации, </w:t>
      </w:r>
      <w:r w:rsidR="00AF0977">
        <w:rPr>
          <w:lang w:eastAsia="zh-CN"/>
        </w:rPr>
        <w:br/>
      </w:r>
      <w:r w:rsidRPr="00B41F11">
        <w:rPr>
          <w:lang w:eastAsia="zh-CN"/>
        </w:rPr>
        <w:t xml:space="preserve">а также размещается на официальном сайте ЗГО в сети «Интернет», и на стенде 1-го этажа здания Администрации ЗГО. 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При личном приёме гражданин предъявляет документ, удостоверяющий его личность.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 xml:space="preserve">Служащими отдела может осуществляться предварительная запись </w:t>
      </w:r>
      <w:r w:rsidRPr="00B41F11">
        <w:rPr>
          <w:lang w:eastAsia="zh-CN"/>
        </w:rPr>
        <w:lastRenderedPageBreak/>
        <w:t>граждан на личный прием Главы ЗГО и заместителей Главы ЗГО.</w:t>
      </w:r>
    </w:p>
    <w:p w:rsidR="00B41F11" w:rsidRPr="00B41F11" w:rsidRDefault="00AF0977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10. </w:t>
      </w:r>
      <w:r w:rsidR="00B41F11" w:rsidRPr="00B41F11">
        <w:rPr>
          <w:lang w:eastAsia="zh-CN"/>
        </w:rPr>
        <w:t xml:space="preserve">Требования к помещениям и местам, предназначенным </w:t>
      </w:r>
      <w:r>
        <w:rPr>
          <w:lang w:eastAsia="zh-CN"/>
        </w:rPr>
        <w:br/>
        <w:t>для</w:t>
      </w:r>
      <w:r w:rsidR="00A26355">
        <w:rPr>
          <w:lang w:eastAsia="zh-CN"/>
        </w:rPr>
        <w:t xml:space="preserve"> </w:t>
      </w:r>
      <w:r w:rsidR="00B41F11" w:rsidRPr="00B41F11">
        <w:rPr>
          <w:lang w:eastAsia="zh-CN"/>
        </w:rPr>
        <w:t>рассмотрения обращений граждан.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 xml:space="preserve">Помещения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r w:rsidR="00AF0977">
        <w:rPr>
          <w:lang w:eastAsia="zh-CN"/>
        </w:rPr>
        <w:br/>
      </w:r>
      <w:r w:rsidRPr="00B41F11">
        <w:rPr>
          <w:lang w:eastAsia="zh-CN"/>
        </w:rPr>
        <w:t>СанПиН 2.2.2/2.4.1340-03».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 xml:space="preserve">Рабочие места служащих, осуществляющих обработку обращений граждан, оборудуются компьютерами и оргтехникой, обеспечивается доступ </w:t>
      </w:r>
      <w:r w:rsidR="00AF0977">
        <w:rPr>
          <w:lang w:eastAsia="zh-CN"/>
        </w:rPr>
        <w:br/>
      </w:r>
      <w:r w:rsidRPr="00B41F11">
        <w:rPr>
          <w:lang w:eastAsia="zh-CN"/>
        </w:rPr>
        <w:t xml:space="preserve">к сети «Интернет», присваивается адрес электронной почты </w:t>
      </w:r>
      <w:r w:rsidR="00AF0977">
        <w:rPr>
          <w:lang w:eastAsia="zh-CN"/>
        </w:rPr>
        <w:br/>
      </w:r>
      <w:r w:rsidRPr="00B41F11">
        <w:rPr>
          <w:lang w:eastAsia="zh-CN"/>
        </w:rPr>
        <w:t>(</w:t>
      </w:r>
      <w:r w:rsidRPr="00B41F11">
        <w:rPr>
          <w:lang w:val="en-US" w:eastAsia="zh-CN"/>
        </w:rPr>
        <w:t>e</w:t>
      </w:r>
      <w:r w:rsidRPr="00B41F11">
        <w:rPr>
          <w:lang w:eastAsia="zh-CN"/>
        </w:rPr>
        <w:t>-</w:t>
      </w:r>
      <w:r w:rsidRPr="00B41F11">
        <w:rPr>
          <w:lang w:val="en-US" w:eastAsia="zh-CN"/>
        </w:rPr>
        <w:t>mail</w:t>
      </w:r>
      <w:r w:rsidRPr="00B41F11">
        <w:rPr>
          <w:lang w:eastAsia="zh-CN"/>
        </w:rPr>
        <w:t xml:space="preserve">: </w:t>
      </w:r>
      <w:hyperlink r:id="rId12" w:history="1">
        <w:r w:rsidRPr="00B41F11">
          <w:rPr>
            <w:color w:val="0000FF"/>
            <w:u w:val="single"/>
            <w:lang w:val="en-US" w:eastAsia="zh-CN"/>
          </w:rPr>
          <w:t>zlat</w:t>
        </w:r>
        <w:r w:rsidRPr="00B41F11">
          <w:rPr>
            <w:color w:val="0000FF"/>
            <w:u w:val="single"/>
            <w:lang w:eastAsia="zh-CN"/>
          </w:rPr>
          <w:t>_</w:t>
        </w:r>
        <w:r w:rsidRPr="00B41F11">
          <w:rPr>
            <w:color w:val="0000FF"/>
            <w:u w:val="single"/>
            <w:lang w:val="en-US" w:eastAsia="zh-CN"/>
          </w:rPr>
          <w:t>obr</w:t>
        </w:r>
        <w:r w:rsidRPr="00B41F11">
          <w:rPr>
            <w:color w:val="0000FF"/>
            <w:u w:val="single"/>
            <w:lang w:eastAsia="zh-CN"/>
          </w:rPr>
          <w:t>@</w:t>
        </w:r>
        <w:r w:rsidRPr="00B41F11">
          <w:rPr>
            <w:color w:val="0000FF"/>
            <w:u w:val="single"/>
            <w:lang w:val="en-US" w:eastAsia="zh-CN"/>
          </w:rPr>
          <w:t>mail</w:t>
        </w:r>
        <w:r w:rsidRPr="00B41F11">
          <w:rPr>
            <w:color w:val="0000FF"/>
            <w:u w:val="single"/>
            <w:lang w:eastAsia="zh-CN"/>
          </w:rPr>
          <w:t>.</w:t>
        </w:r>
        <w:proofErr w:type="spellStart"/>
        <w:r w:rsidRPr="00B41F11">
          <w:rPr>
            <w:color w:val="0000FF"/>
            <w:u w:val="single"/>
            <w:lang w:val="en-US" w:eastAsia="zh-CN"/>
          </w:rPr>
          <w:t>ru</w:t>
        </w:r>
        <w:proofErr w:type="spellEnd"/>
      </w:hyperlink>
      <w:r w:rsidRPr="00B41F11">
        <w:rPr>
          <w:lang w:eastAsia="zh-CN"/>
        </w:rPr>
        <w:t>), обеспечивается телефонная связь и присваивается телефонный номер 8(3513)622237.</w:t>
      </w:r>
    </w:p>
    <w:p w:rsidR="00B41F11" w:rsidRPr="00B41F11" w:rsidRDefault="00A26355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 xml:space="preserve"> Помещение о</w:t>
      </w:r>
      <w:r w:rsidR="00B41F11" w:rsidRPr="00B41F11">
        <w:rPr>
          <w:lang w:eastAsia="zh-CN"/>
        </w:rPr>
        <w:t xml:space="preserve">тдела по работе с обращениями граждан расположено </w:t>
      </w:r>
      <w:r w:rsidR="00AF0977">
        <w:rPr>
          <w:lang w:eastAsia="zh-CN"/>
        </w:rPr>
        <w:br/>
      </w:r>
      <w:r w:rsidR="00B41F11" w:rsidRPr="00B41F11">
        <w:rPr>
          <w:lang w:eastAsia="zh-CN"/>
        </w:rPr>
        <w:t>в здании Администрации ЗГО на 1 этаже.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В фойе Администрации ЗГО (рядом с помещением отдела) размещен информационный стенд</w:t>
      </w:r>
      <w:r w:rsidRPr="00B41F11">
        <w:rPr>
          <w:lang w:eastAsia="zh-CN"/>
        </w:rPr>
        <w:tab/>
        <w:t xml:space="preserve">, содержащий необходимую информацию </w:t>
      </w:r>
      <w:r w:rsidR="00AF0977">
        <w:rPr>
          <w:lang w:eastAsia="zh-CN"/>
        </w:rPr>
        <w:br/>
      </w:r>
      <w:r w:rsidRPr="00B41F11">
        <w:rPr>
          <w:lang w:eastAsia="zh-CN"/>
        </w:rPr>
        <w:t>о приеме граждан, образцы заявлений. Имеются стол, стулья, в необходимом количестве для ожидания приема.</w:t>
      </w:r>
    </w:p>
    <w:p w:rsidR="00B41F11" w:rsidRPr="00B41F11" w:rsidRDefault="00AF0977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11. </w:t>
      </w:r>
      <w:r w:rsidR="00B41F11" w:rsidRPr="00B41F11">
        <w:rPr>
          <w:lang w:eastAsia="zh-CN"/>
        </w:rPr>
        <w:t>Перечень оснований для отказа в рассмотрении обращения.</w:t>
      </w:r>
      <w:r w:rsidR="00B41F11" w:rsidRPr="00B41F11">
        <w:rPr>
          <w:lang w:eastAsia="zh-CN"/>
        </w:rPr>
        <w:br/>
        <w:t>Обращение не рассматривается по существу, если:</w:t>
      </w:r>
    </w:p>
    <w:p w:rsidR="00B41F11" w:rsidRPr="00B41F11" w:rsidRDefault="00AF0977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1) </w:t>
      </w:r>
      <w:r w:rsidR="00B41F11" w:rsidRPr="00B41F11">
        <w:rPr>
          <w:lang w:eastAsia="zh-CN"/>
        </w:rPr>
        <w:t xml:space="preserve">в письменном обращении не указана фамилия гражданина, направляющего обращение, или почтовый адрес, по которому должен быть направлен ответ. Ответ на обращение не дается. Если в указанном обращении содержатся сведения о подготавливаемом, совершаемом или совершённом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 </w:t>
      </w:r>
    </w:p>
    <w:p w:rsidR="00B41F11" w:rsidRPr="00B41F11" w:rsidRDefault="004D4CC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2) </w:t>
      </w:r>
      <w:r w:rsidR="00B41F11" w:rsidRPr="00B41F11">
        <w:rPr>
          <w:lang w:eastAsia="zh-CN"/>
        </w:rPr>
        <w:t xml:space="preserve">в обращении обжалуется судебное решение. Обращение в течение </w:t>
      </w:r>
      <w:r>
        <w:rPr>
          <w:lang w:eastAsia="zh-CN"/>
        </w:rPr>
        <w:br/>
      </w:r>
      <w:r w:rsidR="00B41F11" w:rsidRPr="00B41F11">
        <w:rPr>
          <w:lang w:eastAsia="zh-CN"/>
        </w:rPr>
        <w:t>7 дней со дня регистрации подлежит возврату заявителю, направившему обращение, с разъяснением порядка обжалования данного судебного решения;</w:t>
      </w:r>
    </w:p>
    <w:p w:rsidR="00B41F11" w:rsidRPr="00B41F11" w:rsidRDefault="004D4CC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3) </w:t>
      </w:r>
      <w:r w:rsidR="00B41F11" w:rsidRPr="00B41F11">
        <w:rPr>
          <w:lang w:eastAsia="zh-CN"/>
        </w:rPr>
        <w:t xml:space="preserve">в обращении содержатся нецензурные либо оскорбительные выражения, угрозы жизни, здоровью и имуществу должностного лица, а также членов его семьи. В таком случае обращение вправе быть оставленным </w:t>
      </w:r>
      <w:r>
        <w:rPr>
          <w:lang w:eastAsia="zh-CN"/>
        </w:rPr>
        <w:br/>
      </w:r>
      <w:r w:rsidR="00B41F11" w:rsidRPr="00B41F11">
        <w:rPr>
          <w:lang w:eastAsia="zh-CN"/>
        </w:rPr>
        <w:t>без ответа по существу поставленных в нем вопросов с сообщением заявителю, направившему обращение, о недопустимости злоупотребления правом;</w:t>
      </w:r>
    </w:p>
    <w:p w:rsidR="00B41F11" w:rsidRPr="00B41F11" w:rsidRDefault="004D4CC1" w:rsidP="00B41F11">
      <w:pPr>
        <w:tabs>
          <w:tab w:val="left" w:pos="1276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4) </w:t>
      </w:r>
      <w:r w:rsidR="00B41F11" w:rsidRPr="00B41F11">
        <w:rPr>
          <w:lang w:eastAsia="zh-CN"/>
        </w:rPr>
        <w:t xml:space="preserve">текст письменного обращения не поддается прочтению. Ответ </w:t>
      </w:r>
      <w:r>
        <w:rPr>
          <w:lang w:eastAsia="zh-CN"/>
        </w:rPr>
        <w:br/>
      </w:r>
      <w:r w:rsidR="00B41F11" w:rsidRPr="00B41F11">
        <w:rPr>
          <w:lang w:eastAsia="zh-CN"/>
        </w:rPr>
        <w:t>на обращение не дается,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заявителю, направившему обращение, если его фамилия и почтовый адрес поддаются прочтению;</w:t>
      </w:r>
    </w:p>
    <w:p w:rsidR="00B41F11" w:rsidRPr="00B41F11" w:rsidRDefault="004D4CC1" w:rsidP="00B41F11">
      <w:pPr>
        <w:widowControl w:val="0"/>
        <w:tabs>
          <w:tab w:val="left" w:pos="1276"/>
        </w:tabs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5) </w:t>
      </w:r>
      <w:r w:rsidR="00B41F11" w:rsidRPr="00B41F11">
        <w:rPr>
          <w:lang w:eastAsia="zh-CN"/>
        </w:rPr>
        <w:t xml:space="preserve">текст письменного обращения не позволяет определить суть предложения, заявления или жалобы. Ответ на обращение не дается,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и оно не подлежит направлению должностному лицу в соответствии </w:t>
      </w:r>
      <w:r>
        <w:rPr>
          <w:lang w:eastAsia="zh-CN"/>
        </w:rPr>
        <w:br/>
      </w:r>
      <w:r w:rsidR="00B41F11" w:rsidRPr="00B41F11">
        <w:rPr>
          <w:lang w:eastAsia="zh-CN"/>
        </w:rPr>
        <w:t>с их компетенцией, о чем в течение 7 дней со дня регистрации обращения сообщается заявителю, направившему обращение;</w:t>
      </w:r>
    </w:p>
    <w:p w:rsidR="00B41F11" w:rsidRPr="00B41F11" w:rsidRDefault="004D4CC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6) </w:t>
      </w:r>
      <w:r w:rsidR="00B41F11" w:rsidRPr="00B41F11">
        <w:rPr>
          <w:lang w:eastAsia="zh-CN"/>
        </w:rPr>
        <w:t xml:space="preserve">в письменном обращении содержится вопрос, по которому заявителю неоднократно давались письменные ответы по существу в связи с ранее направленными обращениями и при этом в обращении не приводятся новые </w:t>
      </w:r>
      <w:r w:rsidR="00B41F11" w:rsidRPr="00B41F11">
        <w:rPr>
          <w:lang w:eastAsia="zh-CN"/>
        </w:rPr>
        <w:lastRenderedPageBreak/>
        <w:t>доводы или обстоятельства. Глава ЗГО или заместители Главы ЗГО вправе принять решение о безосновательности очередного обращения и прекращении переписки с заявителем по данному вопросу</w:t>
      </w:r>
      <w:r w:rsidR="00B41F11" w:rsidRPr="00B41F11">
        <w:rPr>
          <w:sz w:val="20"/>
          <w:szCs w:val="20"/>
          <w:lang w:eastAsia="zh-CN"/>
        </w:rPr>
        <w:t xml:space="preserve"> </w:t>
      </w:r>
      <w:r w:rsidR="00B41F11" w:rsidRPr="00B41F11">
        <w:rPr>
          <w:lang w:eastAsia="zh-CN"/>
        </w:rPr>
        <w:t>при условии, что указанное обращение и ранее направляемые обращения направлялись одному и тому же должностному лицу Администрации ЗГО. О данном решении уведомляется автор, направивший обращение;</w:t>
      </w:r>
    </w:p>
    <w:p w:rsidR="00B41F11" w:rsidRPr="00B41F11" w:rsidRDefault="004D4CC1" w:rsidP="00B41F11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7) </w:t>
      </w:r>
      <w:r w:rsidR="00B41F11" w:rsidRPr="00B41F11">
        <w:rPr>
          <w:lang w:eastAsia="zh-CN"/>
        </w:rPr>
        <w:t xml:space="preserve">письменное обращение содержит вопрос, ответ на который размещен </w:t>
      </w:r>
      <w:r>
        <w:rPr>
          <w:lang w:eastAsia="zh-CN"/>
        </w:rPr>
        <w:br/>
      </w:r>
      <w:r w:rsidR="00B41F11" w:rsidRPr="00B41F11">
        <w:rPr>
          <w:lang w:eastAsia="zh-CN"/>
        </w:rPr>
        <w:t>в соответстви</w:t>
      </w:r>
      <w:r>
        <w:rPr>
          <w:lang w:eastAsia="zh-CN"/>
        </w:rPr>
        <w:t>и с частью 4 статьи 10 ФЗ № </w:t>
      </w:r>
      <w:r w:rsidR="00B41F11" w:rsidRPr="00B41F11">
        <w:rPr>
          <w:lang w:eastAsia="zh-CN"/>
        </w:rPr>
        <w:t>59 на официальном сайте Златоустовского городского округа в информаци</w:t>
      </w:r>
      <w:r w:rsidR="00A26355">
        <w:rPr>
          <w:lang w:eastAsia="zh-CN"/>
        </w:rPr>
        <w:t>онно-телекоммуникационной сети «Интернет»</w:t>
      </w:r>
      <w:r w:rsidR="00B41F11" w:rsidRPr="00B41F11">
        <w:rPr>
          <w:lang w:eastAsia="zh-CN"/>
        </w:rPr>
        <w:t>. Заявителю, направившему обращение, в течение 7 дней со дня регистрации обращения сообщается электронный адрес официального сайта в информаци</w:t>
      </w:r>
      <w:r>
        <w:rPr>
          <w:lang w:eastAsia="zh-CN"/>
        </w:rPr>
        <w:t>онно-телекоммуникационной сети «Интернет»</w:t>
      </w:r>
      <w:r w:rsidR="00B41F11" w:rsidRPr="00B41F11">
        <w:rPr>
          <w:lang w:eastAsia="zh-CN"/>
        </w:rPr>
        <w:t>, на котором размещен ответ на вопрос, поставленный в обращении, при этом обращение, содержащее обжалование судебного решения, не возвращается;</w:t>
      </w:r>
    </w:p>
    <w:p w:rsidR="00B41F11" w:rsidRPr="00B41F11" w:rsidRDefault="004D4CC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8) </w:t>
      </w:r>
      <w:r w:rsidR="00B41F11" w:rsidRPr="00B41F11">
        <w:rPr>
          <w:lang w:eastAsia="zh-CN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B41F11" w:rsidRPr="00B41F11" w:rsidRDefault="004D4CC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9) </w:t>
      </w:r>
      <w:r w:rsidR="00B41F11" w:rsidRPr="00B41F11">
        <w:rPr>
          <w:lang w:eastAsia="zh-CN"/>
        </w:rPr>
        <w:t>от гражданина поступило заявление о прекращении рассмотрения обращения.</w:t>
      </w:r>
    </w:p>
    <w:p w:rsidR="00B41F11" w:rsidRPr="00B41F11" w:rsidRDefault="00B41F1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соответствующий орган власти </w:t>
      </w:r>
      <w:r w:rsidR="004D4CC1">
        <w:rPr>
          <w:lang w:eastAsia="zh-CN"/>
        </w:rPr>
        <w:br/>
      </w:r>
      <w:r w:rsidRPr="00B41F11">
        <w:rPr>
          <w:lang w:eastAsia="zh-CN"/>
        </w:rPr>
        <w:t>или соответствующему должностному лицу.</w:t>
      </w:r>
    </w:p>
    <w:p w:rsidR="00B41F11" w:rsidRDefault="00B41F1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вопросов.</w:t>
      </w:r>
    </w:p>
    <w:p w:rsidR="004D4CC1" w:rsidRPr="00B41F11" w:rsidRDefault="004D4CC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</w:p>
    <w:p w:rsidR="00B41F11" w:rsidRPr="00B41F11" w:rsidRDefault="00B41F11" w:rsidP="00B41F11">
      <w:pPr>
        <w:widowControl w:val="0"/>
        <w:tabs>
          <w:tab w:val="left" w:pos="1276"/>
        </w:tabs>
        <w:suppressAutoHyphens/>
        <w:autoSpaceDE w:val="0"/>
        <w:jc w:val="center"/>
        <w:rPr>
          <w:lang w:eastAsia="zh-CN"/>
        </w:rPr>
      </w:pPr>
      <w:r w:rsidRPr="00B41F11">
        <w:rPr>
          <w:lang w:val="en-US" w:eastAsia="zh-CN"/>
        </w:rPr>
        <w:t>III</w:t>
      </w:r>
      <w:r w:rsidRPr="00B41F11">
        <w:rPr>
          <w:lang w:eastAsia="zh-CN"/>
        </w:rPr>
        <w:t xml:space="preserve">. Последовательность выполнения действий </w:t>
      </w:r>
    </w:p>
    <w:p w:rsidR="00B41F11" w:rsidRPr="00B41F11" w:rsidRDefault="00B41F11" w:rsidP="00B41F11">
      <w:pPr>
        <w:widowControl w:val="0"/>
        <w:tabs>
          <w:tab w:val="left" w:pos="1276"/>
        </w:tabs>
        <w:suppressAutoHyphens/>
        <w:autoSpaceDE w:val="0"/>
        <w:jc w:val="center"/>
        <w:rPr>
          <w:lang w:eastAsia="zh-CN"/>
        </w:rPr>
      </w:pPr>
      <w:r w:rsidRPr="00B41F11">
        <w:rPr>
          <w:lang w:eastAsia="zh-CN"/>
        </w:rPr>
        <w:t>по рассмотрению обращений граждан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center"/>
        <w:rPr>
          <w:lang w:eastAsia="zh-CN"/>
        </w:rPr>
      </w:pPr>
    </w:p>
    <w:p w:rsidR="00B41F11" w:rsidRPr="00B41F11" w:rsidRDefault="004D4CC1" w:rsidP="00B41F11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12. </w:t>
      </w:r>
      <w:r w:rsidR="00B41F11" w:rsidRPr="00B41F11">
        <w:rPr>
          <w:lang w:eastAsia="zh-CN"/>
        </w:rPr>
        <w:t xml:space="preserve">Последовательность действий включает в себя: </w:t>
      </w:r>
    </w:p>
    <w:p w:rsidR="00B41F11" w:rsidRPr="00B41F11" w:rsidRDefault="004D4CC1" w:rsidP="00B41F11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1) </w:t>
      </w:r>
      <w:r w:rsidR="00B41F11" w:rsidRPr="00B41F11">
        <w:rPr>
          <w:lang w:eastAsia="zh-CN"/>
        </w:rPr>
        <w:t>приём обращений в письменной форме (письменных обращений);</w:t>
      </w:r>
    </w:p>
    <w:p w:rsidR="00B41F11" w:rsidRPr="00B41F11" w:rsidRDefault="004D4CC1" w:rsidP="00B41F11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2) </w:t>
      </w:r>
      <w:r w:rsidR="00B41F11" w:rsidRPr="00B41F11">
        <w:rPr>
          <w:lang w:eastAsia="zh-CN"/>
        </w:rPr>
        <w:t xml:space="preserve">прием обращений в форме электронного документа (электронных обращений); </w:t>
      </w:r>
    </w:p>
    <w:p w:rsidR="00B41F11" w:rsidRPr="00B41F11" w:rsidRDefault="004D4CC1" w:rsidP="00B41F11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3) </w:t>
      </w:r>
      <w:r w:rsidR="00B41F11" w:rsidRPr="00B41F11">
        <w:rPr>
          <w:lang w:eastAsia="zh-CN"/>
        </w:rPr>
        <w:t>приём обращений (сообщений) о фактах коррупции в ОМС ЗГО, поступающих в раздел «Горячая линия «Сообщи о коррупции» официального сайта Златоустовского городского округа;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904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4) </w:t>
      </w:r>
      <w:r w:rsidR="00B41F11" w:rsidRPr="00B41F11">
        <w:rPr>
          <w:lang w:eastAsia="zh-CN"/>
        </w:rPr>
        <w:t xml:space="preserve">прием от граждан (пользователей информации) запросов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о предоставлении информации о деятельности ОМС ЗГО; 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904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5) </w:t>
      </w:r>
      <w:r w:rsidR="00B41F11" w:rsidRPr="00B41F11">
        <w:rPr>
          <w:lang w:eastAsia="zh-CN"/>
        </w:rPr>
        <w:t>регистрация поступивших обращений граждан;</w:t>
      </w:r>
    </w:p>
    <w:p w:rsidR="00B41F11" w:rsidRPr="00B41F11" w:rsidRDefault="004D4CC1" w:rsidP="00B41F11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6) </w:t>
      </w:r>
      <w:r w:rsidR="00B41F11" w:rsidRPr="00B41F11">
        <w:rPr>
          <w:lang w:eastAsia="zh-CN"/>
        </w:rPr>
        <w:t xml:space="preserve">рассмотрение обращений Главой ЗГО; заместителями Главы ЗГО,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по компетенции; </w:t>
      </w:r>
    </w:p>
    <w:p w:rsidR="00B41F11" w:rsidRPr="00B41F11" w:rsidRDefault="004D4CC1" w:rsidP="00B41F11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7) </w:t>
      </w:r>
      <w:r w:rsidR="00B41F11" w:rsidRPr="00B41F11">
        <w:rPr>
          <w:lang w:eastAsia="zh-CN"/>
        </w:rPr>
        <w:t>направление обращений граждан на исполнение;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904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8) </w:t>
      </w:r>
      <w:r w:rsidR="00B41F11" w:rsidRPr="00B41F11">
        <w:rPr>
          <w:lang w:eastAsia="zh-CN"/>
        </w:rPr>
        <w:t xml:space="preserve">личный прием граждан; 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904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9) </w:t>
      </w:r>
      <w:r w:rsidR="00B41F11" w:rsidRPr="00B41F11">
        <w:rPr>
          <w:lang w:eastAsia="zh-CN"/>
        </w:rPr>
        <w:t>постановка обращений на контроль;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904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lastRenderedPageBreak/>
        <w:t>10) </w:t>
      </w:r>
      <w:r w:rsidR="00B41F11" w:rsidRPr="00B41F11">
        <w:rPr>
          <w:lang w:eastAsia="zh-CN"/>
        </w:rPr>
        <w:t>продление срока рассмотрения обращений граждан;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904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11) </w:t>
      </w:r>
      <w:r w:rsidR="00B41F11" w:rsidRPr="00B41F11">
        <w:rPr>
          <w:lang w:eastAsia="zh-CN"/>
        </w:rPr>
        <w:t>оформление ответов на обращения граждан;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904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12) </w:t>
      </w:r>
      <w:r w:rsidR="00B41F11" w:rsidRPr="00B41F11">
        <w:rPr>
          <w:lang w:eastAsia="zh-CN"/>
        </w:rPr>
        <w:t>предоставление справочной информации о ходе рассмотрения обращений;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904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13) </w:t>
      </w:r>
      <w:r w:rsidR="00B41F11" w:rsidRPr="00B41F11">
        <w:rPr>
          <w:lang w:eastAsia="zh-CN"/>
        </w:rPr>
        <w:t xml:space="preserve">формирование подборок материалов по обращениям и их хранение </w:t>
      </w:r>
      <w:r>
        <w:rPr>
          <w:lang w:eastAsia="zh-CN"/>
        </w:rPr>
        <w:br/>
      </w:r>
      <w:r w:rsidR="00B41F11" w:rsidRPr="00B41F11">
        <w:rPr>
          <w:lang w:eastAsia="zh-CN"/>
        </w:rPr>
        <w:t>в архиве;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904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14) </w:t>
      </w:r>
      <w:r w:rsidR="00B41F11" w:rsidRPr="00B41F11">
        <w:rPr>
          <w:lang w:eastAsia="zh-CN"/>
        </w:rPr>
        <w:t xml:space="preserve">работа с сообщениями/обращениями в </w:t>
      </w:r>
      <w:proofErr w:type="gramStart"/>
      <w:r w:rsidR="00B41F11" w:rsidRPr="00B41F11">
        <w:rPr>
          <w:lang w:eastAsia="zh-CN"/>
        </w:rPr>
        <w:t>ПОС</w:t>
      </w:r>
      <w:proofErr w:type="gramEnd"/>
      <w:r w:rsidR="00B41F11" w:rsidRPr="00B41F11">
        <w:rPr>
          <w:lang w:eastAsia="zh-CN"/>
        </w:rPr>
        <w:t xml:space="preserve">; 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904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15) </w:t>
      </w:r>
      <w:r w:rsidR="00B41F11" w:rsidRPr="00B41F11">
        <w:rPr>
          <w:lang w:eastAsia="zh-CN"/>
        </w:rPr>
        <w:t>контроль качества и сроков рассмотрения обращений;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904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16) </w:t>
      </w:r>
      <w:r w:rsidR="00B41F11" w:rsidRPr="00B41F11">
        <w:rPr>
          <w:lang w:eastAsia="zh-CN"/>
        </w:rPr>
        <w:t>работа с повторными обращениями.</w:t>
      </w:r>
    </w:p>
    <w:p w:rsidR="00B41F11" w:rsidRPr="00B41F11" w:rsidRDefault="004D4CC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13. </w:t>
      </w:r>
      <w:r w:rsidR="00B41F11" w:rsidRPr="00B41F11">
        <w:rPr>
          <w:lang w:eastAsia="zh-CN"/>
        </w:rPr>
        <w:t>Прием обращений в письменной форме (письменных обращений):</w:t>
      </w:r>
    </w:p>
    <w:p w:rsidR="00B41F11" w:rsidRPr="00B41F11" w:rsidRDefault="004D4CC1" w:rsidP="00B41F11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1) </w:t>
      </w:r>
      <w:r w:rsidR="00B41F11" w:rsidRPr="00B41F11">
        <w:rPr>
          <w:lang w:eastAsia="zh-CN"/>
        </w:rPr>
        <w:t xml:space="preserve">письменное обращение заявителя может быть передано в ходе личного приема Главы ЗГО, заместителей Главы ЗГО, уполномоченного лица,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а также поступить в отдел по почте, факсу, с сопроводительным документом </w:t>
      </w:r>
      <w:r>
        <w:rPr>
          <w:lang w:eastAsia="zh-CN"/>
        </w:rPr>
        <w:br/>
      </w:r>
      <w:r w:rsidR="00B41F11" w:rsidRPr="00B41F11">
        <w:rPr>
          <w:lang w:eastAsia="zh-CN"/>
        </w:rPr>
        <w:t>из государственных органов, органов исполнительной власти, других ОМС, организаций;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853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2) </w:t>
      </w:r>
      <w:r w:rsidR="00B41F11" w:rsidRPr="00B41F11">
        <w:rPr>
          <w:lang w:eastAsia="zh-CN"/>
        </w:rPr>
        <w:t>обращение может быть передано в отдел непосредственно гражданином либо его представителем;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853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3) </w:t>
      </w:r>
      <w:r w:rsidR="00B41F11" w:rsidRPr="00B41F11">
        <w:rPr>
          <w:lang w:eastAsia="zh-CN"/>
        </w:rPr>
        <w:t xml:space="preserve">обращения, присланные по почте, и документы, связанные </w:t>
      </w:r>
      <w:r>
        <w:rPr>
          <w:lang w:eastAsia="zh-CN"/>
        </w:rPr>
        <w:br/>
      </w:r>
      <w:r w:rsidR="00B41F11" w:rsidRPr="00B41F11">
        <w:rPr>
          <w:lang w:eastAsia="zh-CN"/>
        </w:rPr>
        <w:t>с их рас</w:t>
      </w:r>
      <w:r w:rsidR="00A26355">
        <w:rPr>
          <w:lang w:eastAsia="zh-CN"/>
        </w:rPr>
        <w:t>смотрением, могут поступить из О</w:t>
      </w:r>
      <w:r w:rsidR="00B41F11" w:rsidRPr="00B41F11">
        <w:rPr>
          <w:lang w:eastAsia="zh-CN"/>
        </w:rPr>
        <w:t>тдела по общим вопросам Администрации ЗГО;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853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4) </w:t>
      </w:r>
      <w:r w:rsidR="00B41F11" w:rsidRPr="00B41F11">
        <w:rPr>
          <w:lang w:eastAsia="zh-CN"/>
        </w:rPr>
        <w:t xml:space="preserve">прием письменных обращений производится служащими отдела. </w:t>
      </w:r>
      <w:r>
        <w:rPr>
          <w:lang w:eastAsia="zh-CN"/>
        </w:rPr>
        <w:br/>
      </w:r>
      <w:r w:rsidR="00B41F11" w:rsidRPr="00B41F11">
        <w:rPr>
          <w:lang w:eastAsia="zh-CN"/>
        </w:rPr>
        <w:t>По просьбе обратившегося гражданина на копии его заявления проставляется штамп отдела «Администрация Златоустовского городского округа Челябинская область ОТДЕЛ ПО РАБОТЕ С ОБРАЩЕНИЯМИ ГРАЖДАН» вход</w:t>
      </w:r>
      <w:proofErr w:type="gramStart"/>
      <w:r w:rsidR="00B41F11" w:rsidRPr="00B41F11">
        <w:rPr>
          <w:lang w:eastAsia="zh-CN"/>
        </w:rPr>
        <w:t>.</w:t>
      </w:r>
      <w:proofErr w:type="gramEnd"/>
      <w:r w:rsidR="00B41F11" w:rsidRPr="00B41F11">
        <w:rPr>
          <w:lang w:eastAsia="zh-CN"/>
        </w:rPr>
        <w:t xml:space="preserve"> №, </w:t>
      </w:r>
      <w:proofErr w:type="gramStart"/>
      <w:r w:rsidR="00B41F11" w:rsidRPr="00B41F11">
        <w:rPr>
          <w:lang w:eastAsia="zh-CN"/>
        </w:rPr>
        <w:t>д</w:t>
      </w:r>
      <w:proofErr w:type="gramEnd"/>
      <w:r w:rsidR="00B41F11" w:rsidRPr="00B41F11">
        <w:rPr>
          <w:lang w:eastAsia="zh-CN"/>
        </w:rPr>
        <w:t>ата» (далее – регистрационный штамп отдела), указывается регистрационный номер и дата приема заявления;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853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5) </w:t>
      </w:r>
      <w:r w:rsidR="00B41F11" w:rsidRPr="00B41F11">
        <w:rPr>
          <w:lang w:eastAsia="zh-CN"/>
        </w:rPr>
        <w:t xml:space="preserve">поступившие письменные обращения подлежат ежедневной загрузке </w:t>
      </w:r>
      <w:r>
        <w:rPr>
          <w:lang w:eastAsia="zh-CN"/>
        </w:rPr>
        <w:br/>
      </w:r>
      <w:r w:rsidR="00B41F11" w:rsidRPr="00B41F11">
        <w:rPr>
          <w:lang w:eastAsia="zh-CN"/>
        </w:rPr>
        <w:t>с их последующей регистрацией служащими отдела в СЭД, а также в Журнале регистрации входящих обращений.</w:t>
      </w:r>
    </w:p>
    <w:p w:rsidR="00B41F11" w:rsidRPr="00B41F11" w:rsidRDefault="004D4CC1" w:rsidP="00B41F11">
      <w:pPr>
        <w:ind w:firstLine="709"/>
        <w:jc w:val="both"/>
      </w:pPr>
      <w:r>
        <w:t>14. </w:t>
      </w:r>
      <w:r w:rsidR="00B41F11" w:rsidRPr="00B41F11">
        <w:t>Прием обращений в форме электронного документа (электронных обращений):</w:t>
      </w:r>
    </w:p>
    <w:p w:rsidR="00B41F11" w:rsidRPr="00B41F11" w:rsidRDefault="004D4CC1" w:rsidP="00B41F11">
      <w:pPr>
        <w:ind w:firstLine="709"/>
        <w:jc w:val="both"/>
      </w:pPr>
      <w:r>
        <w:t>1) </w:t>
      </w:r>
      <w:r w:rsidR="00B41F11" w:rsidRPr="00B41F11">
        <w:t>обращения граждан в форме электронного документа поступают</w:t>
      </w:r>
      <w:r>
        <w:t xml:space="preserve"> </w:t>
      </w:r>
      <w:r>
        <w:br/>
      </w:r>
      <w:r w:rsidR="00B41F11" w:rsidRPr="00B41F11">
        <w:t xml:space="preserve">в отдел </w:t>
      </w:r>
      <w:proofErr w:type="gramStart"/>
      <w:r w:rsidR="00B41F11" w:rsidRPr="00B41F11">
        <w:t>из</w:t>
      </w:r>
      <w:proofErr w:type="gramEnd"/>
      <w:r w:rsidR="00B41F11" w:rsidRPr="00B41F11">
        <w:t xml:space="preserve"> </w:t>
      </w:r>
      <w:proofErr w:type="gramStart"/>
      <w:r w:rsidR="00B41F11" w:rsidRPr="00B41F11">
        <w:t>Интернет</w:t>
      </w:r>
      <w:proofErr w:type="gramEnd"/>
      <w:r>
        <w:t xml:space="preserve"> </w:t>
      </w:r>
      <w:r w:rsidR="00B41F11" w:rsidRPr="00B41F11">
        <w:t>-</w:t>
      </w:r>
      <w:r>
        <w:t xml:space="preserve"> </w:t>
      </w:r>
      <w:r w:rsidR="00B41F11" w:rsidRPr="00B41F11">
        <w:t xml:space="preserve">приемной посредством авторизации в Личном кабинете, </w:t>
      </w:r>
      <w:r>
        <w:br/>
      </w:r>
      <w:r w:rsidR="00B41F11" w:rsidRPr="00B41F11">
        <w:t>по системе межведомственного электронного документооборота;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853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2) </w:t>
      </w:r>
      <w:r w:rsidR="00B41F11" w:rsidRPr="00B41F11">
        <w:rPr>
          <w:lang w:eastAsia="zh-CN"/>
        </w:rPr>
        <w:t xml:space="preserve">поступившие электронные обращения подлежат ежедневной загрузке </w:t>
      </w:r>
      <w:r>
        <w:rPr>
          <w:lang w:eastAsia="zh-CN"/>
        </w:rPr>
        <w:br/>
      </w:r>
      <w:r w:rsidR="00B41F11" w:rsidRPr="00B41F11">
        <w:rPr>
          <w:lang w:eastAsia="zh-CN"/>
        </w:rPr>
        <w:t>с их последующей регистрацией служащими отдела в СЭД, а также в Журнале регистрации входящих обращений;</w:t>
      </w:r>
    </w:p>
    <w:p w:rsidR="00B41F11" w:rsidRPr="00B41F11" w:rsidRDefault="004D4CC1" w:rsidP="00B41F11">
      <w:pPr>
        <w:ind w:firstLine="709"/>
        <w:jc w:val="both"/>
      </w:pPr>
      <w:r>
        <w:t>3) </w:t>
      </w:r>
      <w:r w:rsidR="00B41F11" w:rsidRPr="00B41F11">
        <w:t>электронные обращения подлежит рассмотрению в порядке, установленном для рассмотрения письменных обращений.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853"/>
        </w:tabs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15. </w:t>
      </w:r>
      <w:r w:rsidR="00B41F11" w:rsidRPr="00B41F11">
        <w:rPr>
          <w:lang w:eastAsia="zh-CN"/>
        </w:rPr>
        <w:t>Прием обращений (сообщений) о фактах коррупции в ОМС ЗГО, поступающих в раздел «Горячая линия «Сообщи о коррупции» официального сайта Златоустовского городского округа (далее – официального сайта ЗГО):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871"/>
        </w:tabs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1) </w:t>
      </w:r>
      <w:r w:rsidR="00B41F11" w:rsidRPr="00B41F11">
        <w:rPr>
          <w:lang w:eastAsia="zh-CN"/>
        </w:rPr>
        <w:t xml:space="preserve">раздел «Горячая линия «Сообщи о коррупции» официального сайта ЗГО обеспечивает гражданам возможность сообщить о фактах коррупции </w:t>
      </w:r>
      <w:r>
        <w:rPr>
          <w:lang w:eastAsia="zh-CN"/>
        </w:rPr>
        <w:br/>
      </w:r>
      <w:r w:rsidR="00B41F11" w:rsidRPr="00B41F11">
        <w:rPr>
          <w:lang w:eastAsia="zh-CN"/>
        </w:rPr>
        <w:t>в ОМС ЗГО;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871"/>
        </w:tabs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2) </w:t>
      </w:r>
      <w:r w:rsidR="00B41F11" w:rsidRPr="00B41F11">
        <w:rPr>
          <w:lang w:eastAsia="zh-CN"/>
        </w:rPr>
        <w:t xml:space="preserve">работа с обращениями (сообщениями) граждан, поступившими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в раздел «Горячая линия «Сообщи о коррупции» официального сайта ЗГО, осуществляется в соответствии с ФЗ № 59-ФЗ, Федеральным законом </w:t>
      </w:r>
      <w:r>
        <w:rPr>
          <w:lang w:eastAsia="zh-CN"/>
        </w:rPr>
        <w:br/>
      </w:r>
      <w:r w:rsidR="00B41F11" w:rsidRPr="00B41F11">
        <w:rPr>
          <w:lang w:eastAsia="zh-CN"/>
        </w:rPr>
        <w:lastRenderedPageBreak/>
        <w:t>от 27.07.2006 г. № 152-ФЗ «О персональных данных»;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871"/>
        </w:tabs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3) </w:t>
      </w:r>
      <w:r w:rsidR="00B41F11" w:rsidRPr="00B41F11">
        <w:rPr>
          <w:lang w:eastAsia="zh-CN"/>
        </w:rPr>
        <w:t xml:space="preserve">при поступлении в раздел «Горячая линия «Сообщи о коррупции» официального сайта ЗГО обращения (сообщения) автоматически выгружаются на адрес электронной почты отдела отдельным служебным скриптом </w:t>
      </w:r>
      <w:r>
        <w:rPr>
          <w:lang w:eastAsia="zh-CN"/>
        </w:rPr>
        <w:br/>
      </w:r>
      <w:r w:rsidR="00B41F11" w:rsidRPr="00B41F11">
        <w:rPr>
          <w:lang w:eastAsia="zh-CN"/>
        </w:rPr>
        <w:t>с пометкой «сообщи о коррупции»;</w:t>
      </w:r>
    </w:p>
    <w:p w:rsidR="00B41F11" w:rsidRPr="00B41F11" w:rsidRDefault="004D4CC1" w:rsidP="00B41F11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4) </w:t>
      </w:r>
      <w:r w:rsidR="00B41F11" w:rsidRPr="00B41F11">
        <w:rPr>
          <w:lang w:eastAsia="zh-CN"/>
        </w:rPr>
        <w:t xml:space="preserve">обращения (сообщения), поступившие в раздел «Горячая линия» официального сайта ЗГО, подлежат регистрации служащими отдела в СЭД,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в Журнале регистрации входящих обращений, а также в Журнале обращений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о коррупции, в день поступления; проставляется регистрационный штамп отдела; </w:t>
      </w:r>
    </w:p>
    <w:p w:rsidR="00B41F11" w:rsidRPr="00B41F11" w:rsidRDefault="004D4CC1" w:rsidP="004D4CC1">
      <w:pPr>
        <w:widowControl w:val="0"/>
        <w:suppressAutoHyphens/>
        <w:autoSpaceDE w:val="0"/>
        <w:ind w:firstLine="709"/>
        <w:jc w:val="both"/>
        <w:rPr>
          <w:shd w:val="clear" w:color="auto" w:fill="FFFFFF"/>
          <w:lang w:eastAsia="zh-CN"/>
        </w:rPr>
      </w:pPr>
      <w:r>
        <w:rPr>
          <w:shd w:val="clear" w:color="auto" w:fill="FFFFFF"/>
          <w:lang w:eastAsia="zh-CN"/>
        </w:rPr>
        <w:t>5) </w:t>
      </w:r>
      <w:r w:rsidR="00B41F11" w:rsidRPr="00B41F11">
        <w:rPr>
          <w:shd w:val="clear" w:color="auto" w:fill="FFFFFF"/>
          <w:lang w:eastAsia="zh-CN"/>
        </w:rPr>
        <w:t xml:space="preserve">после регистрации обращения (сообщения) направляются </w:t>
      </w:r>
      <w:r>
        <w:rPr>
          <w:shd w:val="clear" w:color="auto" w:fill="FFFFFF"/>
          <w:lang w:eastAsia="zh-CN"/>
        </w:rPr>
        <w:br/>
      </w:r>
      <w:r w:rsidR="00B41F11" w:rsidRPr="00B41F11">
        <w:rPr>
          <w:shd w:val="clear" w:color="auto" w:fill="FFFFFF"/>
          <w:lang w:eastAsia="zh-CN"/>
        </w:rPr>
        <w:t xml:space="preserve">Главе ЗГО – председателю комиссии по противодействию коррупции, </w:t>
      </w:r>
      <w:r>
        <w:rPr>
          <w:shd w:val="clear" w:color="auto" w:fill="FFFFFF"/>
          <w:lang w:eastAsia="zh-CN"/>
        </w:rPr>
        <w:br/>
      </w:r>
      <w:r w:rsidR="00B41F11" w:rsidRPr="00B41F11">
        <w:rPr>
          <w:shd w:val="clear" w:color="auto" w:fill="FFFFFF"/>
          <w:lang w:eastAsia="zh-CN"/>
        </w:rPr>
        <w:t xml:space="preserve">для рассмотрения и принятия решения о направлении обращения (сообщения) </w:t>
      </w:r>
      <w:r>
        <w:rPr>
          <w:shd w:val="clear" w:color="auto" w:fill="FFFFFF"/>
          <w:lang w:eastAsia="zh-CN"/>
        </w:rPr>
        <w:br/>
      </w:r>
      <w:r w:rsidR="00B41F11" w:rsidRPr="00B41F11">
        <w:rPr>
          <w:shd w:val="clear" w:color="auto" w:fill="FFFFFF"/>
          <w:lang w:eastAsia="zh-CN"/>
        </w:rPr>
        <w:t xml:space="preserve">в правоохранительные и иные государственные органы в соответствии </w:t>
      </w:r>
      <w:r>
        <w:rPr>
          <w:shd w:val="clear" w:color="auto" w:fill="FFFFFF"/>
          <w:lang w:eastAsia="zh-CN"/>
        </w:rPr>
        <w:br/>
      </w:r>
      <w:r w:rsidR="00B41F11" w:rsidRPr="00B41F11">
        <w:rPr>
          <w:shd w:val="clear" w:color="auto" w:fill="FFFFFF"/>
          <w:lang w:eastAsia="zh-CN"/>
        </w:rPr>
        <w:t>с компетенцией, а также о рассмотрении на комиссии по противодействию коррупции в Администрации ЗГО.</w:t>
      </w:r>
    </w:p>
    <w:p w:rsidR="00B41F11" w:rsidRPr="00B41F11" w:rsidRDefault="004D4CC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16. </w:t>
      </w:r>
      <w:r w:rsidR="00B41F11" w:rsidRPr="00B41F11">
        <w:rPr>
          <w:lang w:eastAsia="zh-CN"/>
        </w:rPr>
        <w:t xml:space="preserve">Прием от граждан (пользователей информации) запросов </w:t>
      </w:r>
      <w:r>
        <w:rPr>
          <w:lang w:eastAsia="zh-CN"/>
        </w:rPr>
        <w:br/>
      </w:r>
      <w:r w:rsidR="00B41F11" w:rsidRPr="00B41F11">
        <w:rPr>
          <w:lang w:eastAsia="zh-CN"/>
        </w:rPr>
        <w:t>о предоставлении информации о деятельности Администрации ЗГО.</w:t>
      </w:r>
    </w:p>
    <w:p w:rsidR="00B41F11" w:rsidRPr="00B41F11" w:rsidRDefault="00B41F11" w:rsidP="00B41F11">
      <w:pPr>
        <w:tabs>
          <w:tab w:val="left" w:pos="1276"/>
        </w:tabs>
        <w:ind w:firstLine="709"/>
        <w:jc w:val="both"/>
      </w:pPr>
      <w:r w:rsidRPr="00B41F11">
        <w:t>1) запрос гражданина (пользователя информации) поступает в устной форме, письменной форме или в форме электронного документа;</w:t>
      </w:r>
    </w:p>
    <w:p w:rsidR="00B41F11" w:rsidRPr="00B41F11" w:rsidRDefault="00B41F11" w:rsidP="00B41F11">
      <w:pPr>
        <w:tabs>
          <w:tab w:val="left" w:pos="1276"/>
        </w:tabs>
        <w:ind w:firstLine="709"/>
        <w:jc w:val="both"/>
      </w:pPr>
      <w:r w:rsidRPr="00B41F11">
        <w:t xml:space="preserve">2) запросы, направленные по почте, поступившие по телеграфу, факсу, </w:t>
      </w:r>
      <w:r w:rsidRPr="00B41F11">
        <w:br/>
        <w:t>и документы, связанные с их рассмотре</w:t>
      </w:r>
      <w:r w:rsidR="00A26355">
        <w:t>нием, также могут поступить из О</w:t>
      </w:r>
      <w:r w:rsidRPr="00B41F11">
        <w:t xml:space="preserve">тдела </w:t>
      </w:r>
      <w:r w:rsidR="004D4CC1">
        <w:br/>
      </w:r>
      <w:r w:rsidRPr="00B41F11">
        <w:t>по общим вопросам Администрации ЗГО;</w:t>
      </w:r>
    </w:p>
    <w:p w:rsidR="00B41F11" w:rsidRPr="00B41F11" w:rsidRDefault="00B41F11" w:rsidP="00B41F11">
      <w:pPr>
        <w:tabs>
          <w:tab w:val="left" w:pos="1276"/>
        </w:tabs>
        <w:ind w:firstLine="709"/>
        <w:jc w:val="both"/>
      </w:pPr>
      <w:r w:rsidRPr="00B41F11">
        <w:t xml:space="preserve">3) прием запросов в письменной форме непосредственно </w:t>
      </w:r>
      <w:r w:rsidR="004D4CC1">
        <w:br/>
      </w:r>
      <w:r w:rsidRPr="00B41F11">
        <w:t>от пользователей информации производится служащими отдела;</w:t>
      </w:r>
    </w:p>
    <w:p w:rsidR="00B41F11" w:rsidRPr="00B41F11" w:rsidRDefault="00B41F11" w:rsidP="00B41F11">
      <w:pPr>
        <w:tabs>
          <w:tab w:val="left" w:pos="1276"/>
        </w:tabs>
        <w:ind w:firstLine="709"/>
        <w:jc w:val="both"/>
      </w:pPr>
      <w:r w:rsidRPr="00B41F11">
        <w:t xml:space="preserve">4) запросы регистрируются в течение 3-х дней с момента поступления </w:t>
      </w:r>
      <w:r w:rsidR="004D4CC1">
        <w:br/>
      </w:r>
      <w:r w:rsidRPr="00B41F11">
        <w:t>в СЭД и в Журнале регистрации входящих обращений отдела;</w:t>
      </w:r>
    </w:p>
    <w:p w:rsidR="00B41F11" w:rsidRPr="00B41F11" w:rsidRDefault="00B41F11" w:rsidP="00B41F11">
      <w:pPr>
        <w:tabs>
          <w:tab w:val="left" w:pos="1276"/>
        </w:tabs>
        <w:ind w:firstLine="709"/>
        <w:jc w:val="both"/>
      </w:pPr>
      <w:r w:rsidRPr="00B41F11">
        <w:t xml:space="preserve">5) запрос информации по вопросам, не относящимся к компетенции Администрации ЗГО, направляется в течение 7 дней со дня регистрации </w:t>
      </w:r>
      <w:r w:rsidR="004D4CC1">
        <w:br/>
      </w:r>
      <w:r w:rsidRPr="00B41F11">
        <w:t xml:space="preserve">в соответствующий орган государственной власти или орган местного самоуправления, соответствующему должностному лицу, с уведомлением </w:t>
      </w:r>
      <w:r w:rsidR="004D4CC1">
        <w:br/>
      </w:r>
      <w:r w:rsidRPr="00B41F11">
        <w:t>об этом заявителя; либо готовится разъяснение должностным лицом администрации ЗГО;</w:t>
      </w:r>
    </w:p>
    <w:p w:rsidR="00B41F11" w:rsidRPr="00B41F11" w:rsidRDefault="00B41F11" w:rsidP="00B41F11">
      <w:pPr>
        <w:tabs>
          <w:tab w:val="left" w:pos="1276"/>
        </w:tabs>
        <w:ind w:firstLine="709"/>
        <w:jc w:val="both"/>
      </w:pPr>
      <w:r w:rsidRPr="00B41F11">
        <w:t xml:space="preserve">6) должностное лицо, которому направлен запрос, вправе </w:t>
      </w:r>
      <w:r w:rsidR="004D4CC1">
        <w:br/>
      </w:r>
      <w:r w:rsidRPr="00B41F11">
        <w:t>не рассматривать его по существу по основаниям, указанным в пункте 11</w:t>
      </w:r>
      <w:r w:rsidRPr="00B41F11">
        <w:rPr>
          <w:color w:val="FF0000"/>
        </w:rPr>
        <w:t xml:space="preserve"> </w:t>
      </w:r>
      <w:r w:rsidRPr="00B41F11">
        <w:t>настоящего Порядка;</w:t>
      </w:r>
    </w:p>
    <w:p w:rsidR="00B41F11" w:rsidRPr="00B41F11" w:rsidRDefault="00B41F11" w:rsidP="00B41F11">
      <w:pPr>
        <w:tabs>
          <w:tab w:val="left" w:pos="1276"/>
        </w:tabs>
        <w:autoSpaceDN w:val="0"/>
        <w:ind w:firstLine="709"/>
        <w:jc w:val="both"/>
      </w:pPr>
      <w:r w:rsidRPr="00B41F11">
        <w:t>7) запрос рассматривается в течение 30 дней со дня ег</w:t>
      </w:r>
      <w:r w:rsidR="004D4CC1">
        <w:t>о регистрации;</w:t>
      </w:r>
    </w:p>
    <w:p w:rsidR="00B41F11" w:rsidRPr="00B41F11" w:rsidRDefault="00B41F11" w:rsidP="00B41F11">
      <w:pPr>
        <w:tabs>
          <w:tab w:val="left" w:pos="1276"/>
        </w:tabs>
        <w:autoSpaceDN w:val="0"/>
        <w:ind w:firstLine="709"/>
        <w:jc w:val="both"/>
      </w:pPr>
      <w:r w:rsidRPr="00B41F11">
        <w:t xml:space="preserve">8) информация предоставляется в порядке, установленном статьями 7 </w:t>
      </w:r>
      <w:r w:rsidR="004D4CC1">
        <w:br/>
      </w:r>
      <w:r w:rsidRPr="00B41F11">
        <w:t>и 19 Федерального закона ФЗ № 8;</w:t>
      </w:r>
    </w:p>
    <w:p w:rsidR="00B41F11" w:rsidRPr="00B41F11" w:rsidRDefault="00B41F11" w:rsidP="00B41F11">
      <w:pPr>
        <w:ind w:firstLine="720"/>
        <w:jc w:val="both"/>
      </w:pPr>
      <w:r w:rsidRPr="00B41F11">
        <w:t xml:space="preserve">9) доступ пользователей к информации о деятельности ОМС ЗГО ограничивается в случаях, если указанная информация отнесена </w:t>
      </w:r>
      <w:r w:rsidR="004D4CC1">
        <w:br/>
      </w:r>
      <w:r w:rsidRPr="00B41F11">
        <w:t>в установленном федеральным законом порядке к сведениям, составляющим государственную или иную охраняемую законом тайну;</w:t>
      </w:r>
    </w:p>
    <w:p w:rsidR="00B41F11" w:rsidRPr="00B41F11" w:rsidRDefault="00B41F11" w:rsidP="00B41F11">
      <w:pPr>
        <w:tabs>
          <w:tab w:val="left" w:pos="851"/>
        </w:tabs>
        <w:ind w:firstLine="709"/>
        <w:contextualSpacing/>
        <w:jc w:val="both"/>
      </w:pPr>
      <w:r w:rsidRPr="00B41F11">
        <w:t>10) результатом рассмотрения запросов является предоставление информации заявителю о деятельности ОМС ЗГО.</w:t>
      </w:r>
    </w:p>
    <w:p w:rsidR="00B41F11" w:rsidRPr="00B41F11" w:rsidRDefault="004D4CC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17. </w:t>
      </w:r>
      <w:r w:rsidR="00B41F11" w:rsidRPr="00B41F11">
        <w:rPr>
          <w:lang w:eastAsia="zh-CN"/>
        </w:rPr>
        <w:t>Регистрация поступивших обращений граждан:</w:t>
      </w:r>
    </w:p>
    <w:p w:rsidR="004D4CC1" w:rsidRDefault="004D4CC1" w:rsidP="004D4CC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1) </w:t>
      </w:r>
      <w:r w:rsidR="00B41F11" w:rsidRPr="00B41F11">
        <w:rPr>
          <w:lang w:eastAsia="zh-CN"/>
        </w:rPr>
        <w:t xml:space="preserve">обращения граждан регистрируются в отделе в течение 3-х дней </w:t>
      </w:r>
      <w:r>
        <w:rPr>
          <w:lang w:eastAsia="zh-CN"/>
        </w:rPr>
        <w:br/>
      </w:r>
      <w:r w:rsidR="00B41F11" w:rsidRPr="00B41F11">
        <w:rPr>
          <w:lang w:eastAsia="zh-CN"/>
        </w:rPr>
        <w:t>с момента поступления в СЭД, в Журнале регистрации обращений граждан;</w:t>
      </w:r>
    </w:p>
    <w:p w:rsidR="004D4CC1" w:rsidRDefault="004D4CC1" w:rsidP="004D4CC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lastRenderedPageBreak/>
        <w:t>2) </w:t>
      </w:r>
      <w:r w:rsidR="00B41F11" w:rsidRPr="00B41F11">
        <w:rPr>
          <w:lang w:eastAsia="zh-CN"/>
        </w:rPr>
        <w:t xml:space="preserve">приложенные к обращению документы (паспорта, трудовые книжки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и другие), денежные знаки, ценные бумаги на хранение </w:t>
      </w:r>
      <w:r>
        <w:rPr>
          <w:lang w:eastAsia="zh-CN"/>
        </w:rPr>
        <w:br/>
      </w:r>
      <w:r w:rsidR="00B41F11" w:rsidRPr="00B41F11">
        <w:rPr>
          <w:lang w:eastAsia="zh-CN"/>
        </w:rPr>
        <w:t>не принимаются. При необходимости приложения к обращению делается ксерокопия приложенных гражданином к обращению документов, а оригиналы возвращаются заявителю. При отсутствии документа, указанного в обращении заявителя, поступившем почтовой связью, составляется Акт, подписанный началь</w:t>
      </w:r>
      <w:r>
        <w:rPr>
          <w:lang w:eastAsia="zh-CN"/>
        </w:rPr>
        <w:t>ником и двумя служащими отдела;</w:t>
      </w:r>
    </w:p>
    <w:p w:rsidR="004D4CC1" w:rsidRDefault="004D4CC1" w:rsidP="004D4CC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3) </w:t>
      </w:r>
      <w:r w:rsidR="00B41F11" w:rsidRPr="00B41F11">
        <w:rPr>
          <w:lang w:eastAsia="zh-CN"/>
        </w:rPr>
        <w:t>обращения, поступившие через Интернет</w:t>
      </w:r>
      <w:r>
        <w:rPr>
          <w:lang w:eastAsia="zh-CN"/>
        </w:rPr>
        <w:t xml:space="preserve"> </w:t>
      </w:r>
      <w:r w:rsidR="00B41F11" w:rsidRPr="00B41F11">
        <w:rPr>
          <w:lang w:eastAsia="zh-CN"/>
        </w:rPr>
        <w:t>-</w:t>
      </w:r>
      <w:r>
        <w:rPr>
          <w:lang w:eastAsia="zh-CN"/>
        </w:rPr>
        <w:t xml:space="preserve"> </w:t>
      </w:r>
      <w:r w:rsidR="00B41F11" w:rsidRPr="00B41F11">
        <w:rPr>
          <w:lang w:eastAsia="zh-CN"/>
        </w:rPr>
        <w:t>приемную, регистрируются служащими отдела в СЭД, а также в Журнале регистрации входящих обращений;</w:t>
      </w:r>
    </w:p>
    <w:p w:rsidR="00B41F11" w:rsidRPr="00B41F11" w:rsidRDefault="004D4CC1" w:rsidP="004D4CC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4) </w:t>
      </w:r>
      <w:r w:rsidR="00B41F11" w:rsidRPr="00B41F11">
        <w:rPr>
          <w:lang w:eastAsia="zh-CN"/>
        </w:rPr>
        <w:t>служащий отдела, осуществляющий регистрацию обращений, проставляет в правом верхнем углу первой страницы обращения регистрационный штамп отдела с указанием присвоенного обращению регистрационного номера и даты регистрации; прочитывает обращение, выявляет поставленные заявителем вопросы; проверяет обращение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на повторность, осуществляет подбор предыдущих обращений </w:t>
      </w:r>
      <w:r>
        <w:rPr>
          <w:lang w:eastAsia="zh-CN"/>
        </w:rPr>
        <w:br/>
      </w:r>
      <w:r w:rsidR="00B41F11" w:rsidRPr="00B41F11">
        <w:rPr>
          <w:lang w:eastAsia="zh-CN"/>
        </w:rPr>
        <w:t>(при необходимости);</w:t>
      </w:r>
    </w:p>
    <w:p w:rsidR="00B41F11" w:rsidRPr="00B41F11" w:rsidRDefault="004D4CC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5) </w:t>
      </w:r>
      <w:r w:rsidR="00B41F11" w:rsidRPr="00B41F11">
        <w:rPr>
          <w:lang w:eastAsia="zh-CN"/>
        </w:rPr>
        <w:t>в электронной регистрационно-контрольной карточке (далее - ЭРКК) СЭД указывается:</w:t>
      </w:r>
    </w:p>
    <w:p w:rsidR="00B41F11" w:rsidRPr="00B41F11" w:rsidRDefault="004D4CC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proofErr w:type="gramStart"/>
      <w:r>
        <w:rPr>
          <w:lang w:eastAsia="zh-CN"/>
        </w:rPr>
        <w:t>- </w:t>
      </w:r>
      <w:r w:rsidR="00B41F11" w:rsidRPr="00B41F11">
        <w:rPr>
          <w:lang w:eastAsia="zh-CN"/>
        </w:rPr>
        <w:t>дата обращения (проставляется автоматически в момент первоначального сохранения обращения); плановый срок (проставляется автоматически либо меняется вручную – при необходимости); форма обращения; способ доставки; способ получения ответа; фамилия, имя, отчество заявителя (в именительном падеже) и его адрес, электронная почта, социальный статус, пол.</w:t>
      </w:r>
      <w:proofErr w:type="gramEnd"/>
      <w:r w:rsidR="00B41F11" w:rsidRPr="00B41F11">
        <w:rPr>
          <w:lang w:eastAsia="zh-CN"/>
        </w:rPr>
        <w:t xml:space="preserve"> Если обращение коллективное, то регистрируется автор, в адрес которого просят направить ответ. Коллективным считается также обращение, поступившее от имени коллектива организации;</w:t>
      </w:r>
    </w:p>
    <w:p w:rsidR="00B41F11" w:rsidRPr="00B41F11" w:rsidRDefault="004D4CC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>источник поступления обращения; проставляется дата и исходящий номер сопроводительного письма, если оно поступило из органов государственной власти, органов местного самоуправления, других организаций;</w:t>
      </w:r>
    </w:p>
    <w:p w:rsidR="00B41F11" w:rsidRPr="00B41F11" w:rsidRDefault="004D4CC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>тематика, вид и тип вопроса в соответствии с Общероссийским классификатором; кем рассмотрено обращение; содержание обращения, количество листов;</w:t>
      </w:r>
    </w:p>
    <w:p w:rsidR="00B41F11" w:rsidRPr="00B41F11" w:rsidRDefault="004D4CC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>скан обращения, отметка о постановке на контроль, прикрепленные ответы;</w:t>
      </w:r>
    </w:p>
    <w:p w:rsidR="00B41F11" w:rsidRPr="00B41F11" w:rsidRDefault="004D4CC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 xml:space="preserve">дополнительная информация о ходе работы с обращением (в окне «комментарии»). </w:t>
      </w:r>
    </w:p>
    <w:p w:rsidR="00B41F11" w:rsidRPr="00B41F11" w:rsidRDefault="004D4CC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18. </w:t>
      </w:r>
      <w:r w:rsidR="00B41F11" w:rsidRPr="00B41F11">
        <w:rPr>
          <w:lang w:eastAsia="zh-CN"/>
        </w:rPr>
        <w:t xml:space="preserve">Рассмотрение обращений Главой ЗГО, заместителям Главы ЗГО, </w:t>
      </w:r>
      <w:r>
        <w:rPr>
          <w:lang w:eastAsia="zh-CN"/>
        </w:rPr>
        <w:br/>
      </w:r>
      <w:r w:rsidR="00B41F11" w:rsidRPr="00B41F11">
        <w:rPr>
          <w:lang w:eastAsia="zh-CN"/>
        </w:rPr>
        <w:t>по компетенции:</w:t>
      </w:r>
    </w:p>
    <w:p w:rsidR="00B41F11" w:rsidRPr="00B41F11" w:rsidRDefault="004D4CC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1) </w:t>
      </w:r>
      <w:r w:rsidR="00B41F11" w:rsidRPr="00B41F11">
        <w:rPr>
          <w:lang w:eastAsia="zh-CN"/>
        </w:rPr>
        <w:t xml:space="preserve">ежедневно зарегистрированные обращения, распечатанные </w:t>
      </w:r>
      <w:r>
        <w:rPr>
          <w:lang w:eastAsia="zh-CN"/>
        </w:rPr>
        <w:br/>
      </w:r>
      <w:r w:rsidR="00B41F11" w:rsidRPr="00B41F11">
        <w:rPr>
          <w:lang w:eastAsia="zh-CN"/>
        </w:rPr>
        <w:t>на бумажном носителе, передаются в приемную Главы ЗГО, заместителей Главы ЗГО, на рассмотрение;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1276"/>
        </w:tabs>
        <w:suppressAutoHyphens/>
        <w:autoSpaceDE w:val="0"/>
        <w:ind w:left="38" w:firstLine="682"/>
        <w:jc w:val="both"/>
        <w:rPr>
          <w:lang w:eastAsia="zh-CN"/>
        </w:rPr>
      </w:pPr>
      <w:proofErr w:type="gramStart"/>
      <w:r>
        <w:rPr>
          <w:lang w:eastAsia="zh-CN"/>
        </w:rPr>
        <w:t>2) </w:t>
      </w:r>
      <w:r w:rsidR="00B41F11" w:rsidRPr="00B41F11">
        <w:rPr>
          <w:lang w:eastAsia="zh-CN"/>
        </w:rPr>
        <w:t xml:space="preserve">обращения, содержащие вопросы, решение которых не входит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в компетенцию ОМС ЗГО, Главы ЗГО и заместителей Главы ЗГО, направляются служащими отдела на бумажном носителе в течение 7 дней                     со дня регистрации в соответствующий орган государственной власти, орган местного самоуправления или соответствующему должностному лицу,                          </w:t>
      </w:r>
      <w:r w:rsidR="00B41F11" w:rsidRPr="00B41F11">
        <w:rPr>
          <w:lang w:eastAsia="zh-CN"/>
        </w:rPr>
        <w:lastRenderedPageBreak/>
        <w:t>в компетенцию которых входит решение поставленных в обращении вопросов;</w:t>
      </w:r>
      <w:proofErr w:type="gramEnd"/>
      <w:r w:rsidR="00B41F11" w:rsidRPr="00B41F11">
        <w:rPr>
          <w:color w:val="000000"/>
          <w:sz w:val="20"/>
          <w:szCs w:val="20"/>
          <w:lang w:eastAsia="zh-CN"/>
        </w:rPr>
        <w:t xml:space="preserve"> </w:t>
      </w:r>
      <w:r w:rsidR="00B41F11" w:rsidRPr="00B41F11">
        <w:rPr>
          <w:lang w:eastAsia="zh-CN"/>
        </w:rPr>
        <w:t xml:space="preserve">с уведомлением гражданина, направившего обращение, о переадресации </w:t>
      </w:r>
      <w:r>
        <w:rPr>
          <w:lang w:eastAsia="zh-CN"/>
        </w:rPr>
        <w:br/>
      </w:r>
      <w:r w:rsidR="00B41F11" w:rsidRPr="00B41F11">
        <w:rPr>
          <w:lang w:eastAsia="zh-CN"/>
        </w:rPr>
        <w:t>его обращения;</w:t>
      </w:r>
    </w:p>
    <w:p w:rsidR="00B41F11" w:rsidRPr="00B41F11" w:rsidRDefault="004D4CC1" w:rsidP="00B41F11">
      <w:pPr>
        <w:widowControl w:val="0"/>
        <w:shd w:val="clear" w:color="auto" w:fill="FFFFFF"/>
        <w:tabs>
          <w:tab w:val="left" w:pos="1276"/>
        </w:tabs>
        <w:suppressAutoHyphens/>
        <w:autoSpaceDE w:val="0"/>
        <w:ind w:left="38" w:firstLine="682"/>
        <w:jc w:val="both"/>
        <w:rPr>
          <w:lang w:eastAsia="zh-CN"/>
        </w:rPr>
      </w:pPr>
      <w:r>
        <w:rPr>
          <w:lang w:eastAsia="zh-CN"/>
        </w:rPr>
        <w:t>3) </w:t>
      </w:r>
      <w:r w:rsidR="00B41F11" w:rsidRPr="00B41F11">
        <w:rPr>
          <w:lang w:eastAsia="zh-CN"/>
        </w:rPr>
        <w:t xml:space="preserve">обращения о фактах возможных нарушений в сфере миграции направляются служащими отдела в течение 5 дней со дня регистрации </w:t>
      </w:r>
      <w:r w:rsidR="005A266A">
        <w:rPr>
          <w:lang w:eastAsia="zh-CN"/>
        </w:rPr>
        <w:br/>
      </w:r>
      <w:r w:rsidR="00B41F11" w:rsidRPr="00B41F11">
        <w:rPr>
          <w:lang w:eastAsia="zh-CN"/>
        </w:rPr>
        <w:t xml:space="preserve">в территориальный орган федерального органа исполнительной власти в сфере внутренних дел (Главное управление МВД России по Челябинской области) </w:t>
      </w:r>
      <w:r w:rsidR="005A266A">
        <w:rPr>
          <w:lang w:eastAsia="zh-CN"/>
        </w:rPr>
        <w:br/>
      </w:r>
      <w:r w:rsidR="00B41F11" w:rsidRPr="00B41F11">
        <w:rPr>
          <w:lang w:eastAsia="zh-CN"/>
        </w:rPr>
        <w:t>с уведомлением гражданина, направившего обращение, о переадресации его обращения.</w:t>
      </w:r>
    </w:p>
    <w:p w:rsidR="00B41F11" w:rsidRPr="00B41F11" w:rsidRDefault="005A266A" w:rsidP="00B41F11">
      <w:pPr>
        <w:widowControl w:val="0"/>
        <w:shd w:val="clear" w:color="auto" w:fill="FFFFFF"/>
        <w:tabs>
          <w:tab w:val="left" w:pos="1276"/>
        </w:tabs>
        <w:suppressAutoHyphens/>
        <w:autoSpaceDE w:val="0"/>
        <w:ind w:left="38" w:firstLine="682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lang w:eastAsia="zh-CN"/>
        </w:rPr>
        <w:t>4) </w:t>
      </w:r>
      <w:r w:rsidR="00B41F11" w:rsidRPr="00B41F11">
        <w:rPr>
          <w:color w:val="000000"/>
          <w:lang w:eastAsia="zh-CN"/>
        </w:rPr>
        <w:t>в федеральные органы государственной власти и иные организации обращения направляются в установленном порядке на бумажном носителе</w:t>
      </w:r>
      <w:r w:rsidR="00B41F11" w:rsidRPr="00B41F11">
        <w:rPr>
          <w:lang w:eastAsia="zh-CN"/>
        </w:rPr>
        <w:t xml:space="preserve"> </w:t>
      </w:r>
      <w:r>
        <w:rPr>
          <w:lang w:eastAsia="zh-CN"/>
        </w:rPr>
        <w:br/>
      </w:r>
      <w:r w:rsidR="00B41F11" w:rsidRPr="00B41F11">
        <w:rPr>
          <w:lang w:eastAsia="zh-CN"/>
        </w:rPr>
        <w:t>в первый адрес - подлинник, во второй и последующие – копии;</w:t>
      </w:r>
    </w:p>
    <w:p w:rsidR="00B41F11" w:rsidRPr="00B41F11" w:rsidRDefault="005A266A" w:rsidP="00B41F11">
      <w:pPr>
        <w:widowControl w:val="0"/>
        <w:shd w:val="clear" w:color="auto" w:fill="FFFFFF"/>
        <w:tabs>
          <w:tab w:val="left" w:pos="1354"/>
        </w:tabs>
        <w:suppressAutoHyphens/>
        <w:autoSpaceDE w:val="0"/>
        <w:ind w:left="38" w:firstLine="720"/>
        <w:jc w:val="both"/>
        <w:rPr>
          <w:color w:val="000000"/>
          <w:lang w:eastAsia="zh-CN"/>
        </w:rPr>
      </w:pPr>
      <w:r>
        <w:rPr>
          <w:lang w:eastAsia="zh-CN"/>
        </w:rPr>
        <w:t>5) </w:t>
      </w:r>
      <w:r w:rsidR="00B41F11" w:rsidRPr="00B41F11">
        <w:rPr>
          <w:color w:val="000000"/>
          <w:lang w:eastAsia="zh-CN"/>
        </w:rPr>
        <w:t xml:space="preserve">в течение 7 дней со дня регистрации за подписью заместителя Главы ЗГО, по компетенции вопросов, содержащихся в обращении, готовятся </w:t>
      </w:r>
      <w:r>
        <w:rPr>
          <w:color w:val="000000"/>
          <w:lang w:eastAsia="zh-CN"/>
        </w:rPr>
        <w:br/>
      </w:r>
      <w:r w:rsidR="00B41F11" w:rsidRPr="00B41F11">
        <w:rPr>
          <w:color w:val="000000"/>
          <w:lang w:eastAsia="zh-CN"/>
        </w:rPr>
        <w:t>и направляются ответы (разъяснения, сообщения,) заявител</w:t>
      </w:r>
      <w:proofErr w:type="gramStart"/>
      <w:r w:rsidR="00B41F11" w:rsidRPr="00B41F11">
        <w:rPr>
          <w:color w:val="000000"/>
          <w:lang w:eastAsia="zh-CN"/>
        </w:rPr>
        <w:t>ю(</w:t>
      </w:r>
      <w:proofErr w:type="gramEnd"/>
      <w:r w:rsidR="00B41F11" w:rsidRPr="00B41F11">
        <w:rPr>
          <w:color w:val="000000"/>
          <w:lang w:eastAsia="zh-CN"/>
        </w:rPr>
        <w:t>-ям) в случае, если:</w:t>
      </w:r>
    </w:p>
    <w:p w:rsidR="00B41F11" w:rsidRPr="00B41F11" w:rsidRDefault="005A266A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>в обращении обжалуется судебное решение;</w:t>
      </w:r>
    </w:p>
    <w:p w:rsidR="00B41F11" w:rsidRPr="00B41F11" w:rsidRDefault="005A266A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 xml:space="preserve">в обращении содержатся нецензурные либо оскорбительные выражения, угрозы жизни, здоровью и имуществу должностного лица, а также членов </w:t>
      </w:r>
      <w:r>
        <w:rPr>
          <w:lang w:eastAsia="zh-CN"/>
        </w:rPr>
        <w:br/>
      </w:r>
      <w:r w:rsidR="00B41F11" w:rsidRPr="00B41F11">
        <w:rPr>
          <w:lang w:eastAsia="zh-CN"/>
        </w:rPr>
        <w:t>его семьи;</w:t>
      </w:r>
    </w:p>
    <w:p w:rsidR="00B41F11" w:rsidRPr="00B41F11" w:rsidRDefault="005A266A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>текст обращения не поддается прочтению;</w:t>
      </w:r>
    </w:p>
    <w:p w:rsidR="00B41F11" w:rsidRPr="00B41F11" w:rsidRDefault="005A266A" w:rsidP="00B41F11">
      <w:pPr>
        <w:widowControl w:val="0"/>
        <w:tabs>
          <w:tab w:val="left" w:pos="1276"/>
        </w:tabs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>текст письменного обращения не позволяет определить суть обращения;</w:t>
      </w:r>
    </w:p>
    <w:p w:rsidR="00B41F11" w:rsidRPr="00B41F11" w:rsidRDefault="005A266A" w:rsidP="00B41F11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 xml:space="preserve">в обращении содержится вопрос, ответ на который размещен </w:t>
      </w:r>
      <w:r>
        <w:rPr>
          <w:lang w:eastAsia="zh-CN"/>
        </w:rPr>
        <w:br/>
      </w:r>
      <w:r w:rsidR="00B41F11" w:rsidRPr="00B41F11">
        <w:rPr>
          <w:lang w:eastAsia="zh-CN"/>
        </w:rPr>
        <w:t>на официальном сайте ЗГО в информационно-телекоммуникационной сети «Интернет»;</w:t>
      </w:r>
    </w:p>
    <w:p w:rsidR="00B41F11" w:rsidRPr="00B41F11" w:rsidRDefault="005A266A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>в письменном обращении гражданина содержится вопрос, на который ему неоднократно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 (заявитель предупреждается о прекращении переписки);</w:t>
      </w:r>
    </w:p>
    <w:p w:rsidR="00B41F11" w:rsidRPr="00B41F11" w:rsidRDefault="005A266A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B41F11" w:rsidRPr="00B41F11" w:rsidRDefault="005A266A" w:rsidP="00B41F11">
      <w:pPr>
        <w:widowControl w:val="0"/>
        <w:shd w:val="clear" w:color="auto" w:fill="FFFFFF"/>
        <w:tabs>
          <w:tab w:val="left" w:pos="1354"/>
        </w:tabs>
        <w:suppressAutoHyphens/>
        <w:autoSpaceDE w:val="0"/>
        <w:ind w:left="38" w:firstLine="72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6) </w:t>
      </w:r>
      <w:r w:rsidR="00B41F11" w:rsidRPr="00B41F11">
        <w:rPr>
          <w:color w:val="000000"/>
          <w:lang w:eastAsia="zh-CN"/>
        </w:rPr>
        <w:t>автору обра</w:t>
      </w:r>
      <w:r>
        <w:rPr>
          <w:color w:val="000000"/>
          <w:lang w:eastAsia="zh-CN"/>
        </w:rPr>
        <w:t>щения направляется уведомление.</w:t>
      </w:r>
    </w:p>
    <w:p w:rsidR="00B41F11" w:rsidRPr="00B41F11" w:rsidRDefault="00B41F11" w:rsidP="00B41F11">
      <w:pPr>
        <w:widowControl w:val="0"/>
        <w:shd w:val="clear" w:color="auto" w:fill="FFFFFF"/>
        <w:tabs>
          <w:tab w:val="left" w:pos="1354"/>
        </w:tabs>
        <w:suppressAutoHyphens/>
        <w:autoSpaceDE w:val="0"/>
        <w:ind w:left="38" w:firstLine="720"/>
        <w:jc w:val="both"/>
        <w:rPr>
          <w:color w:val="000000"/>
          <w:lang w:eastAsia="zh-CN"/>
        </w:rPr>
      </w:pPr>
      <w:r w:rsidRPr="00B41F11">
        <w:rPr>
          <w:color w:val="000000"/>
          <w:lang w:eastAsia="zh-CN"/>
        </w:rPr>
        <w:t xml:space="preserve">Уведомление содержит регистрационный номер, дату регистрации обращения; должность, фамилия, имя, отчество должностного лица, рассмотревшего обращение; органы местного самоуправления, другие организации, в компетенцию которых входит рассмотрение поставленного </w:t>
      </w:r>
      <w:r w:rsidR="0095201F">
        <w:rPr>
          <w:color w:val="000000"/>
          <w:lang w:eastAsia="zh-CN"/>
        </w:rPr>
        <w:br/>
      </w:r>
      <w:r w:rsidRPr="00B41F11">
        <w:rPr>
          <w:color w:val="000000"/>
          <w:lang w:eastAsia="zh-CN"/>
        </w:rPr>
        <w:t>в обращении вопроса, указывается контактный телефон.</w:t>
      </w:r>
    </w:p>
    <w:p w:rsidR="00B41F11" w:rsidRPr="00B41F11" w:rsidRDefault="00B41F11" w:rsidP="00B41F11">
      <w:pPr>
        <w:widowControl w:val="0"/>
        <w:shd w:val="clear" w:color="auto" w:fill="FFFFFF"/>
        <w:tabs>
          <w:tab w:val="left" w:pos="1354"/>
        </w:tabs>
        <w:suppressAutoHyphens/>
        <w:autoSpaceDE w:val="0"/>
        <w:ind w:left="38" w:firstLine="720"/>
        <w:jc w:val="both"/>
        <w:rPr>
          <w:lang w:eastAsia="zh-CN"/>
        </w:rPr>
      </w:pPr>
      <w:r w:rsidRPr="00B41F11">
        <w:rPr>
          <w:color w:val="000000"/>
          <w:lang w:eastAsia="zh-CN"/>
        </w:rPr>
        <w:t xml:space="preserve">По обращениям в письменной форме – уведомление направляется </w:t>
      </w:r>
      <w:r w:rsidR="0095201F">
        <w:rPr>
          <w:color w:val="000000"/>
          <w:lang w:eastAsia="zh-CN"/>
        </w:rPr>
        <w:br/>
      </w:r>
      <w:r w:rsidRPr="00B41F11">
        <w:rPr>
          <w:color w:val="000000"/>
          <w:lang w:eastAsia="zh-CN"/>
        </w:rPr>
        <w:t xml:space="preserve">на почтовый адрес заявителя; по обращениям в форме электронного документа – уведомление направляется </w:t>
      </w:r>
      <w:r w:rsidRPr="00B41F11">
        <w:rPr>
          <w:lang w:eastAsia="zh-CN"/>
        </w:rPr>
        <w:t>на указанный в обращении адрес электронной почты или по адресу (уникальному идентификатору) личного кабинета гражданина на Едином портале при его использовании;</w:t>
      </w:r>
    </w:p>
    <w:p w:rsidR="00B41F11" w:rsidRPr="00B41F11" w:rsidRDefault="0095201F" w:rsidP="00B41F11">
      <w:pPr>
        <w:widowControl w:val="0"/>
        <w:shd w:val="clear" w:color="auto" w:fill="FFFFFF"/>
        <w:tabs>
          <w:tab w:val="left" w:pos="868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7) </w:t>
      </w:r>
      <w:r w:rsidR="00B41F11" w:rsidRPr="00B41F11">
        <w:rPr>
          <w:lang w:eastAsia="zh-CN"/>
        </w:rPr>
        <w:t xml:space="preserve">запрещается направлять жалобу на рассмотрение заместителю </w:t>
      </w:r>
      <w:r>
        <w:rPr>
          <w:lang w:eastAsia="zh-CN"/>
        </w:rPr>
        <w:br/>
      </w:r>
      <w:r w:rsidR="00B41F11" w:rsidRPr="00B41F11">
        <w:rPr>
          <w:lang w:eastAsia="zh-CN"/>
        </w:rPr>
        <w:t>Главы ЗГО, решение или действие (бездействие) которого обжалуется.</w:t>
      </w:r>
    </w:p>
    <w:p w:rsidR="00B41F11" w:rsidRPr="00B41F11" w:rsidRDefault="00B41F11" w:rsidP="00B41F11">
      <w:pPr>
        <w:widowControl w:val="0"/>
        <w:shd w:val="clear" w:color="auto" w:fill="FFFFFF"/>
        <w:tabs>
          <w:tab w:val="left" w:pos="868"/>
        </w:tabs>
        <w:suppressAutoHyphens/>
        <w:autoSpaceDE w:val="0"/>
        <w:ind w:firstLine="709"/>
        <w:jc w:val="both"/>
        <w:rPr>
          <w:lang w:eastAsia="zh-CN"/>
        </w:rPr>
      </w:pPr>
      <w:r w:rsidRPr="00B41F11">
        <w:rPr>
          <w:lang w:eastAsia="zh-CN"/>
        </w:rPr>
        <w:t xml:space="preserve">В связи с вышеуказанным запретом, в случае если невозможно направление жалобы на рассмотрение должностному лицу, в компетенцию </w:t>
      </w:r>
      <w:r w:rsidRPr="00B41F11">
        <w:rPr>
          <w:lang w:eastAsia="zh-CN"/>
        </w:rPr>
        <w:lastRenderedPageBreak/>
        <w:t>которого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суд;</w:t>
      </w:r>
    </w:p>
    <w:p w:rsidR="00B41F11" w:rsidRPr="00B41F11" w:rsidRDefault="0095201F" w:rsidP="00B41F11">
      <w:pPr>
        <w:widowControl w:val="0"/>
        <w:shd w:val="clear" w:color="auto" w:fill="FFFFFF"/>
        <w:tabs>
          <w:tab w:val="left" w:pos="868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8) </w:t>
      </w:r>
      <w:r w:rsidR="00B41F11" w:rsidRPr="00B41F11">
        <w:rPr>
          <w:lang w:eastAsia="zh-CN"/>
        </w:rPr>
        <w:t xml:space="preserve">текст резолюции Главы ЗГО, заместителей Главы ЗГО, вносится </w:t>
      </w:r>
      <w:r>
        <w:rPr>
          <w:lang w:eastAsia="zh-CN"/>
        </w:rPr>
        <w:br/>
      </w:r>
      <w:r w:rsidR="00B41F11" w:rsidRPr="00B41F11">
        <w:rPr>
          <w:lang w:eastAsia="zh-CN"/>
        </w:rPr>
        <w:t>в ЭРКК СЭД служащими отдела.</w:t>
      </w:r>
    </w:p>
    <w:p w:rsidR="00B41F11" w:rsidRPr="00B41F11" w:rsidRDefault="0095201F" w:rsidP="00B41F11">
      <w:pPr>
        <w:widowControl w:val="0"/>
        <w:shd w:val="clear" w:color="auto" w:fill="FFFFFF"/>
        <w:tabs>
          <w:tab w:val="left" w:pos="868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19. </w:t>
      </w:r>
      <w:r w:rsidR="00B41F11" w:rsidRPr="00B41F11">
        <w:rPr>
          <w:lang w:eastAsia="zh-CN"/>
        </w:rPr>
        <w:t>Направление обращений граждан на исполнение:</w:t>
      </w:r>
    </w:p>
    <w:p w:rsidR="00B41F11" w:rsidRPr="00B41F11" w:rsidRDefault="0095201F" w:rsidP="00B41F11">
      <w:pPr>
        <w:widowControl w:val="0"/>
        <w:shd w:val="clear" w:color="auto" w:fill="FFFFFF"/>
        <w:tabs>
          <w:tab w:val="left" w:pos="868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1) </w:t>
      </w:r>
      <w:r w:rsidR="00B41F11" w:rsidRPr="00B41F11">
        <w:rPr>
          <w:lang w:eastAsia="zh-CN"/>
        </w:rPr>
        <w:t xml:space="preserve">обращения направляются через СЭД (по возможности) в ОМС ЗГО, </w:t>
      </w:r>
      <w:r>
        <w:rPr>
          <w:lang w:eastAsia="zh-CN"/>
        </w:rPr>
        <w:br/>
      </w:r>
      <w:r w:rsidR="00B41F11" w:rsidRPr="00B41F11">
        <w:rPr>
          <w:lang w:eastAsia="zh-CN"/>
        </w:rPr>
        <w:t>в структурные подразделения Администрации ЗГО, отраслевые (функциональные) органы Администрации ЗГО, подведомственному учреждению (исполнителям), в соответствии с их компетенцией;</w:t>
      </w:r>
    </w:p>
    <w:p w:rsidR="00B41F11" w:rsidRPr="00B41F11" w:rsidRDefault="0095201F" w:rsidP="00B41F11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2) </w:t>
      </w:r>
      <w:r w:rsidR="00B41F11" w:rsidRPr="00B41F11">
        <w:rPr>
          <w:lang w:eastAsia="zh-CN"/>
        </w:rPr>
        <w:t xml:space="preserve">поступившие исполнителю обращения рассматриваются в течение </w:t>
      </w:r>
      <w:r>
        <w:rPr>
          <w:lang w:eastAsia="zh-CN"/>
        </w:rPr>
        <w:br/>
      </w:r>
      <w:r w:rsidR="00B41F11" w:rsidRPr="00B41F11">
        <w:rPr>
          <w:lang w:eastAsia="zh-CN"/>
        </w:rPr>
        <w:t>30 дней со дня регистрации в отделе; обращения о фактах возможных нарушений законодательства Российской Федерации в сфере миграции рассматриваются в течение 20 дней со дня регистрации;</w:t>
      </w:r>
    </w:p>
    <w:p w:rsidR="00B41F11" w:rsidRPr="00B41F11" w:rsidRDefault="0095201F" w:rsidP="00B41F11">
      <w:pPr>
        <w:widowControl w:val="0"/>
        <w:shd w:val="clear" w:color="auto" w:fill="FFFFFF"/>
        <w:tabs>
          <w:tab w:val="left" w:pos="868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3) </w:t>
      </w:r>
      <w:r w:rsidR="00B41F11" w:rsidRPr="00B41F11">
        <w:rPr>
          <w:lang w:eastAsia="zh-CN"/>
        </w:rPr>
        <w:t xml:space="preserve">если обращение, направленное исполнителю, не относится </w:t>
      </w:r>
      <w:r>
        <w:rPr>
          <w:lang w:eastAsia="zh-CN"/>
        </w:rPr>
        <w:br/>
      </w:r>
      <w:r w:rsidR="00B41F11" w:rsidRPr="00B41F11">
        <w:rPr>
          <w:lang w:eastAsia="zh-CN"/>
        </w:rPr>
        <w:t>к его полномочиям, он в течение 7 рабочих дней готовит сопроводительное письмо за подписью руководителя (структурного подразделения, отраслевого (функционального) органа  Администрации ЗГО, ОМС ЗГО) о перенаправлении обращения по компетенции (в структурное подразделение Администрации ЗГО, ОМС ЗГО), с обоснованием невозможности исполнения поручения;</w:t>
      </w:r>
    </w:p>
    <w:p w:rsidR="00B41F11" w:rsidRPr="00B41F11" w:rsidRDefault="0095201F" w:rsidP="00B41F11">
      <w:pPr>
        <w:widowControl w:val="0"/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4) </w:t>
      </w:r>
      <w:r w:rsidR="00B41F11" w:rsidRPr="00B41F11">
        <w:rPr>
          <w:lang w:eastAsia="zh-CN"/>
        </w:rPr>
        <w:t>исполнитель, которому поручено рассмотрение обращения:</w:t>
      </w:r>
    </w:p>
    <w:p w:rsidR="00B41F11" w:rsidRPr="00B41F11" w:rsidRDefault="0095201F" w:rsidP="00B41F11">
      <w:pPr>
        <w:widowControl w:val="0"/>
        <w:shd w:val="clear" w:color="auto" w:fill="FFFFFF"/>
        <w:tabs>
          <w:tab w:val="left" w:pos="893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>обеспечивает объективное, всестороннее и своевременное рассмотрение обращения, в случае необходимости – с участием гражданина, направившего обращение и с выездом на место;</w:t>
      </w:r>
    </w:p>
    <w:p w:rsidR="00B41F11" w:rsidRPr="00B41F11" w:rsidRDefault="0095201F" w:rsidP="00B41F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 xml:space="preserve">запрашивает, в том числе в электронной форме, необходимые </w:t>
      </w:r>
      <w:r>
        <w:rPr>
          <w:lang w:eastAsia="zh-CN"/>
        </w:rPr>
        <w:br/>
      </w:r>
      <w:r w:rsidR="00B41F11" w:rsidRPr="00B41F11">
        <w:rPr>
          <w:lang w:eastAsia="zh-CN"/>
        </w:rPr>
        <w:t>для рассмотрения обращения документы и материалы в государственных органах, других ОМС ЗГО и у иных должностных лиц, за исключением судов, органов дознания и органов предварительного следствия;</w:t>
      </w:r>
    </w:p>
    <w:p w:rsidR="00B41F11" w:rsidRPr="00B41F11" w:rsidRDefault="0095201F" w:rsidP="00B41F11">
      <w:pPr>
        <w:widowControl w:val="0"/>
        <w:shd w:val="clear" w:color="auto" w:fill="FFFFFF"/>
        <w:tabs>
          <w:tab w:val="left" w:pos="1276"/>
        </w:tabs>
        <w:suppressAutoHyphens/>
        <w:autoSpaceDE w:val="0"/>
        <w:ind w:left="38" w:firstLine="682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 xml:space="preserve">дает письменный ответ по существу поставленных в обращении вопросов, за исключением случаев, указанных в пункте 11 настоящего Порядка; </w:t>
      </w:r>
    </w:p>
    <w:p w:rsidR="00B41F11" w:rsidRPr="00B41F11" w:rsidRDefault="0095201F" w:rsidP="00B41F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proofErr w:type="gramStart"/>
      <w:r>
        <w:rPr>
          <w:lang w:eastAsia="zh-CN"/>
        </w:rPr>
        <w:t>- </w:t>
      </w:r>
      <w:r w:rsidR="00B41F11" w:rsidRPr="00B41F11">
        <w:rPr>
          <w:lang w:eastAsia="zh-CN"/>
        </w:rPr>
        <w:t xml:space="preserve">уведомляет гражданина о направлении его обращения на рассмотрение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в государственный орган, в другой ОМС или иному должностному лицу, </w:t>
      </w:r>
      <w:r>
        <w:rPr>
          <w:lang w:eastAsia="zh-CN"/>
        </w:rPr>
        <w:br/>
      </w:r>
      <w:r w:rsidR="00B41F11" w:rsidRPr="00B41F11">
        <w:rPr>
          <w:lang w:eastAsia="zh-CN"/>
        </w:rPr>
        <w:t>в соответствии с их компетенцией;</w:t>
      </w:r>
      <w:proofErr w:type="gramEnd"/>
    </w:p>
    <w:p w:rsidR="00B41F11" w:rsidRPr="00B41F11" w:rsidRDefault="0095201F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>принимает меры, направленные на восстановление или защиту нарушенных прав, свобод и законных интересов гражданина;</w:t>
      </w:r>
    </w:p>
    <w:p w:rsidR="00B41F11" w:rsidRPr="00B41F11" w:rsidRDefault="0095201F" w:rsidP="00B41F11">
      <w:pPr>
        <w:widowControl w:val="0"/>
        <w:shd w:val="clear" w:color="auto" w:fill="FFFFFF"/>
        <w:tabs>
          <w:tab w:val="left" w:pos="1276"/>
        </w:tabs>
        <w:suppressAutoHyphens/>
        <w:autoSpaceDE w:val="0"/>
        <w:ind w:left="38" w:firstLine="682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 xml:space="preserve">готовит сводный ответ заявителю, если исполнитель указан в резолюции первым. Второй и последующий исполнители не позднее 5 дней до истечения срока представляют ответственному исполнителю необходимые материалы </w:t>
      </w:r>
      <w:r>
        <w:rPr>
          <w:lang w:eastAsia="zh-CN"/>
        </w:rPr>
        <w:br/>
      </w:r>
      <w:r w:rsidR="00B41F11" w:rsidRPr="00B41F11">
        <w:rPr>
          <w:lang w:eastAsia="zh-CN"/>
        </w:rPr>
        <w:t>для обобщения и подготовки ответа;</w:t>
      </w:r>
    </w:p>
    <w:p w:rsidR="00B41F11" w:rsidRPr="00B41F11" w:rsidRDefault="0095201F" w:rsidP="00B41F11">
      <w:pPr>
        <w:widowControl w:val="0"/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lang w:eastAsia="zh-CN"/>
        </w:rPr>
      </w:pPr>
      <w:proofErr w:type="gramStart"/>
      <w:r>
        <w:rPr>
          <w:lang w:eastAsia="zh-CN"/>
        </w:rPr>
        <w:t>5) </w:t>
      </w:r>
      <w:r w:rsidR="00B41F11" w:rsidRPr="00B41F11">
        <w:rPr>
          <w:lang w:eastAsia="zh-CN"/>
        </w:rPr>
        <w:t xml:space="preserve">исполнитель по направленному в установленном порядке запросу государственного органа, органа местного самоуправления или должностного лица, обязаны в течение 15 дней представлять документы и материалы, необходимые для рассмотрения запроса, за исключением документов </w:t>
      </w:r>
      <w:r>
        <w:rPr>
          <w:lang w:eastAsia="zh-CN"/>
        </w:rPr>
        <w:br/>
      </w:r>
      <w:r w:rsidR="00B41F11" w:rsidRPr="00B41F11">
        <w:rPr>
          <w:lang w:eastAsia="zh-CN"/>
        </w:rPr>
        <w:t>и материалов, в которых содержатся сведения, составляющие государственную или иную охраняемую федеральным законом тайну, и для которых установле</w:t>
      </w:r>
      <w:r>
        <w:rPr>
          <w:lang w:eastAsia="zh-CN"/>
        </w:rPr>
        <w:t>н особый порядок представления;</w:t>
      </w:r>
      <w:proofErr w:type="gramEnd"/>
    </w:p>
    <w:p w:rsidR="00B41F11" w:rsidRPr="00B41F11" w:rsidRDefault="0095201F" w:rsidP="00B41F11">
      <w:pPr>
        <w:widowControl w:val="0"/>
        <w:shd w:val="clear" w:color="auto" w:fill="FFFFFF"/>
        <w:tabs>
          <w:tab w:val="left" w:pos="1276"/>
        </w:tabs>
        <w:suppressAutoHyphens/>
        <w:autoSpaceDE w:val="0"/>
        <w:ind w:left="38" w:firstLine="682"/>
        <w:jc w:val="both"/>
        <w:rPr>
          <w:lang w:eastAsia="zh-CN"/>
        </w:rPr>
      </w:pPr>
      <w:proofErr w:type="gramStart"/>
      <w:r>
        <w:rPr>
          <w:lang w:eastAsia="zh-CN"/>
        </w:rPr>
        <w:lastRenderedPageBreak/>
        <w:t>6) </w:t>
      </w:r>
      <w:r w:rsidR="00B41F11" w:rsidRPr="00B41F11">
        <w:rPr>
          <w:lang w:eastAsia="zh-CN"/>
        </w:rPr>
        <w:t xml:space="preserve">если в обращении не указаны фамилия заявителя, направившего обращение, или почтовый адрес, по которому должен быть направлен ответ,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но содержатся сведения о подготавливаемом, совершаемом или совершенном противоправном деянии, а также о лице, его подготавливающим, совершающим или совершившим, </w:t>
      </w:r>
      <w:r>
        <w:rPr>
          <w:lang w:eastAsia="zh-CN"/>
        </w:rPr>
        <w:t xml:space="preserve">обращение подлежит направлению </w:t>
      </w:r>
      <w:r>
        <w:rPr>
          <w:lang w:eastAsia="zh-CN"/>
        </w:rPr>
        <w:br/>
      </w:r>
      <w:r w:rsidR="00B41F11" w:rsidRPr="00B41F11">
        <w:rPr>
          <w:lang w:eastAsia="zh-CN"/>
        </w:rPr>
        <w:t>в государственный орган</w:t>
      </w:r>
      <w:r>
        <w:rPr>
          <w:lang w:eastAsia="zh-CN"/>
        </w:rPr>
        <w:t xml:space="preserve"> в соответствии с компетенцией;</w:t>
      </w:r>
      <w:proofErr w:type="gramEnd"/>
    </w:p>
    <w:p w:rsidR="00B41F11" w:rsidRPr="00B41F11" w:rsidRDefault="0095201F" w:rsidP="00B41F11">
      <w:pPr>
        <w:ind w:firstLine="709"/>
        <w:jc w:val="both"/>
      </w:pPr>
      <w:r>
        <w:t>7) </w:t>
      </w:r>
      <w:r w:rsidR="00B41F11" w:rsidRPr="00B41F11">
        <w:t>при рассмотрении обращения автор (заявитель) имеет право:</w:t>
      </w:r>
      <w:bookmarkStart w:id="1" w:name="000004"/>
      <w:bookmarkStart w:id="2" w:name="100028"/>
      <w:bookmarkEnd w:id="1"/>
      <w:bookmarkEnd w:id="2"/>
    </w:p>
    <w:p w:rsidR="00B41F11" w:rsidRPr="00B41F11" w:rsidRDefault="0095201F" w:rsidP="00B41F11">
      <w:pPr>
        <w:ind w:firstLine="709"/>
        <w:jc w:val="both"/>
      </w:pPr>
      <w:r>
        <w:t>- </w:t>
      </w:r>
      <w:r w:rsidR="00B41F11" w:rsidRPr="00B41F11">
        <w:t xml:space="preserve">представлять дополнительные документы и материалы либо обращаться </w:t>
      </w:r>
      <w:r>
        <w:br/>
      </w:r>
      <w:r w:rsidR="00B41F11" w:rsidRPr="00B41F11">
        <w:t>с просьбой об их истребовании, в том числе в электронной форме;</w:t>
      </w:r>
    </w:p>
    <w:p w:rsidR="00B41F11" w:rsidRPr="00B41F11" w:rsidRDefault="0095201F" w:rsidP="00B41F11">
      <w:pPr>
        <w:ind w:firstLine="709"/>
        <w:jc w:val="both"/>
      </w:pPr>
      <w:bookmarkStart w:id="3" w:name="100029"/>
      <w:bookmarkEnd w:id="3"/>
      <w:r>
        <w:t>- </w:t>
      </w:r>
      <w:r w:rsidR="00B41F11" w:rsidRPr="00B41F11">
        <w:t xml:space="preserve"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в материалах не содержатся сведения, составляющие государственную или иную охраняемую федеральным законом тайну. </w:t>
      </w:r>
    </w:p>
    <w:p w:rsidR="00B41F11" w:rsidRPr="00B41F11" w:rsidRDefault="00B41F11" w:rsidP="00B41F11">
      <w:pPr>
        <w:ind w:firstLine="709"/>
        <w:jc w:val="both"/>
      </w:pPr>
      <w:r w:rsidRPr="00B41F11">
        <w:t xml:space="preserve">Ознакомление производится на основании заявления гражданина </w:t>
      </w:r>
      <w:r w:rsidR="0095201F">
        <w:br/>
      </w:r>
      <w:r w:rsidRPr="00B41F11">
        <w:t>в письменной, электронной форме либо в устной форме в ходе личного приема. По завершении ознакомления в регистрационной карточке делается соответствующая запись и ставится подпись ознакомившегося лица.</w:t>
      </w:r>
    </w:p>
    <w:p w:rsidR="00B41F11" w:rsidRPr="00B41F11" w:rsidRDefault="0095201F" w:rsidP="00B41F11">
      <w:pPr>
        <w:ind w:firstLine="709"/>
        <w:jc w:val="both"/>
      </w:pPr>
      <w:bookmarkStart w:id="4" w:name="000014"/>
      <w:bookmarkStart w:id="5" w:name="100030"/>
      <w:bookmarkEnd w:id="4"/>
      <w:bookmarkEnd w:id="5"/>
      <w:r>
        <w:t>- </w:t>
      </w:r>
      <w:r w:rsidR="00B41F11" w:rsidRPr="00B41F11">
        <w:t xml:space="preserve">получать письменный ответ по существу поставленных в обращении вопросов, за исключением случаев, указанных в </w:t>
      </w:r>
      <w:hyperlink r:id="rId13" w:anchor="100061" w:history="1">
        <w:r w:rsidR="00B41F11" w:rsidRPr="00B41F11">
          <w:t>статье 11</w:t>
        </w:r>
      </w:hyperlink>
      <w:r w:rsidR="00B41F11" w:rsidRPr="00B41F11">
        <w:t xml:space="preserve"> ФЗ № 59; </w:t>
      </w:r>
    </w:p>
    <w:p w:rsidR="00B41F11" w:rsidRPr="00B41F11" w:rsidRDefault="0095201F" w:rsidP="00B41F11">
      <w:pPr>
        <w:ind w:firstLine="709"/>
        <w:jc w:val="both"/>
      </w:pPr>
      <w:bookmarkStart w:id="6" w:name="100031"/>
      <w:bookmarkEnd w:id="6"/>
      <w:r>
        <w:t>- </w:t>
      </w:r>
      <w:r w:rsidR="00B41F11" w:rsidRPr="00B41F11">
        <w:t xml:space="preserve">обращаться с жалобой на принятое по обращению решение </w:t>
      </w:r>
      <w:r>
        <w:br/>
      </w:r>
      <w:r w:rsidR="00B41F11" w:rsidRPr="00B41F11">
        <w:t xml:space="preserve">или на действие (бездействие) в связи с рассмотрением обращения </w:t>
      </w:r>
      <w:r>
        <w:br/>
      </w:r>
      <w:r w:rsidR="00B41F11" w:rsidRPr="00B41F11">
        <w:t xml:space="preserve">в административном и (или) судебном порядке в соответствии </w:t>
      </w:r>
      <w:r>
        <w:br/>
      </w:r>
      <w:r w:rsidR="00B41F11" w:rsidRPr="00B41F11">
        <w:t>с законодательством Российской Федерации;</w:t>
      </w:r>
    </w:p>
    <w:p w:rsidR="00B41F11" w:rsidRPr="00B41F11" w:rsidRDefault="0095201F" w:rsidP="00B41F11">
      <w:pPr>
        <w:ind w:firstLine="709"/>
        <w:jc w:val="both"/>
      </w:pPr>
      <w:bookmarkStart w:id="7" w:name="100032"/>
      <w:bookmarkEnd w:id="7"/>
      <w:r>
        <w:t>- </w:t>
      </w:r>
      <w:r w:rsidR="00B41F11" w:rsidRPr="00B41F11">
        <w:t>обращаться с заявлением о прекращении рассмотрения обращения.</w:t>
      </w:r>
    </w:p>
    <w:p w:rsidR="00B41F11" w:rsidRPr="00B41F11" w:rsidRDefault="0095201F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20. </w:t>
      </w:r>
      <w:r w:rsidR="00B41F11" w:rsidRPr="00B41F11">
        <w:rPr>
          <w:lang w:eastAsia="zh-CN"/>
        </w:rPr>
        <w:t>Личный прием граждан:</w:t>
      </w:r>
    </w:p>
    <w:p w:rsidR="00B41F11" w:rsidRPr="00B41F11" w:rsidRDefault="0095201F" w:rsidP="00B41F11">
      <w:pPr>
        <w:widowControl w:val="0"/>
        <w:shd w:val="clear" w:color="auto" w:fill="FFFFFF"/>
        <w:tabs>
          <w:tab w:val="left" w:pos="864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1) </w:t>
      </w:r>
      <w:r w:rsidR="00B41F11" w:rsidRPr="00B41F11">
        <w:rPr>
          <w:lang w:eastAsia="zh-CN"/>
        </w:rPr>
        <w:t xml:space="preserve">личный прием проводит Глава ЗГО, заместители Главы ЗГО </w:t>
      </w:r>
      <w:r>
        <w:rPr>
          <w:lang w:eastAsia="zh-CN"/>
        </w:rPr>
        <w:br/>
      </w:r>
      <w:r w:rsidR="00B41F11" w:rsidRPr="00B41F11">
        <w:rPr>
          <w:lang w:eastAsia="zh-CN"/>
        </w:rPr>
        <w:t>в соответствии с графиком личного приема, утверждаемого Главой ЗГО на год; уполномоченное лицо (начальник отдела) – при необходимости, кроме выходных и праздничных дней;</w:t>
      </w:r>
    </w:p>
    <w:p w:rsidR="00B41F11" w:rsidRPr="00B41F11" w:rsidRDefault="0095201F" w:rsidP="00B41F11">
      <w:pPr>
        <w:widowControl w:val="0"/>
        <w:tabs>
          <w:tab w:val="left" w:pos="1276"/>
        </w:tabs>
        <w:suppressAutoHyphens/>
        <w:autoSpaceDE w:val="0"/>
        <w:ind w:firstLine="720"/>
        <w:jc w:val="both"/>
        <w:rPr>
          <w:lang w:eastAsia="zh-CN"/>
        </w:rPr>
      </w:pPr>
      <w:proofErr w:type="gramStart"/>
      <w:r>
        <w:rPr>
          <w:lang w:eastAsia="zh-CN"/>
        </w:rPr>
        <w:t>2) </w:t>
      </w:r>
      <w:r w:rsidR="00B41F11" w:rsidRPr="00B41F11">
        <w:rPr>
          <w:lang w:eastAsia="zh-CN"/>
        </w:rPr>
        <w:t>правом личного приема в первоочередном порядке обладают Герои Советского Союза, Герои Российской Федерации и полные кавалеры ордена Славы, ветераны и инвалиды Великой Отечественной войн, инвалиды I и II групп, ветераны и инвалиды боевых действий, родители (опекуны, попечители приемных родителей), на попечении которых находится трое и более детей, дети</w:t>
      </w:r>
      <w:r>
        <w:rPr>
          <w:lang w:eastAsia="zh-CN"/>
        </w:rPr>
        <w:t xml:space="preserve"> </w:t>
      </w:r>
      <w:r w:rsidR="00B41F11" w:rsidRPr="00B41F11">
        <w:rPr>
          <w:lang w:eastAsia="zh-CN"/>
        </w:rPr>
        <w:t>-</w:t>
      </w:r>
      <w:r>
        <w:rPr>
          <w:lang w:eastAsia="zh-CN"/>
        </w:rPr>
        <w:t xml:space="preserve"> сироты и дети,</w:t>
      </w:r>
      <w:r w:rsidR="00B41F11" w:rsidRPr="00B41F11">
        <w:rPr>
          <w:lang w:eastAsia="zh-CN"/>
        </w:rPr>
        <w:t xml:space="preserve"> оставшиеся без попечения родителей;</w:t>
      </w:r>
      <w:proofErr w:type="gramEnd"/>
    </w:p>
    <w:p w:rsidR="00B41F11" w:rsidRPr="00B41F11" w:rsidRDefault="0095201F" w:rsidP="00B41F11">
      <w:pPr>
        <w:widowControl w:val="0"/>
        <w:shd w:val="clear" w:color="auto" w:fill="FFFFFF"/>
        <w:tabs>
          <w:tab w:val="left" w:pos="864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3) </w:t>
      </w:r>
      <w:r w:rsidR="00B41F11" w:rsidRPr="00B41F11">
        <w:rPr>
          <w:lang w:eastAsia="zh-CN"/>
        </w:rPr>
        <w:t xml:space="preserve">организацию личного приема Главы ЗГО и заместителей Главы ЗГО, подготовку материалов к личному приему, подборку имеющихся материалов </w:t>
      </w:r>
      <w:r>
        <w:rPr>
          <w:lang w:eastAsia="zh-CN"/>
        </w:rPr>
        <w:br/>
      </w:r>
      <w:r w:rsidR="00B41F11" w:rsidRPr="00B41F11">
        <w:rPr>
          <w:lang w:eastAsia="zh-CN"/>
        </w:rPr>
        <w:t>(в случае повторного обращения) осуществляют служащие отдела; консультации о порядке проведения личного приема</w:t>
      </w:r>
      <w:r w:rsidR="00B41F11" w:rsidRPr="00B41F11">
        <w:rPr>
          <w:color w:val="000000"/>
          <w:lang w:eastAsia="zh-CN"/>
        </w:rPr>
        <w:t xml:space="preserve"> проводят служащие отдела ежедневно, кроме выходных дней;</w:t>
      </w:r>
    </w:p>
    <w:p w:rsidR="00B41F11" w:rsidRPr="00B41F11" w:rsidRDefault="0095201F" w:rsidP="00B41F11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color w:val="000000"/>
          <w:lang w:eastAsia="zh-CN"/>
        </w:rPr>
        <w:t>4) </w:t>
      </w:r>
      <w:r w:rsidR="00B41F11" w:rsidRPr="00B41F11">
        <w:rPr>
          <w:color w:val="000000"/>
          <w:lang w:eastAsia="zh-CN"/>
        </w:rPr>
        <w:t xml:space="preserve">прием граждан осуществляется в порядке очередности </w:t>
      </w:r>
      <w:r>
        <w:rPr>
          <w:color w:val="000000"/>
          <w:lang w:eastAsia="zh-CN"/>
        </w:rPr>
        <w:br/>
      </w:r>
      <w:r w:rsidR="00B41F11" w:rsidRPr="00B41F11">
        <w:rPr>
          <w:color w:val="000000"/>
          <w:lang w:eastAsia="zh-CN"/>
        </w:rPr>
        <w:t xml:space="preserve">при </w:t>
      </w:r>
      <w:r w:rsidR="00B41F11" w:rsidRPr="00B41F11">
        <w:rPr>
          <w:lang w:eastAsia="zh-CN"/>
        </w:rPr>
        <w:t>предъявлении документа, удостоверяющего личность. Время ожидания личного приема – не более 20 минут;</w:t>
      </w:r>
    </w:p>
    <w:p w:rsidR="00B41F11" w:rsidRPr="00B41F11" w:rsidRDefault="0095201F" w:rsidP="00B41F11">
      <w:pPr>
        <w:widowControl w:val="0"/>
        <w:shd w:val="clear" w:color="auto" w:fill="FFFFFF"/>
        <w:tabs>
          <w:tab w:val="left" w:pos="864"/>
        </w:tabs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5) </w:t>
      </w:r>
      <w:r w:rsidR="00B41F11" w:rsidRPr="00B41F11">
        <w:rPr>
          <w:lang w:eastAsia="zh-CN"/>
        </w:rPr>
        <w:t xml:space="preserve">в отделе может осуществляться предварительная запись граждан </w:t>
      </w:r>
      <w:r>
        <w:rPr>
          <w:lang w:eastAsia="zh-CN"/>
        </w:rPr>
        <w:br/>
      </w:r>
      <w:r w:rsidR="00B41F11" w:rsidRPr="00B41F11">
        <w:rPr>
          <w:lang w:eastAsia="zh-CN"/>
        </w:rPr>
        <w:t>на личный прием;</w:t>
      </w:r>
    </w:p>
    <w:p w:rsidR="00B41F11" w:rsidRPr="00B41F11" w:rsidRDefault="0095201F" w:rsidP="00B41F11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6) </w:t>
      </w:r>
      <w:r w:rsidR="00B41F11" w:rsidRPr="00B41F11">
        <w:rPr>
          <w:lang w:eastAsia="zh-CN"/>
        </w:rPr>
        <w:t xml:space="preserve">если в обращении содержатся вопросы, решение которых не входит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в компетенцию Главы ЗГО или заместителей Главы ЗГО, гражданину дается </w:t>
      </w:r>
      <w:r w:rsidR="00B41F11" w:rsidRPr="00B41F11">
        <w:rPr>
          <w:lang w:eastAsia="zh-CN"/>
        </w:rPr>
        <w:lastRenderedPageBreak/>
        <w:t>разъяснение, куда ему следует обратиться;</w:t>
      </w:r>
    </w:p>
    <w:p w:rsidR="00B41F11" w:rsidRPr="00B41F11" w:rsidRDefault="0095201F" w:rsidP="00B41F11">
      <w:pPr>
        <w:widowControl w:val="0"/>
        <w:shd w:val="clear" w:color="auto" w:fill="FFFFFF"/>
        <w:tabs>
          <w:tab w:val="left" w:pos="864"/>
        </w:tabs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7) </w:t>
      </w:r>
      <w:r w:rsidR="00B41F11" w:rsidRPr="00B41F11">
        <w:rPr>
          <w:lang w:eastAsia="zh-CN"/>
        </w:rPr>
        <w:t xml:space="preserve">повторный личный прием Главы ЗГО либо заместителя Главы ЗГО </w:t>
      </w:r>
      <w:r>
        <w:rPr>
          <w:lang w:eastAsia="zh-CN"/>
        </w:rPr>
        <w:br/>
      </w:r>
      <w:r w:rsidR="00B41F11" w:rsidRPr="00B41F11">
        <w:rPr>
          <w:lang w:eastAsia="zh-CN"/>
        </w:rPr>
        <w:t>по одному и тому же вопросу осуществляется не ранее получения гражданином ответа на предыдущее обращение (необходимость в организации повторного личного приема определяется, исходя из содержания ответа на предыдущее обращения по этому вопросу);</w:t>
      </w:r>
    </w:p>
    <w:p w:rsidR="00B41F11" w:rsidRPr="00B41F11" w:rsidRDefault="00B41F11" w:rsidP="00B41F11">
      <w:pPr>
        <w:widowControl w:val="0"/>
        <w:tabs>
          <w:tab w:val="left" w:pos="1276"/>
        </w:tabs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8)</w:t>
      </w:r>
      <w:r w:rsidR="00B84981">
        <w:rPr>
          <w:color w:val="000000"/>
          <w:lang w:eastAsia="zh-CN"/>
        </w:rPr>
        <w:t> </w:t>
      </w:r>
      <w:r w:rsidRPr="00B41F11">
        <w:rPr>
          <w:lang w:eastAsia="zh-CN"/>
        </w:rPr>
        <w:t>запросы о предоставлении дополнительных документов и материалов, необходимых для проведения личного приема, в установленном порядке направляются в ОМС ЗГО, отраслевые органы Администрации ЗГО, должностному лицу, либо в предприятия и организации за подписью начальника отдела;</w:t>
      </w:r>
    </w:p>
    <w:p w:rsidR="00B41F11" w:rsidRPr="00B41F11" w:rsidRDefault="00B41F11" w:rsidP="00B41F11">
      <w:pPr>
        <w:widowControl w:val="0"/>
        <w:tabs>
          <w:tab w:val="left" w:pos="1276"/>
        </w:tabs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color w:val="000000"/>
          <w:lang w:eastAsia="zh-CN"/>
        </w:rPr>
        <w:t>9)</w:t>
      </w:r>
      <w:r w:rsidR="00B84981">
        <w:rPr>
          <w:color w:val="000000"/>
          <w:lang w:eastAsia="zh-CN"/>
        </w:rPr>
        <w:t> </w:t>
      </w:r>
      <w:r w:rsidRPr="00B41F11">
        <w:rPr>
          <w:lang w:eastAsia="zh-CN"/>
        </w:rPr>
        <w:t xml:space="preserve">во время личного приема каждый гражданин имеет возможность </w:t>
      </w:r>
      <w:r w:rsidR="00B84981">
        <w:rPr>
          <w:lang w:eastAsia="zh-CN"/>
        </w:rPr>
        <w:t xml:space="preserve">изложить свое обращение устно, </w:t>
      </w:r>
      <w:r w:rsidRPr="00B41F11">
        <w:rPr>
          <w:lang w:eastAsia="zh-CN"/>
        </w:rPr>
        <w:t>либо в письменной форме;</w:t>
      </w:r>
    </w:p>
    <w:p w:rsidR="00B41F11" w:rsidRPr="00B41F11" w:rsidRDefault="00B41F11" w:rsidP="00B41F11">
      <w:pPr>
        <w:widowControl w:val="0"/>
        <w:tabs>
          <w:tab w:val="left" w:pos="1276"/>
        </w:tabs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10)</w:t>
      </w:r>
      <w:r w:rsidR="00B84981">
        <w:rPr>
          <w:color w:val="000000"/>
          <w:lang w:eastAsia="zh-CN"/>
        </w:rPr>
        <w:t> </w:t>
      </w:r>
      <w:r w:rsidRPr="00B41F11">
        <w:rPr>
          <w:lang w:eastAsia="zh-CN"/>
        </w:rPr>
        <w:t xml:space="preserve">специалист отдела консультирует заявителя не более 15 минут, оформляет карточку личного приема гражданина на бумажном носителе, оформляет в СЭД регистрационную карточку, краткую аннотацию обращения </w:t>
      </w:r>
      <w:r w:rsidR="00B84981">
        <w:rPr>
          <w:lang w:eastAsia="zh-CN"/>
        </w:rPr>
        <w:br/>
      </w:r>
      <w:r w:rsidRPr="00B41F11">
        <w:rPr>
          <w:lang w:eastAsia="zh-CN"/>
        </w:rPr>
        <w:t>и результат приема;</w:t>
      </w:r>
    </w:p>
    <w:p w:rsidR="00B41F11" w:rsidRPr="00B41F11" w:rsidRDefault="00B84981" w:rsidP="00B41F11">
      <w:pPr>
        <w:widowControl w:val="0"/>
        <w:tabs>
          <w:tab w:val="left" w:pos="1276"/>
        </w:tabs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11) </w:t>
      </w:r>
      <w:r w:rsidR="00B41F11" w:rsidRPr="00B41F11">
        <w:rPr>
          <w:lang w:eastAsia="zh-CN"/>
        </w:rPr>
        <w:t>обращение гражданина, переданное в ходе личного приема, рассматривается в установленном порядке как письменное обращение;</w:t>
      </w:r>
    </w:p>
    <w:p w:rsidR="00B41F11" w:rsidRPr="00B41F11" w:rsidRDefault="00B84981" w:rsidP="00B41F11">
      <w:pPr>
        <w:widowControl w:val="0"/>
        <w:shd w:val="clear" w:color="auto" w:fill="FFFFFF"/>
        <w:tabs>
          <w:tab w:val="left" w:pos="972"/>
        </w:tabs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12) </w:t>
      </w:r>
      <w:r w:rsidR="00B41F11" w:rsidRPr="00B41F11">
        <w:rPr>
          <w:lang w:eastAsia="zh-CN"/>
        </w:rPr>
        <w:t xml:space="preserve">в ходе личного приема гражданину может быть отказано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в дальнейшем рассмотрении обращения, если ему ранее был дан ответ </w:t>
      </w:r>
      <w:r>
        <w:rPr>
          <w:lang w:eastAsia="zh-CN"/>
        </w:rPr>
        <w:br/>
      </w:r>
      <w:r w:rsidR="00B41F11" w:rsidRPr="00B41F11">
        <w:rPr>
          <w:lang w:eastAsia="zh-CN"/>
        </w:rPr>
        <w:t>по существу поставленных в обращении вопросов;</w:t>
      </w:r>
    </w:p>
    <w:p w:rsidR="00B41F11" w:rsidRPr="00B41F11" w:rsidRDefault="00B84981" w:rsidP="00B84981">
      <w:pPr>
        <w:widowControl w:val="0"/>
        <w:shd w:val="clear" w:color="auto" w:fill="FFFFFF"/>
        <w:tabs>
          <w:tab w:val="left" w:pos="972"/>
        </w:tabs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13) </w:t>
      </w:r>
      <w:r w:rsidR="00B41F11" w:rsidRPr="00B41F11">
        <w:rPr>
          <w:lang w:eastAsia="zh-CN"/>
        </w:rPr>
        <w:t xml:space="preserve">если изложенные в устном обращении факты и обстоятельства являются очевидными и не требуют дополнительной проверки, то ответ </w:t>
      </w:r>
      <w:r>
        <w:rPr>
          <w:lang w:eastAsia="zh-CN"/>
        </w:rPr>
        <w:br/>
      </w:r>
      <w:r w:rsidR="00B41F11" w:rsidRPr="00B41F11">
        <w:rPr>
          <w:lang w:eastAsia="zh-CN"/>
        </w:rPr>
        <w:t>на обращение может быть дан устно в ходе личного приема, о чем делается запись в карточке личного приема гражданина. В остальных случаях даётся письменный ответ по существу поставленных в обращении вопросов;</w:t>
      </w:r>
    </w:p>
    <w:p w:rsidR="00B41F11" w:rsidRPr="00B41F11" w:rsidRDefault="00B84981" w:rsidP="00B41F11">
      <w:pPr>
        <w:widowControl w:val="0"/>
        <w:shd w:val="clear" w:color="auto" w:fill="FFFFFF"/>
        <w:tabs>
          <w:tab w:val="left" w:pos="972"/>
        </w:tabs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14) </w:t>
      </w:r>
      <w:r w:rsidR="00B41F11" w:rsidRPr="00B41F11">
        <w:rPr>
          <w:lang w:eastAsia="zh-CN"/>
        </w:rPr>
        <w:t>по окончании личного приема должностное лицо доводит до сведения заявител</w:t>
      </w:r>
      <w:proofErr w:type="gramStart"/>
      <w:r w:rsidR="00B41F11" w:rsidRPr="00B41F11">
        <w:rPr>
          <w:lang w:eastAsia="zh-CN"/>
        </w:rPr>
        <w:t>я(</w:t>
      </w:r>
      <w:proofErr w:type="gramEnd"/>
      <w:r w:rsidR="00B41F11" w:rsidRPr="00B41F11">
        <w:rPr>
          <w:lang w:eastAsia="zh-CN"/>
        </w:rPr>
        <w:t xml:space="preserve">-ей) свое решение или информирует о постановке обращения </w:t>
      </w:r>
      <w:r>
        <w:rPr>
          <w:lang w:eastAsia="zh-CN"/>
        </w:rPr>
        <w:br/>
      </w:r>
      <w:r w:rsidR="00B41F11" w:rsidRPr="00B41F11">
        <w:rPr>
          <w:lang w:eastAsia="zh-CN"/>
        </w:rPr>
        <w:t>на контроль, также о том, кому будет поручено рассмотрение и принятие мер по обращению;</w:t>
      </w:r>
    </w:p>
    <w:p w:rsidR="00B41F11" w:rsidRPr="00B41F11" w:rsidRDefault="00B84981" w:rsidP="00B84981">
      <w:pPr>
        <w:widowControl w:val="0"/>
        <w:shd w:val="clear" w:color="auto" w:fill="FFFFFF"/>
        <w:tabs>
          <w:tab w:val="left" w:pos="972"/>
        </w:tabs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15) </w:t>
      </w:r>
      <w:r w:rsidR="00B41F11" w:rsidRPr="00B41F11">
        <w:rPr>
          <w:lang w:eastAsia="zh-CN"/>
        </w:rPr>
        <w:t xml:space="preserve">начальник отдела либо служащий отдела присутствует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на личном приеме и фиксирует поручения должностного лица в карточке личного приема, также осуществляет краткую аннотацию обращения </w:t>
      </w:r>
      <w:r>
        <w:rPr>
          <w:lang w:eastAsia="zh-CN"/>
        </w:rPr>
        <w:br/>
      </w:r>
      <w:r w:rsidR="00B41F11" w:rsidRPr="00B41F11">
        <w:rPr>
          <w:lang w:eastAsia="zh-CN"/>
        </w:rPr>
        <w:t>и результат приема;</w:t>
      </w:r>
    </w:p>
    <w:p w:rsidR="00B41F11" w:rsidRPr="00B41F11" w:rsidRDefault="00B8498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16) </w:t>
      </w:r>
      <w:r w:rsidR="00B41F11" w:rsidRPr="00B41F11">
        <w:rPr>
          <w:lang w:eastAsia="zh-CN"/>
        </w:rPr>
        <w:t xml:space="preserve">после завершения личного приема, согласно поручению Главы ЗГО либо заместителя Главы ЗГО, зафиксированному в карточке личного приема, служащий отдела осуществляет рассылку документов исполнителям (копия письменного обращения, сопроводительное письмо, копия карточки личного приема) первому исполнителю – на бумажном носителе, второму </w:t>
      </w:r>
      <w:r>
        <w:rPr>
          <w:lang w:eastAsia="zh-CN"/>
        </w:rPr>
        <w:br/>
      </w:r>
      <w:r w:rsidR="00B41F11" w:rsidRPr="00B41F11">
        <w:rPr>
          <w:lang w:eastAsia="zh-CN"/>
        </w:rPr>
        <w:t>и последующим исполнителям – через СЭД;</w:t>
      </w:r>
    </w:p>
    <w:p w:rsidR="00B41F11" w:rsidRPr="00B41F11" w:rsidRDefault="00B8498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17) </w:t>
      </w:r>
      <w:r w:rsidR="00B41F11" w:rsidRPr="00B41F11">
        <w:rPr>
          <w:lang w:eastAsia="zh-CN"/>
        </w:rPr>
        <w:t xml:space="preserve">результатом приёма граждан является разъяснение по существу вопроса, с которым обратился заявитель; либо принятие должностным лицом, осуществляющим приём, решения по существу поставленного вопроса </w:t>
      </w:r>
      <w:r>
        <w:rPr>
          <w:lang w:eastAsia="zh-CN"/>
        </w:rPr>
        <w:br/>
      </w:r>
      <w:r w:rsidR="00B41F11" w:rsidRPr="00B41F11">
        <w:rPr>
          <w:lang w:eastAsia="zh-CN"/>
        </w:rPr>
        <w:t>в течение 30 дней; либо направление поручения для рассмотрения обращения заявителя в уполномоченный орган (в течение 7 дней);</w:t>
      </w:r>
    </w:p>
    <w:p w:rsidR="00B41F11" w:rsidRPr="00B41F11" w:rsidRDefault="00B84981" w:rsidP="00B41F11">
      <w:pPr>
        <w:widowControl w:val="0"/>
        <w:shd w:val="clear" w:color="auto" w:fill="FFFFFF"/>
        <w:tabs>
          <w:tab w:val="left" w:pos="1276"/>
        </w:tabs>
        <w:suppressAutoHyphens/>
        <w:autoSpaceDE w:val="0"/>
        <w:ind w:firstLine="720"/>
        <w:jc w:val="both"/>
        <w:rPr>
          <w:color w:val="000000"/>
          <w:lang w:eastAsia="zh-CN"/>
        </w:rPr>
      </w:pPr>
      <w:r>
        <w:rPr>
          <w:lang w:eastAsia="zh-CN"/>
        </w:rPr>
        <w:t>18) </w:t>
      </w:r>
      <w:r w:rsidR="00B41F11" w:rsidRPr="00B41F11">
        <w:rPr>
          <w:lang w:eastAsia="zh-CN"/>
        </w:rPr>
        <w:t xml:space="preserve">ответы о принятых мерах по обращениям граждан на личном приеме направляются на ознакомление и подписание должностному лицу, </w:t>
      </w:r>
      <w:r w:rsidR="00B41F11" w:rsidRPr="00B41F11">
        <w:rPr>
          <w:lang w:eastAsia="zh-CN"/>
        </w:rPr>
        <w:lastRenderedPageBreak/>
        <w:t>осуществлявшему</w:t>
      </w:r>
      <w:r w:rsidR="00B41F11" w:rsidRPr="00B41F11">
        <w:rPr>
          <w:color w:val="000000"/>
          <w:lang w:eastAsia="zh-CN"/>
        </w:rPr>
        <w:t xml:space="preserve"> личный прием.</w:t>
      </w:r>
    </w:p>
    <w:p w:rsidR="00B41F11" w:rsidRPr="00B41F11" w:rsidRDefault="00B8498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 xml:space="preserve">21. Постановка обращений </w:t>
      </w:r>
      <w:r w:rsidR="00B41F11" w:rsidRPr="00B41F11">
        <w:rPr>
          <w:lang w:eastAsia="zh-CN"/>
        </w:rPr>
        <w:t xml:space="preserve">на контроль: </w:t>
      </w:r>
    </w:p>
    <w:p w:rsidR="00B41F11" w:rsidRPr="00B41F11" w:rsidRDefault="00B84981" w:rsidP="00B41F11">
      <w:pPr>
        <w:widowControl w:val="0"/>
        <w:shd w:val="clear" w:color="auto" w:fill="FFFFFF"/>
        <w:tabs>
          <w:tab w:val="left" w:pos="1276"/>
        </w:tabs>
        <w:suppressAutoHyphens/>
        <w:autoSpaceDE w:val="0"/>
        <w:ind w:firstLine="720"/>
        <w:jc w:val="both"/>
        <w:rPr>
          <w:color w:val="000000"/>
          <w:lang w:eastAsia="zh-CN"/>
        </w:rPr>
      </w:pPr>
      <w:proofErr w:type="gramStart"/>
      <w:r>
        <w:rPr>
          <w:lang w:eastAsia="zh-CN"/>
        </w:rPr>
        <w:t>1) </w:t>
      </w:r>
      <w:r w:rsidR="00B41F11" w:rsidRPr="00B41F11">
        <w:rPr>
          <w:color w:val="000000"/>
          <w:lang w:eastAsia="zh-CN"/>
        </w:rPr>
        <w:t xml:space="preserve">на контроль ставятся обращения граждан, в которых сообщается </w:t>
      </w:r>
      <w:r>
        <w:rPr>
          <w:color w:val="000000"/>
          <w:lang w:eastAsia="zh-CN"/>
        </w:rPr>
        <w:br/>
      </w:r>
      <w:r w:rsidR="00B41F11" w:rsidRPr="00B41F11">
        <w:rPr>
          <w:color w:val="000000"/>
          <w:lang w:eastAsia="zh-CN"/>
        </w:rPr>
        <w:t xml:space="preserve">о конкретных нарушениях их законных прав и интересов; содержащие вопросы защиты прав детей; сообщения о возможных авариях и иных чрезвычайных ситуациях; по вопросам, имеющим общественное значение; поступившие </w:t>
      </w:r>
      <w:r>
        <w:rPr>
          <w:color w:val="000000"/>
          <w:lang w:eastAsia="zh-CN"/>
        </w:rPr>
        <w:br/>
      </w:r>
      <w:r w:rsidR="00B41F11" w:rsidRPr="00B41F11">
        <w:rPr>
          <w:color w:val="000000"/>
          <w:lang w:eastAsia="zh-CN"/>
        </w:rPr>
        <w:t>с личного приема Главы ЗГО и заместителей Главы ЗГО; а также с целью устранения недостатков в работе ОМС ЗГО;</w:t>
      </w:r>
      <w:proofErr w:type="gramEnd"/>
    </w:p>
    <w:p w:rsidR="00B41F11" w:rsidRPr="00B41F11" w:rsidRDefault="00B8498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color w:val="000000"/>
          <w:lang w:eastAsia="zh-CN"/>
        </w:rPr>
      </w:pPr>
      <w:r>
        <w:rPr>
          <w:lang w:eastAsia="zh-CN"/>
        </w:rPr>
        <w:t>2) </w:t>
      </w:r>
      <w:r w:rsidR="00B41F11" w:rsidRPr="00B41F11">
        <w:rPr>
          <w:lang w:eastAsia="zh-CN"/>
        </w:rPr>
        <w:t>на контроль ставятся</w:t>
      </w:r>
      <w:r w:rsidR="00B41F11" w:rsidRPr="00B41F11">
        <w:rPr>
          <w:color w:val="000000"/>
          <w:lang w:eastAsia="zh-CN"/>
        </w:rPr>
        <w:t xml:space="preserve"> обращения, поступившие из вышестоящих органов власти, от депутатов всех уровней, надзорных органов;</w:t>
      </w:r>
    </w:p>
    <w:p w:rsidR="00B41F11" w:rsidRPr="00B41F11" w:rsidRDefault="00B8498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3) </w:t>
      </w:r>
      <w:r w:rsidR="00B41F11" w:rsidRPr="00B41F11">
        <w:rPr>
          <w:color w:val="000000"/>
          <w:lang w:eastAsia="zh-CN"/>
        </w:rPr>
        <w:t xml:space="preserve">на обращениях, взятых на контроль, перед направлением их </w:t>
      </w:r>
      <w:r>
        <w:rPr>
          <w:color w:val="000000"/>
          <w:lang w:eastAsia="zh-CN"/>
        </w:rPr>
        <w:br/>
      </w:r>
      <w:r w:rsidR="00B41F11" w:rsidRPr="00B41F11">
        <w:rPr>
          <w:color w:val="000000"/>
          <w:lang w:eastAsia="zh-CN"/>
        </w:rPr>
        <w:t>на рассмотрение проставляется штамп «Контроль»;</w:t>
      </w:r>
    </w:p>
    <w:p w:rsidR="00B41F11" w:rsidRPr="00B41F11" w:rsidRDefault="00B8498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4) </w:t>
      </w:r>
      <w:r w:rsidR="00B41F11" w:rsidRPr="00B41F11">
        <w:rPr>
          <w:lang w:eastAsia="zh-CN"/>
        </w:rPr>
        <w:t>обращения снимаются с контроля только после их фактического полного исполнения, по которым указан результат рассмотрения «поддержано, мер приняты». В случае наступления срока ответа, но отсутствия исполнения, такое обращение ставится на дополнительный контроль.</w:t>
      </w:r>
    </w:p>
    <w:p w:rsidR="00B41F11" w:rsidRPr="00B41F11" w:rsidRDefault="00B41F1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 xml:space="preserve">Отработанные обращения, в ответе на которые срок исполнения поручений по объективным причинам отложен более чем на 30 дней, </w:t>
      </w:r>
      <w:r w:rsidR="00B84981">
        <w:rPr>
          <w:lang w:eastAsia="zh-CN"/>
        </w:rPr>
        <w:br/>
      </w:r>
      <w:r w:rsidRPr="00B41F11">
        <w:rPr>
          <w:lang w:eastAsia="zh-CN"/>
        </w:rPr>
        <w:t xml:space="preserve">и по которым необходима информация о выполнении поручения Главы ЗГО либо заместителей Главы ЗГО, также ставятся специалистами отдела </w:t>
      </w:r>
      <w:r w:rsidR="00B84981">
        <w:rPr>
          <w:lang w:eastAsia="zh-CN"/>
        </w:rPr>
        <w:br/>
      </w:r>
      <w:r w:rsidRPr="00B41F11">
        <w:rPr>
          <w:lang w:eastAsia="zh-CN"/>
        </w:rPr>
        <w:t xml:space="preserve">на дополнительный контроль; </w:t>
      </w:r>
    </w:p>
    <w:p w:rsidR="00B41F11" w:rsidRPr="00B41F11" w:rsidRDefault="00B8498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color w:val="000000"/>
          <w:lang w:eastAsia="zh-CN"/>
        </w:rPr>
      </w:pPr>
      <w:r>
        <w:rPr>
          <w:lang w:eastAsia="zh-CN"/>
        </w:rPr>
        <w:t>5) </w:t>
      </w:r>
      <w:r w:rsidR="00B41F11" w:rsidRPr="00B41F11">
        <w:rPr>
          <w:color w:val="000000"/>
          <w:lang w:eastAsia="zh-CN"/>
        </w:rPr>
        <w:t>анализ обращений с дополнительного контроля осуществляется ежемесячно специалистом отдела.</w:t>
      </w:r>
    </w:p>
    <w:p w:rsidR="00B41F11" w:rsidRPr="00B41F11" w:rsidRDefault="00B41F1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color w:val="000000"/>
          <w:lang w:eastAsia="zh-CN"/>
        </w:rPr>
        <w:t>22.</w:t>
      </w:r>
      <w:r w:rsidR="00B84981">
        <w:rPr>
          <w:color w:val="000000"/>
          <w:lang w:eastAsia="zh-CN"/>
        </w:rPr>
        <w:t> </w:t>
      </w:r>
      <w:r w:rsidRPr="00B41F11">
        <w:rPr>
          <w:lang w:eastAsia="zh-CN"/>
        </w:rPr>
        <w:t>Продление срока рассмотрения обращений граждан:</w:t>
      </w:r>
    </w:p>
    <w:p w:rsidR="00B41F11" w:rsidRPr="00D07D6E" w:rsidRDefault="00D07D6E" w:rsidP="00B41F11">
      <w:pPr>
        <w:widowControl w:val="0"/>
        <w:shd w:val="clear" w:color="auto" w:fill="FFFFFF"/>
        <w:tabs>
          <w:tab w:val="left" w:pos="875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1) </w:t>
      </w:r>
      <w:r w:rsidR="00B41F11" w:rsidRPr="00D07D6E">
        <w:rPr>
          <w:lang w:eastAsia="zh-CN"/>
        </w:rPr>
        <w:t>в исключительных случаях, а также в случае направления запроса, предусмот</w:t>
      </w:r>
      <w:r>
        <w:rPr>
          <w:lang w:eastAsia="zh-CN"/>
        </w:rPr>
        <w:t>ренного частью 2 статьи 10 ФЗ № </w:t>
      </w:r>
      <w:r w:rsidR="00B41F11" w:rsidRPr="00D07D6E">
        <w:rPr>
          <w:lang w:eastAsia="zh-CN"/>
        </w:rPr>
        <w:t>59-ФЗ о предоставлении информации, необходимой для рассмотрения обращений, в иной орган местного самоуправления или должностному лицу, срок рассмотрения обращения может быть продлен, но не более чем на 30 дней со дня регистрации;</w:t>
      </w:r>
    </w:p>
    <w:p w:rsidR="00B41F11" w:rsidRPr="00B41F11" w:rsidRDefault="00D07D6E" w:rsidP="00B41F11">
      <w:pPr>
        <w:widowControl w:val="0"/>
        <w:shd w:val="clear" w:color="auto" w:fill="FFFFFF"/>
        <w:tabs>
          <w:tab w:val="left" w:pos="875"/>
        </w:tabs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2) </w:t>
      </w:r>
      <w:r w:rsidR="00B41F11" w:rsidRPr="00B41F11">
        <w:rPr>
          <w:lang w:eastAsia="zh-CN"/>
        </w:rPr>
        <w:t>для решения вопроса о продлении срока рассмотрения обращения исполнитель готовит служебную записку с обоснованием необходимости продления срока Главе ЗГО (заместителю Главы ЗГО), давшему поручение;</w:t>
      </w:r>
    </w:p>
    <w:p w:rsidR="00B41F11" w:rsidRPr="00B41F11" w:rsidRDefault="00D07D6E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3) </w:t>
      </w:r>
      <w:r w:rsidR="00B41F11" w:rsidRPr="00B41F11">
        <w:rPr>
          <w:lang w:eastAsia="zh-CN"/>
        </w:rPr>
        <w:t>Глава ЗГО (заместитель Главы ЗГО) принимает решение о продлении срока рассмотрения обращения;</w:t>
      </w:r>
    </w:p>
    <w:p w:rsidR="00B41F11" w:rsidRPr="00B41F11" w:rsidRDefault="00B41F11" w:rsidP="00B41F11">
      <w:pPr>
        <w:widowControl w:val="0"/>
        <w:shd w:val="clear" w:color="auto" w:fill="FFFFFF"/>
        <w:tabs>
          <w:tab w:val="left" w:pos="1276"/>
        </w:tabs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4)</w:t>
      </w:r>
      <w:r w:rsidR="00D07D6E">
        <w:rPr>
          <w:color w:val="000000"/>
          <w:lang w:eastAsia="zh-CN"/>
        </w:rPr>
        <w:t> </w:t>
      </w:r>
      <w:r w:rsidRPr="00B41F11">
        <w:rPr>
          <w:color w:val="000000"/>
          <w:lang w:eastAsia="zh-CN"/>
        </w:rPr>
        <w:t>срок рассмотрения о</w:t>
      </w:r>
      <w:r w:rsidRPr="00B41F11">
        <w:rPr>
          <w:lang w:eastAsia="zh-CN"/>
        </w:rPr>
        <w:t xml:space="preserve">бращений, находящихся на контроле </w:t>
      </w:r>
      <w:r w:rsidR="00D07D6E">
        <w:rPr>
          <w:lang w:eastAsia="zh-CN"/>
        </w:rPr>
        <w:br/>
      </w:r>
      <w:r w:rsidRPr="00B41F11">
        <w:rPr>
          <w:lang w:eastAsia="zh-CN"/>
        </w:rPr>
        <w:t xml:space="preserve">в вышестоящих органах власти, продляется путем направления уведомления </w:t>
      </w:r>
      <w:r w:rsidR="00D07D6E">
        <w:rPr>
          <w:lang w:eastAsia="zh-CN"/>
        </w:rPr>
        <w:br/>
      </w:r>
      <w:r w:rsidRPr="00B41F11">
        <w:rPr>
          <w:lang w:eastAsia="zh-CN"/>
        </w:rPr>
        <w:t>в вышестоящие органы власти за подписью Главы ЗГО, либо заместителя Главы ЗГО, давшего поручение;</w:t>
      </w:r>
    </w:p>
    <w:p w:rsidR="00B41F11" w:rsidRPr="00B41F11" w:rsidRDefault="00D07D6E" w:rsidP="00B41F11">
      <w:pPr>
        <w:widowControl w:val="0"/>
        <w:shd w:val="clear" w:color="auto" w:fill="FFFFFF"/>
        <w:tabs>
          <w:tab w:val="left" w:pos="1276"/>
        </w:tabs>
        <w:suppressAutoHyphens/>
        <w:autoSpaceDE w:val="0"/>
        <w:ind w:firstLine="720"/>
        <w:jc w:val="both"/>
        <w:rPr>
          <w:color w:val="000000"/>
          <w:lang w:eastAsia="zh-CN"/>
        </w:rPr>
      </w:pPr>
      <w:r>
        <w:rPr>
          <w:lang w:eastAsia="zh-CN"/>
        </w:rPr>
        <w:t>5) </w:t>
      </w:r>
      <w:r w:rsidR="00B41F11" w:rsidRPr="00B41F11">
        <w:rPr>
          <w:lang w:eastAsia="zh-CN"/>
        </w:rPr>
        <w:t>заявитель в обязательном порядке уведомляется о продлении срока рассмотрения обращения с указанием причин продления;</w:t>
      </w:r>
    </w:p>
    <w:p w:rsidR="00B41F11" w:rsidRPr="00B41F11" w:rsidRDefault="00D07D6E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6) </w:t>
      </w:r>
      <w:r w:rsidR="00B41F11" w:rsidRPr="00B41F11">
        <w:rPr>
          <w:lang w:eastAsia="zh-CN"/>
        </w:rPr>
        <w:t xml:space="preserve">в случае продления срока рассмотрения обращения в ЭРКК СЭД делается соответствующая отметка о продлении срока исполнения; </w:t>
      </w:r>
    </w:p>
    <w:p w:rsidR="00B41F11" w:rsidRPr="00B41F11" w:rsidRDefault="00D07D6E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7) </w:t>
      </w:r>
      <w:r w:rsidR="00B41F11" w:rsidRPr="00B41F11">
        <w:rPr>
          <w:color w:val="000000"/>
          <w:lang w:eastAsia="zh-CN"/>
        </w:rPr>
        <w:t xml:space="preserve">обращение, на которое дается промежуточный ответ, с контроля </w:t>
      </w:r>
      <w:r>
        <w:rPr>
          <w:color w:val="000000"/>
          <w:lang w:eastAsia="zh-CN"/>
        </w:rPr>
        <w:br/>
      </w:r>
      <w:r w:rsidR="00B41F11" w:rsidRPr="00B41F11">
        <w:rPr>
          <w:color w:val="000000"/>
          <w:lang w:eastAsia="zh-CN"/>
        </w:rPr>
        <w:t>не снимается.</w:t>
      </w:r>
    </w:p>
    <w:p w:rsidR="00B41F11" w:rsidRPr="00B41F11" w:rsidRDefault="00B41F1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color w:val="000000"/>
          <w:lang w:eastAsia="zh-CN"/>
        </w:rPr>
        <w:t>23.</w:t>
      </w:r>
      <w:r w:rsidR="00D07D6E">
        <w:rPr>
          <w:color w:val="000000"/>
          <w:lang w:eastAsia="zh-CN"/>
        </w:rPr>
        <w:t> </w:t>
      </w:r>
      <w:r w:rsidRPr="00B41F11">
        <w:rPr>
          <w:lang w:eastAsia="zh-CN"/>
        </w:rPr>
        <w:t>Оформление ответов на обращения граждан:</w:t>
      </w:r>
    </w:p>
    <w:p w:rsidR="00B41F11" w:rsidRPr="00B41F11" w:rsidRDefault="00D07D6E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1) </w:t>
      </w:r>
      <w:r w:rsidR="00B41F11" w:rsidRPr="00B41F11">
        <w:rPr>
          <w:lang w:eastAsia="zh-CN"/>
        </w:rPr>
        <w:t xml:space="preserve">ответ подписывается Главой ЗГО либо заместителем Главы ЗГО, </w:t>
      </w:r>
      <w:r>
        <w:rPr>
          <w:lang w:eastAsia="zh-CN"/>
        </w:rPr>
        <w:br/>
      </w:r>
      <w:r w:rsidR="00B41F11" w:rsidRPr="00B41F11">
        <w:rPr>
          <w:lang w:eastAsia="zh-CN"/>
        </w:rPr>
        <w:t>по компетенции;</w:t>
      </w:r>
    </w:p>
    <w:p w:rsidR="00B41F11" w:rsidRPr="00B41F11" w:rsidRDefault="00D07D6E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lastRenderedPageBreak/>
        <w:t>2) </w:t>
      </w:r>
      <w:r w:rsidR="00B41F11" w:rsidRPr="00B41F11">
        <w:rPr>
          <w:lang w:eastAsia="zh-CN"/>
        </w:rPr>
        <w:t>в ответе обязательна ссылка на регистрационный номер и дату обращения;</w:t>
      </w:r>
    </w:p>
    <w:p w:rsidR="00B41F11" w:rsidRPr="00B41F11" w:rsidRDefault="00D07D6E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3) </w:t>
      </w:r>
      <w:r w:rsidR="00B41F11" w:rsidRPr="00B41F11">
        <w:rPr>
          <w:lang w:eastAsia="zh-CN"/>
        </w:rPr>
        <w:t>текст ответа должен излагаться четко, последовательно, кратко, исчерпывающе давать пояснения на все поставленные в обращении вопросы.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При подтверждении фактов, изложенных в жалобе, в ответе следует указать, какие меры приняты по обращению;</w:t>
      </w:r>
    </w:p>
    <w:p w:rsidR="00B41F11" w:rsidRPr="00B41F11" w:rsidRDefault="00D07D6E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4) </w:t>
      </w:r>
      <w:r w:rsidR="00B41F11" w:rsidRPr="00B41F11">
        <w:rPr>
          <w:lang w:eastAsia="zh-CN"/>
        </w:rPr>
        <w:t xml:space="preserve">на коллективные обращения ответ направляется одному из граждан </w:t>
      </w:r>
      <w:r>
        <w:rPr>
          <w:lang w:eastAsia="zh-CN"/>
        </w:rPr>
        <w:br/>
      </w:r>
      <w:r w:rsidR="00B41F11" w:rsidRPr="00B41F11">
        <w:rPr>
          <w:lang w:eastAsia="zh-CN"/>
        </w:rPr>
        <w:t>с пометкой «для сведения остальных заявителей»;</w:t>
      </w:r>
    </w:p>
    <w:p w:rsidR="00B41F11" w:rsidRPr="00B41F11" w:rsidRDefault="00D07D6E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5) </w:t>
      </w:r>
      <w:r w:rsidR="00B41F11" w:rsidRPr="00B41F11">
        <w:rPr>
          <w:lang w:eastAsia="zh-CN"/>
        </w:rPr>
        <w:t xml:space="preserve">в ответах на обращения опосредованных лиц предлагается представить доказательства согласия гражданина на обработку персональных данных, оформленного в установленном порядке. Одновременно в ответе гражданину направляется рекомендация самостоятельно обратиться в письменном виде </w:t>
      </w:r>
      <w:r>
        <w:rPr>
          <w:lang w:eastAsia="zh-CN"/>
        </w:rPr>
        <w:br/>
      </w:r>
      <w:r w:rsidR="00B41F11" w:rsidRPr="00B41F11">
        <w:rPr>
          <w:lang w:eastAsia="zh-CN"/>
        </w:rPr>
        <w:t>или в форме электронного документа в Интернет-приемную, для обеспечения гарантированной защиты персональных данных и неразглашения сведений, касающихся частной жизни заявителя;</w:t>
      </w:r>
    </w:p>
    <w:p w:rsidR="00B41F11" w:rsidRPr="00B41F11" w:rsidRDefault="00D07D6E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6) </w:t>
      </w:r>
      <w:r w:rsidR="00B41F11" w:rsidRPr="00B41F11">
        <w:rPr>
          <w:lang w:eastAsia="zh-CN"/>
        </w:rPr>
        <w:t xml:space="preserve">ответы на обращения оформляются на бланках установленной формы, в соответствии с Инструкцией по делопроизводству в Администрации ЗГО;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или структурного подразделения Администрации ЗГО (только при ответе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на обращения с дополнительного контроля); в левом нижнем углу ответа обязательно указываются фамилия, имя, отчество исполнителя и номер </w:t>
      </w:r>
      <w:r>
        <w:rPr>
          <w:lang w:eastAsia="zh-CN"/>
        </w:rPr>
        <w:br/>
      </w:r>
      <w:r w:rsidR="00B41F11" w:rsidRPr="00B41F11">
        <w:rPr>
          <w:lang w:eastAsia="zh-CN"/>
        </w:rPr>
        <w:t>его служебного телефона;</w:t>
      </w:r>
    </w:p>
    <w:p w:rsidR="00B41F11" w:rsidRPr="00B41F11" w:rsidRDefault="00D07D6E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7) </w:t>
      </w:r>
      <w:r w:rsidR="00B41F11" w:rsidRPr="00B41F11">
        <w:rPr>
          <w:lang w:eastAsia="zh-CN"/>
        </w:rPr>
        <w:t>если на обращение дается промежуточный ответ, то заявитель уведомляется о продлении срока рассмотрения обращения;</w:t>
      </w:r>
    </w:p>
    <w:p w:rsidR="00B41F11" w:rsidRPr="00B41F11" w:rsidRDefault="00D07D6E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8) </w:t>
      </w:r>
      <w:r w:rsidR="00B41F11" w:rsidRPr="00B41F11">
        <w:rPr>
          <w:lang w:eastAsia="zh-CN"/>
        </w:rPr>
        <w:t xml:space="preserve">если на обращение даётся ответ с дополнительного контроля, </w:t>
      </w:r>
      <w:r>
        <w:rPr>
          <w:lang w:eastAsia="zh-CN"/>
        </w:rPr>
        <w:br/>
      </w:r>
      <w:r w:rsidR="00B41F11" w:rsidRPr="00B41F11">
        <w:rPr>
          <w:lang w:eastAsia="zh-CN"/>
        </w:rPr>
        <w:t>то исполнитель в обязательном порядке указывает номер и дату предыдущего ответа;</w:t>
      </w:r>
    </w:p>
    <w:p w:rsidR="00B41F11" w:rsidRPr="00B41F11" w:rsidRDefault="00D07D6E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9) </w:t>
      </w:r>
      <w:r w:rsidR="00B41F11" w:rsidRPr="00B41F11">
        <w:rPr>
          <w:lang w:eastAsia="zh-CN"/>
        </w:rPr>
        <w:t xml:space="preserve">служащими отдела проводится проверка правильности оформления ответа. При необходимости ответ возвращается исполнителю для доработки; </w:t>
      </w:r>
    </w:p>
    <w:p w:rsidR="00B41F11" w:rsidRPr="00B41F11" w:rsidRDefault="00D07D6E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10) </w:t>
      </w:r>
      <w:r w:rsidR="00B41F11" w:rsidRPr="00B41F11">
        <w:rPr>
          <w:lang w:eastAsia="zh-CN"/>
        </w:rPr>
        <w:t xml:space="preserve">подписанные Главой ЗГО, заместителем Главы ЗГО ответы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на обращения в виде отсканированного документа прикрепляются в СЭД </w:t>
      </w:r>
      <w:r>
        <w:rPr>
          <w:lang w:eastAsia="zh-CN"/>
        </w:rPr>
        <w:br/>
      </w:r>
      <w:proofErr w:type="gramStart"/>
      <w:r w:rsidR="00B41F11" w:rsidRPr="00B41F11">
        <w:rPr>
          <w:lang w:eastAsia="zh-CN"/>
        </w:rPr>
        <w:t>к</w:t>
      </w:r>
      <w:proofErr w:type="gramEnd"/>
      <w:r w:rsidR="00B41F11" w:rsidRPr="00B41F11">
        <w:rPr>
          <w:lang w:eastAsia="zh-CN"/>
        </w:rPr>
        <w:t xml:space="preserve"> соответствующей ЭРКК.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Делается отметка о результате рассмотрения («поддержано», в том числе «меры приняты», «не поддержано», «разъяснено»);</w:t>
      </w:r>
    </w:p>
    <w:p w:rsidR="00B41F11" w:rsidRPr="00B41F11" w:rsidRDefault="00D07D6E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11) </w:t>
      </w:r>
      <w:r w:rsidR="00B41F11" w:rsidRPr="00B41F11">
        <w:rPr>
          <w:lang w:eastAsia="zh-CN"/>
        </w:rPr>
        <w:t xml:space="preserve">ответ заявителю направляется в письменном виде в конвертах специалистами отдела через АО «Почта России»; </w:t>
      </w:r>
    </w:p>
    <w:p w:rsidR="00B41F11" w:rsidRPr="00B41F11" w:rsidRDefault="00D07D6E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12) </w:t>
      </w:r>
      <w:r w:rsidR="00B41F11" w:rsidRPr="00B41F11">
        <w:rPr>
          <w:lang w:eastAsia="zh-CN"/>
        </w:rPr>
        <w:t xml:space="preserve">ответ на электронное обращение направляется в форме электронного документа по адресу электронной почты, указанной в обращении, </w:t>
      </w:r>
      <w:r>
        <w:rPr>
          <w:lang w:eastAsia="zh-CN"/>
        </w:rPr>
        <w:br/>
      </w:r>
      <w:r w:rsidR="00B41F11" w:rsidRPr="00B41F11">
        <w:rPr>
          <w:lang w:eastAsia="zh-CN"/>
        </w:rPr>
        <w:t>либо по адресу (уникальному идентификатору) личного кабинета гражданина на Едином портале при его использовании;</w:t>
      </w:r>
    </w:p>
    <w:p w:rsidR="00B41F11" w:rsidRPr="00B41F11" w:rsidRDefault="00D07D6E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13) </w:t>
      </w:r>
      <w:r w:rsidR="00B41F11" w:rsidRPr="00B41F11">
        <w:rPr>
          <w:lang w:eastAsia="zh-CN"/>
        </w:rPr>
        <w:t xml:space="preserve">обращения и </w:t>
      </w:r>
      <w:proofErr w:type="spellStart"/>
      <w:r w:rsidR="00B41F11" w:rsidRPr="00B41F11">
        <w:rPr>
          <w:lang w:eastAsia="zh-CN"/>
        </w:rPr>
        <w:t>прилагающиеся</w:t>
      </w:r>
      <w:proofErr w:type="spellEnd"/>
      <w:r w:rsidR="00B41F11" w:rsidRPr="00B41F11">
        <w:rPr>
          <w:lang w:eastAsia="zh-CN"/>
        </w:rPr>
        <w:t xml:space="preserve"> к нему документы (при наличии), копия ответа гражданину подшиваются в архивное дело под номером, присвоенным во время регистрации обращения;</w:t>
      </w:r>
    </w:p>
    <w:p w:rsidR="00B41F11" w:rsidRPr="00B41F11" w:rsidRDefault="00D07D6E" w:rsidP="00B41F11">
      <w:pPr>
        <w:widowControl w:val="0"/>
        <w:shd w:val="clear" w:color="auto" w:fill="FFFFFF"/>
        <w:suppressAutoHyphens/>
        <w:autoSpaceDE w:val="0"/>
        <w:ind w:left="34" w:right="10" w:firstLine="72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14) </w:t>
      </w:r>
      <w:r w:rsidR="00B41F11" w:rsidRPr="00B41F11">
        <w:rPr>
          <w:color w:val="000000"/>
          <w:lang w:eastAsia="zh-CN"/>
        </w:rPr>
        <w:t xml:space="preserve">ответ в виде отсканированного документа прикрепляется к ЭРКК </w:t>
      </w:r>
      <w:r w:rsidR="00B41F11" w:rsidRPr="00B41F11">
        <w:rPr>
          <w:bCs/>
          <w:shd w:val="clear" w:color="auto" w:fill="FFFFFF"/>
          <w:lang w:eastAsia="zh-CN"/>
        </w:rPr>
        <w:t>Единой автоматизированной информационной системе (далее – ЕАИС) «Обращения граждан» Правительства Челябинской области</w:t>
      </w:r>
      <w:r w:rsidR="00B41F11" w:rsidRPr="00B41F11">
        <w:rPr>
          <w:color w:val="000000"/>
          <w:lang w:eastAsia="zh-CN"/>
        </w:rPr>
        <w:t xml:space="preserve"> (если обращение поступило из Правительства Челябинской области) и на портале сетевого справочного ресурса (далее - ССТУ</w:t>
      </w:r>
      <w:proofErr w:type="gramStart"/>
      <w:r w:rsidR="00B41F11" w:rsidRPr="00B41F11">
        <w:rPr>
          <w:color w:val="000000"/>
          <w:lang w:eastAsia="zh-CN"/>
        </w:rPr>
        <w:t>.Р</w:t>
      </w:r>
      <w:proofErr w:type="gramEnd"/>
      <w:r w:rsidR="00B41F11" w:rsidRPr="00B41F11">
        <w:rPr>
          <w:color w:val="000000"/>
          <w:lang w:eastAsia="zh-CN"/>
        </w:rPr>
        <w:t>Ф) в разделе «Результаты рассмотрения обращений» (если обращение поступило из вышестоящего органа власти).</w:t>
      </w:r>
    </w:p>
    <w:p w:rsidR="00D07D6E" w:rsidRDefault="00D07D6E" w:rsidP="00D07D6E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lastRenderedPageBreak/>
        <w:t>24. </w:t>
      </w:r>
      <w:r w:rsidR="00B41F11" w:rsidRPr="00B41F11">
        <w:rPr>
          <w:lang w:eastAsia="zh-CN"/>
        </w:rPr>
        <w:t>Предоставление справочной информации о ходе рассмотрения обращений граждан:</w:t>
      </w:r>
    </w:p>
    <w:p w:rsidR="00D07D6E" w:rsidRDefault="00D07D6E" w:rsidP="00D07D6E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1) </w:t>
      </w:r>
      <w:r w:rsidR="00B41F11" w:rsidRPr="00B41F11">
        <w:rPr>
          <w:lang w:eastAsia="zh-CN"/>
        </w:rPr>
        <w:t xml:space="preserve">при рассмотрении обращения гражданин имеет право знакомиться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с документами и материалами, касающимися рассмотрения обращения,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если это не затрагивает права, свободы и законные интересы других лиц </w:t>
      </w:r>
      <w:r>
        <w:rPr>
          <w:lang w:eastAsia="zh-CN"/>
        </w:rPr>
        <w:br/>
      </w:r>
      <w:r w:rsidR="00B41F11" w:rsidRPr="00B41F11">
        <w:rPr>
          <w:lang w:eastAsia="zh-CN"/>
        </w:rPr>
        <w:t>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  <w:r>
        <w:rPr>
          <w:lang w:eastAsia="zh-CN"/>
        </w:rPr>
        <w:t xml:space="preserve"> </w:t>
      </w:r>
    </w:p>
    <w:p w:rsidR="00D07D6E" w:rsidRDefault="00D07D6E" w:rsidP="00D07D6E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2) </w:t>
      </w:r>
      <w:r w:rsidR="00B41F11" w:rsidRPr="00B41F11">
        <w:rPr>
          <w:lang w:eastAsia="zh-CN"/>
        </w:rPr>
        <w:t>предоставление информации о ходе рассмотрения обращений граждан ведет отдел;</w:t>
      </w:r>
      <w:r>
        <w:rPr>
          <w:lang w:eastAsia="zh-CN"/>
        </w:rPr>
        <w:t xml:space="preserve"> </w:t>
      </w:r>
    </w:p>
    <w:p w:rsidR="00B41F11" w:rsidRPr="00B41F11" w:rsidRDefault="00D07D6E" w:rsidP="00D07D6E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3) </w:t>
      </w:r>
      <w:r w:rsidR="00B41F11" w:rsidRPr="00B41F11">
        <w:rPr>
          <w:lang w:eastAsia="zh-CN"/>
        </w:rPr>
        <w:t>информация предоставляется по следующим вопросам:</w:t>
      </w:r>
    </w:p>
    <w:p w:rsidR="00B41F11" w:rsidRPr="00B41F11" w:rsidRDefault="00B41F1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о поступлении, дате регистрации и регистрационном номере обращения;</w:t>
      </w:r>
    </w:p>
    <w:p w:rsidR="00B41F11" w:rsidRPr="00B41F11" w:rsidRDefault="00B41F1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о направлении обращения на рассмотрение в уполномоченный орган;</w:t>
      </w:r>
    </w:p>
    <w:p w:rsidR="00B41F11" w:rsidRPr="00B41F11" w:rsidRDefault="00B41F1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о продлении срока рассмотрения обращения;</w:t>
      </w:r>
    </w:p>
    <w:p w:rsidR="00B41F11" w:rsidRPr="00B41F11" w:rsidRDefault="00B41F1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об отказе в рассмотрении обращения;</w:t>
      </w:r>
    </w:p>
    <w:p w:rsidR="00B41F11" w:rsidRPr="00B41F11" w:rsidRDefault="00B41F1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о результатах рассмотрения обращения;</w:t>
      </w:r>
    </w:p>
    <w:p w:rsidR="00B41F11" w:rsidRPr="00B41F11" w:rsidRDefault="00B41F1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о нормативно</w:t>
      </w:r>
      <w:r w:rsidR="00D07D6E">
        <w:rPr>
          <w:lang w:eastAsia="zh-CN"/>
        </w:rPr>
        <w:t xml:space="preserve"> </w:t>
      </w:r>
      <w:r w:rsidRPr="00B41F11">
        <w:rPr>
          <w:lang w:eastAsia="zh-CN"/>
        </w:rPr>
        <w:t>-</w:t>
      </w:r>
      <w:r w:rsidR="00D07D6E">
        <w:rPr>
          <w:lang w:eastAsia="zh-CN"/>
        </w:rPr>
        <w:t xml:space="preserve"> </w:t>
      </w:r>
      <w:r w:rsidRPr="00B41F11">
        <w:rPr>
          <w:lang w:eastAsia="zh-CN"/>
        </w:rPr>
        <w:t>правовых актах, регулирующих работу с обращениями граждан; распределении обязанностей между заместителями Главы ЗГО; порядке работы с обращениями граждан в Администрации ЗГО; графике приема граждан Главой ЗГО, заместителями Главы ЗГО;</w:t>
      </w:r>
    </w:p>
    <w:p w:rsidR="00B41F11" w:rsidRPr="00B41F11" w:rsidRDefault="00D07D6E" w:rsidP="00B41F11">
      <w:pPr>
        <w:widowControl w:val="0"/>
        <w:shd w:val="clear" w:color="auto" w:fill="FFFFFF"/>
        <w:tabs>
          <w:tab w:val="left" w:pos="853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4) </w:t>
      </w:r>
      <w:r w:rsidR="00B41F11" w:rsidRPr="00B41F11">
        <w:rPr>
          <w:lang w:eastAsia="zh-CN"/>
        </w:rPr>
        <w:t>при получении запроса по телефону служащий отдела:</w:t>
      </w:r>
    </w:p>
    <w:p w:rsidR="00B41F11" w:rsidRPr="00B41F11" w:rsidRDefault="00D07D6E" w:rsidP="00B41F11">
      <w:pPr>
        <w:widowControl w:val="0"/>
        <w:shd w:val="clear" w:color="auto" w:fill="FFFFFF"/>
        <w:tabs>
          <w:tab w:val="left" w:pos="853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>называет наименование органа, в который обратился гражданин;</w:t>
      </w:r>
    </w:p>
    <w:p w:rsidR="00B41F11" w:rsidRPr="00B41F11" w:rsidRDefault="00D07D6E" w:rsidP="00B41F11">
      <w:pPr>
        <w:widowControl w:val="0"/>
        <w:shd w:val="clear" w:color="auto" w:fill="FFFFFF"/>
        <w:tabs>
          <w:tab w:val="left" w:pos="853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>представляется и предлагает гражданину представиться;</w:t>
      </w:r>
    </w:p>
    <w:p w:rsidR="00B41F11" w:rsidRPr="00B41F11" w:rsidRDefault="00D07D6E" w:rsidP="00B41F11">
      <w:pPr>
        <w:widowControl w:val="0"/>
        <w:shd w:val="clear" w:color="auto" w:fill="FFFFFF"/>
        <w:tabs>
          <w:tab w:val="left" w:pos="853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>выслушивает и уточняет при необходимости суть вопроса;</w:t>
      </w:r>
    </w:p>
    <w:p w:rsidR="00B41F11" w:rsidRPr="00B41F11" w:rsidRDefault="00D07D6E" w:rsidP="00B41F11">
      <w:pPr>
        <w:widowControl w:val="0"/>
        <w:shd w:val="clear" w:color="auto" w:fill="FFFFFF"/>
        <w:tabs>
          <w:tab w:val="left" w:pos="853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>вежливо, корректно и лаконично дает ответ по существу поставленных вопросов;</w:t>
      </w:r>
    </w:p>
    <w:p w:rsidR="00B41F11" w:rsidRPr="00B41F11" w:rsidRDefault="00D07D6E" w:rsidP="00B41F11">
      <w:pPr>
        <w:widowControl w:val="0"/>
        <w:shd w:val="clear" w:color="auto" w:fill="FFFFFF"/>
        <w:tabs>
          <w:tab w:val="left" w:pos="853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 xml:space="preserve">предлагает обратиться по номеру телефона компетентного специалиста; </w:t>
      </w:r>
    </w:p>
    <w:p w:rsidR="00B41F11" w:rsidRPr="00B41F11" w:rsidRDefault="00D07D6E" w:rsidP="00B41F11">
      <w:pPr>
        <w:widowControl w:val="0"/>
        <w:shd w:val="clear" w:color="auto" w:fill="FFFFFF"/>
        <w:tabs>
          <w:tab w:val="left" w:pos="853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- </w:t>
      </w:r>
      <w:r w:rsidR="00B41F11" w:rsidRPr="00B41F11">
        <w:rPr>
          <w:lang w:eastAsia="zh-CN"/>
        </w:rPr>
        <w:t>при невозможности ответить на поставленный вопрос в момент обращения предлагает обратившемуся с в</w:t>
      </w:r>
      <w:r>
        <w:rPr>
          <w:lang w:eastAsia="zh-CN"/>
        </w:rPr>
        <w:t xml:space="preserve">опросом гражданину перезвонить </w:t>
      </w:r>
      <w:r>
        <w:rPr>
          <w:lang w:eastAsia="zh-CN"/>
        </w:rPr>
        <w:br/>
      </w:r>
      <w:r w:rsidR="00B41F11" w:rsidRPr="00B41F11">
        <w:rPr>
          <w:lang w:eastAsia="zh-CN"/>
        </w:rPr>
        <w:t>в определенное время служащему отдела.</w:t>
      </w:r>
    </w:p>
    <w:p w:rsidR="00D07D6E" w:rsidRDefault="00D07D6E" w:rsidP="00D07D6E">
      <w:pPr>
        <w:widowControl w:val="0"/>
        <w:shd w:val="clear" w:color="auto" w:fill="FFFFFF"/>
        <w:tabs>
          <w:tab w:val="left" w:pos="853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25. </w:t>
      </w:r>
      <w:r w:rsidR="00B41F11" w:rsidRPr="00B41F11">
        <w:rPr>
          <w:lang w:eastAsia="zh-CN"/>
        </w:rPr>
        <w:t xml:space="preserve">Формирование подборок материалов по обращениям граждан </w:t>
      </w:r>
      <w:r>
        <w:rPr>
          <w:lang w:eastAsia="zh-CN"/>
        </w:rPr>
        <w:br/>
      </w:r>
      <w:r w:rsidR="00B41F11" w:rsidRPr="00B41F11">
        <w:rPr>
          <w:lang w:eastAsia="zh-CN"/>
        </w:rPr>
        <w:t>и их хранение в архиве:</w:t>
      </w:r>
      <w:r>
        <w:rPr>
          <w:lang w:eastAsia="zh-CN"/>
        </w:rPr>
        <w:t xml:space="preserve"> </w:t>
      </w:r>
    </w:p>
    <w:p w:rsidR="00D07D6E" w:rsidRDefault="00D07D6E" w:rsidP="00D07D6E">
      <w:pPr>
        <w:widowControl w:val="0"/>
        <w:shd w:val="clear" w:color="auto" w:fill="FFFFFF"/>
        <w:tabs>
          <w:tab w:val="left" w:pos="853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1) </w:t>
      </w:r>
      <w:r w:rsidR="00B41F11" w:rsidRPr="00B41F11">
        <w:rPr>
          <w:lang w:eastAsia="zh-CN"/>
        </w:rPr>
        <w:t>обращения граждан, ответы и копии ответов, документы, связанные                         с их рассмотрением, формируются в дела и располагаются в хронологическом порядке;</w:t>
      </w:r>
    </w:p>
    <w:p w:rsidR="00B41F11" w:rsidRPr="00B41F11" w:rsidRDefault="00D07D6E" w:rsidP="00D07D6E">
      <w:pPr>
        <w:widowControl w:val="0"/>
        <w:shd w:val="clear" w:color="auto" w:fill="FFFFFF"/>
        <w:tabs>
          <w:tab w:val="left" w:pos="853"/>
        </w:tabs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2) </w:t>
      </w:r>
      <w:r w:rsidR="00B41F11" w:rsidRPr="00B41F11">
        <w:rPr>
          <w:lang w:eastAsia="zh-CN"/>
        </w:rPr>
        <w:t>сформированные дела помещаются для хранения в архив Администрации ЗГО, сформированном в соответствии с постановлением Адми</w:t>
      </w:r>
      <w:r>
        <w:rPr>
          <w:lang w:eastAsia="zh-CN"/>
        </w:rPr>
        <w:t>нистрации ЗГО от 24.02.2010 г. № </w:t>
      </w:r>
      <w:r w:rsidR="00B41F11" w:rsidRPr="00B41F11">
        <w:rPr>
          <w:lang w:eastAsia="zh-CN"/>
        </w:rPr>
        <w:t xml:space="preserve">62-П «О создании архива Администрации Златоустовского городского округа и состава экспертной комиссии», где располагаются с учетом номера, присвоенного во время регистрации в программе СЭД. </w:t>
      </w:r>
    </w:p>
    <w:p w:rsidR="00B41F11" w:rsidRPr="00B41F11" w:rsidRDefault="00B41F11" w:rsidP="00B41F11">
      <w:pPr>
        <w:widowControl w:val="0"/>
        <w:shd w:val="clear" w:color="auto" w:fill="FFFFFF"/>
        <w:tabs>
          <w:tab w:val="left" w:pos="904"/>
        </w:tabs>
        <w:suppressAutoHyphens/>
        <w:autoSpaceDE w:val="0"/>
        <w:ind w:firstLine="709"/>
        <w:jc w:val="both"/>
        <w:rPr>
          <w:lang w:eastAsia="zh-CN"/>
        </w:rPr>
      </w:pPr>
      <w:r w:rsidRPr="00B41F11">
        <w:rPr>
          <w:lang w:eastAsia="zh-CN"/>
        </w:rPr>
        <w:t xml:space="preserve">Допускается оформление отдельных папок по многократным обращениям гражданина, «прямым линиям», «выездным приемам», в других случаях; </w:t>
      </w:r>
    </w:p>
    <w:p w:rsidR="00B41F11" w:rsidRPr="00B41F11" w:rsidRDefault="00D07D6E" w:rsidP="00B41F11">
      <w:pPr>
        <w:widowControl w:val="0"/>
        <w:shd w:val="clear" w:color="auto" w:fill="FFFFFF"/>
        <w:tabs>
          <w:tab w:val="left" w:pos="857"/>
        </w:tabs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3) </w:t>
      </w:r>
      <w:r w:rsidR="00B41F11" w:rsidRPr="00B41F11">
        <w:rPr>
          <w:lang w:eastAsia="zh-CN"/>
        </w:rPr>
        <w:t>архивные документы хранятся 5 лет;</w:t>
      </w:r>
    </w:p>
    <w:p w:rsidR="00B41F11" w:rsidRPr="00B41F11" w:rsidRDefault="00D07D6E" w:rsidP="00B41F11">
      <w:pPr>
        <w:tabs>
          <w:tab w:val="left" w:pos="857"/>
        </w:tabs>
        <w:suppressAutoHyphens/>
        <w:ind w:firstLine="72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4) </w:t>
      </w:r>
      <w:r w:rsidR="00B41F11" w:rsidRPr="00B41F11">
        <w:rPr>
          <w:color w:val="000000"/>
          <w:lang w:eastAsia="zh-CN"/>
        </w:rPr>
        <w:t>исполнителям запрещается изымать из переписки документы;</w:t>
      </w:r>
    </w:p>
    <w:p w:rsidR="00B41F11" w:rsidRPr="00541BA3" w:rsidRDefault="00D07D6E" w:rsidP="00B41F11">
      <w:pPr>
        <w:widowControl w:val="0"/>
        <w:shd w:val="clear" w:color="auto" w:fill="FFFFFF"/>
        <w:suppressAutoHyphens/>
        <w:autoSpaceDE w:val="0"/>
        <w:ind w:left="34" w:right="10" w:firstLine="720"/>
        <w:jc w:val="both"/>
        <w:rPr>
          <w:lang w:eastAsia="zh-CN"/>
        </w:rPr>
      </w:pPr>
      <w:r w:rsidRPr="00541BA3">
        <w:rPr>
          <w:lang w:eastAsia="zh-CN"/>
        </w:rPr>
        <w:t>5) </w:t>
      </w:r>
      <w:r w:rsidR="00B41F11" w:rsidRPr="00541BA3">
        <w:rPr>
          <w:lang w:eastAsia="zh-CN"/>
        </w:rPr>
        <w:t xml:space="preserve">выдача копий документов по направленному в установленном порядке запросу государственного органа, органа местного самоуправления </w:t>
      </w:r>
      <w:r w:rsidRPr="00541BA3">
        <w:rPr>
          <w:lang w:eastAsia="zh-CN"/>
        </w:rPr>
        <w:br/>
      </w:r>
      <w:r w:rsidR="00B41F11" w:rsidRPr="00541BA3">
        <w:rPr>
          <w:lang w:eastAsia="zh-CN"/>
        </w:rPr>
        <w:t>или должностного лица производится с разрешения начальника отдела.</w:t>
      </w:r>
    </w:p>
    <w:p w:rsidR="00B41F11" w:rsidRPr="00B41F11" w:rsidRDefault="00CC7C3E" w:rsidP="00B41F11">
      <w:pPr>
        <w:widowControl w:val="0"/>
        <w:suppressAutoHyphens/>
        <w:autoSpaceDE w:val="0"/>
        <w:ind w:firstLine="720"/>
        <w:jc w:val="both"/>
        <w:rPr>
          <w:color w:val="000000"/>
        </w:rPr>
      </w:pPr>
      <w:r>
        <w:rPr>
          <w:lang w:eastAsia="zh-CN"/>
        </w:rPr>
        <w:lastRenderedPageBreak/>
        <w:t>26. </w:t>
      </w:r>
      <w:r w:rsidR="00B41F11" w:rsidRPr="00B41F11">
        <w:rPr>
          <w:color w:val="000000"/>
        </w:rPr>
        <w:t xml:space="preserve">Работа с сообщениями/обращениями в </w:t>
      </w:r>
      <w:proofErr w:type="gramStart"/>
      <w:r w:rsidR="00B41F11" w:rsidRPr="00B41F11">
        <w:rPr>
          <w:color w:val="000000"/>
        </w:rPr>
        <w:t>ПОС</w:t>
      </w:r>
      <w:proofErr w:type="gramEnd"/>
      <w:r w:rsidR="00B41F11" w:rsidRPr="00B41F11">
        <w:rPr>
          <w:color w:val="000000"/>
        </w:rPr>
        <w:t>:</w:t>
      </w:r>
    </w:p>
    <w:p w:rsidR="00B41F11" w:rsidRPr="00B41F11" w:rsidRDefault="00CC7C3E" w:rsidP="00B41F11">
      <w:pPr>
        <w:suppressAutoHyphens/>
        <w:ind w:firstLine="720"/>
        <w:jc w:val="both"/>
        <w:rPr>
          <w:color w:val="000000"/>
        </w:rPr>
      </w:pPr>
      <w:r>
        <w:rPr>
          <w:color w:val="000000"/>
        </w:rPr>
        <w:t>1) </w:t>
      </w:r>
      <w:r w:rsidR="00B41F11" w:rsidRPr="00B41F11">
        <w:rPr>
          <w:color w:val="000000"/>
        </w:rPr>
        <w:t xml:space="preserve">сообщения/обращения, направленные через Единый портал, мобильное приложение «Решаем вместе», </w:t>
      </w:r>
      <w:proofErr w:type="spellStart"/>
      <w:r w:rsidR="00B41F11" w:rsidRPr="00B41F11">
        <w:rPr>
          <w:color w:val="000000"/>
        </w:rPr>
        <w:t>виджет</w:t>
      </w:r>
      <w:proofErr w:type="spellEnd"/>
      <w:r w:rsidR="00B41F11" w:rsidRPr="00B41F11">
        <w:rPr>
          <w:color w:val="000000"/>
        </w:rPr>
        <w:t xml:space="preserve"> на сайте ЗГО, поступают в отдел посредством </w:t>
      </w:r>
      <w:proofErr w:type="gramStart"/>
      <w:r w:rsidR="00B41F11" w:rsidRPr="00B41F11">
        <w:rPr>
          <w:color w:val="000000"/>
        </w:rPr>
        <w:t>ПОС</w:t>
      </w:r>
      <w:proofErr w:type="gramEnd"/>
      <w:r w:rsidR="00B41F11" w:rsidRPr="00B41F11">
        <w:rPr>
          <w:color w:val="000000"/>
        </w:rPr>
        <w:t>;</w:t>
      </w:r>
    </w:p>
    <w:p w:rsidR="00B41F11" w:rsidRPr="00B41F11" w:rsidRDefault="00CC7C3E" w:rsidP="00B41F11">
      <w:pPr>
        <w:suppressAutoHyphens/>
        <w:ind w:firstLine="720"/>
        <w:jc w:val="both"/>
        <w:rPr>
          <w:color w:val="000000"/>
        </w:rPr>
      </w:pPr>
      <w:r>
        <w:rPr>
          <w:color w:val="000000"/>
        </w:rPr>
        <w:t>2) </w:t>
      </w:r>
      <w:r w:rsidR="00B41F11" w:rsidRPr="00B41F11">
        <w:rPr>
          <w:color w:val="000000"/>
        </w:rPr>
        <w:t>работа с сообщениями/обращениями включает:</w:t>
      </w:r>
    </w:p>
    <w:p w:rsidR="00B41F11" w:rsidRPr="00B41F11" w:rsidRDefault="00CC7C3E" w:rsidP="00B41F11">
      <w:pPr>
        <w:suppressAutoHyphens/>
        <w:ind w:firstLine="720"/>
        <w:jc w:val="both"/>
        <w:rPr>
          <w:color w:val="000000"/>
        </w:rPr>
      </w:pPr>
      <w:r>
        <w:rPr>
          <w:color w:val="000000"/>
        </w:rPr>
        <w:t>- </w:t>
      </w:r>
      <w:r w:rsidR="00B41F11" w:rsidRPr="00B41F11">
        <w:rPr>
          <w:color w:val="000000"/>
        </w:rPr>
        <w:t>координацию поступивших сообщений/обращений;</w:t>
      </w:r>
    </w:p>
    <w:p w:rsidR="00B41F11" w:rsidRPr="00B41F11" w:rsidRDefault="00CC7C3E" w:rsidP="00B41F11">
      <w:pPr>
        <w:suppressAutoHyphens/>
        <w:ind w:firstLine="720"/>
        <w:jc w:val="both"/>
        <w:rPr>
          <w:color w:val="000000"/>
        </w:rPr>
      </w:pPr>
      <w:r>
        <w:rPr>
          <w:color w:val="000000"/>
        </w:rPr>
        <w:t>- </w:t>
      </w:r>
      <w:r w:rsidR="00B41F11" w:rsidRPr="00B41F11">
        <w:rPr>
          <w:color w:val="000000"/>
        </w:rPr>
        <w:t>запрос информации (при необходимости);</w:t>
      </w:r>
    </w:p>
    <w:p w:rsidR="00B41F11" w:rsidRPr="00B41F11" w:rsidRDefault="00CC7C3E" w:rsidP="00B41F11">
      <w:pPr>
        <w:suppressAutoHyphens/>
        <w:ind w:firstLine="720"/>
        <w:jc w:val="both"/>
        <w:rPr>
          <w:color w:val="000000"/>
        </w:rPr>
      </w:pPr>
      <w:r>
        <w:rPr>
          <w:color w:val="000000"/>
        </w:rPr>
        <w:t>- </w:t>
      </w:r>
      <w:proofErr w:type="gramStart"/>
      <w:r w:rsidR="00B41F11" w:rsidRPr="00B41F11">
        <w:rPr>
          <w:color w:val="000000"/>
        </w:rPr>
        <w:t>контроль за</w:t>
      </w:r>
      <w:proofErr w:type="gramEnd"/>
      <w:r w:rsidR="00B41F11" w:rsidRPr="00B41F11">
        <w:rPr>
          <w:color w:val="000000"/>
        </w:rPr>
        <w:t xml:space="preserve"> сроками исполнения;</w:t>
      </w:r>
    </w:p>
    <w:p w:rsidR="00B41F11" w:rsidRPr="00B41F11" w:rsidRDefault="00CC7C3E" w:rsidP="00B41F11">
      <w:pPr>
        <w:suppressAutoHyphens/>
        <w:ind w:firstLine="720"/>
        <w:jc w:val="both"/>
        <w:rPr>
          <w:color w:val="000000"/>
        </w:rPr>
      </w:pPr>
      <w:r>
        <w:rPr>
          <w:color w:val="000000"/>
        </w:rPr>
        <w:t>- </w:t>
      </w:r>
      <w:r w:rsidR="00B41F11" w:rsidRPr="00B41F11">
        <w:rPr>
          <w:color w:val="000000"/>
        </w:rPr>
        <w:t>размещение ответов (при необходимости);</w:t>
      </w:r>
    </w:p>
    <w:p w:rsidR="00B41F11" w:rsidRPr="00B41F11" w:rsidRDefault="00CC7C3E" w:rsidP="00B41F11">
      <w:pPr>
        <w:suppressAutoHyphens/>
        <w:ind w:firstLine="720"/>
        <w:jc w:val="both"/>
        <w:rPr>
          <w:color w:val="000000"/>
        </w:rPr>
      </w:pPr>
      <w:r>
        <w:rPr>
          <w:color w:val="000000"/>
        </w:rPr>
        <w:t>- </w:t>
      </w:r>
      <w:r w:rsidR="00B41F11" w:rsidRPr="00B41F11">
        <w:rPr>
          <w:color w:val="000000"/>
        </w:rPr>
        <w:t>согласование и утверждение ответов (при необходимости);</w:t>
      </w:r>
    </w:p>
    <w:p w:rsidR="00B41F11" w:rsidRPr="00B41F11" w:rsidRDefault="00CC7C3E" w:rsidP="00B41F11">
      <w:pPr>
        <w:ind w:firstLine="720"/>
        <w:jc w:val="both"/>
      </w:pPr>
      <w:r>
        <w:t>- </w:t>
      </w:r>
      <w:r w:rsidR="00B41F11" w:rsidRPr="00B41F11">
        <w:t>подготовку отчетов;</w:t>
      </w:r>
    </w:p>
    <w:p w:rsidR="00B41F11" w:rsidRPr="00B41F11" w:rsidRDefault="00CC7C3E" w:rsidP="00B41F11">
      <w:pPr>
        <w:ind w:firstLine="720"/>
        <w:jc w:val="both"/>
      </w:pPr>
      <w:r>
        <w:t>3) </w:t>
      </w:r>
      <w:r w:rsidR="00B41F11" w:rsidRPr="00B41F11">
        <w:t xml:space="preserve">при отнесении вопроса сообщения к компетенции органа власти, неподключенного к </w:t>
      </w:r>
      <w:proofErr w:type="gramStart"/>
      <w:r w:rsidR="00B41F11" w:rsidRPr="00B41F11">
        <w:t>ПОС</w:t>
      </w:r>
      <w:proofErr w:type="gramEnd"/>
      <w:r w:rsidR="00B41F11" w:rsidRPr="00B41F11">
        <w:t xml:space="preserve">, заявителю направляется ответ, содержащий информацию о необходимости самостоятельного обращения в компетентный орган власти с обязательным указанием контактных данных почтового адреса, адреса электронной почты, телефона, ссылки на интернет-приемную </w:t>
      </w:r>
      <w:r>
        <w:br/>
      </w:r>
      <w:r w:rsidR="00B41F11" w:rsidRPr="00B41F11">
        <w:t>(при наличии).</w:t>
      </w:r>
    </w:p>
    <w:p w:rsidR="00B41F11" w:rsidRPr="00B41F11" w:rsidRDefault="00B41F11" w:rsidP="00B41F11">
      <w:pPr>
        <w:ind w:firstLine="720"/>
        <w:jc w:val="both"/>
      </w:pPr>
      <w:r w:rsidRPr="00B41F11">
        <w:t xml:space="preserve">Перенаправление обращений, относящихся к компетенции органов власти, не подключенных к </w:t>
      </w:r>
      <w:proofErr w:type="gramStart"/>
      <w:r w:rsidRPr="00B41F11">
        <w:t>ПОС</w:t>
      </w:r>
      <w:proofErr w:type="gramEnd"/>
      <w:r w:rsidRPr="00B41F11">
        <w:t xml:space="preserve">, осуществляется на бумажном носителе, </w:t>
      </w:r>
      <w:r w:rsidR="007A6997">
        <w:br/>
      </w:r>
      <w:r w:rsidRPr="00B41F11">
        <w:t>в течение 7 дней со дня поступления. Уведомление о перенаправлении обращения направляется заявителю через Единый портал;</w:t>
      </w:r>
    </w:p>
    <w:p w:rsidR="00B41F11" w:rsidRPr="00B41F11" w:rsidRDefault="007A6997" w:rsidP="00B41F11">
      <w:pPr>
        <w:ind w:firstLine="720"/>
        <w:jc w:val="both"/>
        <w:rPr>
          <w:color w:val="000000"/>
        </w:rPr>
      </w:pPr>
      <w:r>
        <w:rPr>
          <w:color w:val="000000"/>
        </w:rPr>
        <w:t>4) </w:t>
      </w:r>
      <w:r w:rsidR="00B41F11" w:rsidRPr="00B41F11">
        <w:rPr>
          <w:color w:val="000000"/>
        </w:rPr>
        <w:t xml:space="preserve">в случае если ответ на сообщение/обращение не может быть направлен в установленный срок, заявителю направляется промежуточный ответ </w:t>
      </w:r>
      <w:r>
        <w:rPr>
          <w:color w:val="000000"/>
        </w:rPr>
        <w:br/>
      </w:r>
      <w:r w:rsidR="00B41F11" w:rsidRPr="00B41F11">
        <w:rPr>
          <w:color w:val="000000"/>
        </w:rPr>
        <w:t>с использованием механизма отложенного решения;</w:t>
      </w:r>
    </w:p>
    <w:p w:rsidR="00B41F11" w:rsidRPr="00B41F11" w:rsidRDefault="007A6997" w:rsidP="00B41F11">
      <w:pPr>
        <w:ind w:firstLine="720"/>
        <w:jc w:val="both"/>
        <w:rPr>
          <w:color w:val="000000"/>
        </w:rPr>
      </w:pPr>
      <w:r>
        <w:rPr>
          <w:color w:val="000000"/>
        </w:rPr>
        <w:t>5) </w:t>
      </w:r>
      <w:r w:rsidR="00B41F11" w:rsidRPr="00B41F11">
        <w:rPr>
          <w:color w:val="000000"/>
        </w:rPr>
        <w:t xml:space="preserve">срок рассмотрения сообщения/обращения может быть продлен, </w:t>
      </w:r>
      <w:r>
        <w:rPr>
          <w:color w:val="000000"/>
        </w:rPr>
        <w:br/>
      </w:r>
      <w:r w:rsidR="00B41F11" w:rsidRPr="00B41F11">
        <w:rPr>
          <w:color w:val="000000"/>
        </w:rPr>
        <w:t xml:space="preserve">но не более чем на 30 дней со дня направления промежуточного ответа. </w:t>
      </w:r>
      <w:r>
        <w:rPr>
          <w:color w:val="000000"/>
        </w:rPr>
        <w:br/>
      </w:r>
      <w:r w:rsidR="00B41F11" w:rsidRPr="00B41F11">
        <w:rPr>
          <w:color w:val="000000"/>
        </w:rPr>
        <w:t>При направлении промежуточного ответа заявитель уведомляется о продлении срока;</w:t>
      </w:r>
    </w:p>
    <w:p w:rsidR="00B41F11" w:rsidRPr="00B41F11" w:rsidRDefault="007A6997" w:rsidP="00B41F11">
      <w:pPr>
        <w:ind w:firstLine="720"/>
        <w:jc w:val="both"/>
      </w:pPr>
      <w:r>
        <w:rPr>
          <w:color w:val="000000"/>
        </w:rPr>
        <w:t>6) </w:t>
      </w:r>
      <w:r w:rsidR="00B41F11" w:rsidRPr="00B41F11">
        <w:rPr>
          <w:color w:val="000000"/>
        </w:rPr>
        <w:t>ответ на сообщение подписывается простой электронной подписью, ответ на обращение – усиленной квалифицированной электронной подписью заместителя Главы ЗГО и направляется гражданину посредством Единого портала.</w:t>
      </w:r>
    </w:p>
    <w:p w:rsidR="00B41F11" w:rsidRPr="00B41F11" w:rsidRDefault="007A6997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27. </w:t>
      </w:r>
      <w:r w:rsidR="00B41F11" w:rsidRPr="00B41F11">
        <w:rPr>
          <w:color w:val="000000"/>
          <w:lang w:eastAsia="zh-CN"/>
        </w:rPr>
        <w:t xml:space="preserve">Контроль качества и </w:t>
      </w:r>
      <w:r>
        <w:rPr>
          <w:color w:val="000000"/>
          <w:lang w:eastAsia="zh-CN"/>
        </w:rPr>
        <w:t>сроков рассмотрения обращений:</w:t>
      </w:r>
    </w:p>
    <w:p w:rsidR="00B41F11" w:rsidRPr="00B41F11" w:rsidRDefault="00B41F11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color w:val="000000"/>
          <w:lang w:eastAsia="zh-CN"/>
        </w:rPr>
      </w:pPr>
      <w:r w:rsidRPr="00B41F11">
        <w:rPr>
          <w:color w:val="000000"/>
          <w:lang w:eastAsia="zh-CN"/>
        </w:rPr>
        <w:t>1)</w:t>
      </w:r>
      <w:r w:rsidR="007A6997">
        <w:rPr>
          <w:color w:val="000000"/>
          <w:lang w:eastAsia="zh-CN"/>
        </w:rPr>
        <w:t> </w:t>
      </w:r>
      <w:proofErr w:type="gramStart"/>
      <w:r w:rsidRPr="00B41F11">
        <w:rPr>
          <w:lang w:eastAsia="zh-CN"/>
        </w:rPr>
        <w:t>контроль за</w:t>
      </w:r>
      <w:proofErr w:type="gramEnd"/>
      <w:r w:rsidRPr="00B41F11">
        <w:rPr>
          <w:lang w:eastAsia="zh-CN"/>
        </w:rPr>
        <w:t xml:space="preserve"> сроками рассмотрения </w:t>
      </w:r>
      <w:r w:rsidR="007A6997">
        <w:rPr>
          <w:lang w:eastAsia="zh-CN"/>
        </w:rPr>
        <w:t xml:space="preserve">обращений граждан осуществляют </w:t>
      </w:r>
      <w:r w:rsidRPr="00B41F11">
        <w:rPr>
          <w:lang w:eastAsia="zh-CN"/>
        </w:rPr>
        <w:t>специалисты отдела;</w:t>
      </w:r>
    </w:p>
    <w:p w:rsidR="00B41F11" w:rsidRPr="00B41F11" w:rsidRDefault="007A6997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2) </w:t>
      </w:r>
      <w:r w:rsidR="00B41F11" w:rsidRPr="00B41F11">
        <w:rPr>
          <w:lang w:eastAsia="zh-CN"/>
        </w:rPr>
        <w:t xml:space="preserve">за 7 дней до окончания срока рассмотрения обращения служащими отдела в через СЭД в адрес исполнителей направляются напоминания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о необходимости своевременной подготовки ответа; за 3 дня до окончания срока исполнения поручения подсветка ЭРКК в СЭД меняется на </w:t>
      </w:r>
      <w:proofErr w:type="gramStart"/>
      <w:r w:rsidR="00B41F11" w:rsidRPr="00B41F11">
        <w:rPr>
          <w:lang w:eastAsia="zh-CN"/>
        </w:rPr>
        <w:t>желтую</w:t>
      </w:r>
      <w:proofErr w:type="gramEnd"/>
      <w:r w:rsidR="00B41F11" w:rsidRPr="00B41F11">
        <w:rPr>
          <w:lang w:eastAsia="zh-CN"/>
        </w:rPr>
        <w:t xml:space="preserve">, </w:t>
      </w:r>
      <w:r>
        <w:rPr>
          <w:lang w:eastAsia="zh-CN"/>
        </w:rPr>
        <w:br/>
      </w:r>
      <w:r w:rsidR="00B41F11" w:rsidRPr="00B41F11">
        <w:rPr>
          <w:lang w:eastAsia="zh-CN"/>
        </w:rPr>
        <w:t>в день предоставления ответа – на красную;</w:t>
      </w:r>
    </w:p>
    <w:p w:rsidR="00B41F11" w:rsidRPr="00B41F11" w:rsidRDefault="007A6997" w:rsidP="00B41F11">
      <w:pPr>
        <w:widowControl w:val="0"/>
        <w:suppressAutoHyphens/>
        <w:autoSpaceDE w:val="0"/>
        <w:ind w:firstLine="709"/>
        <w:jc w:val="both"/>
        <w:rPr>
          <w:color w:val="000000"/>
        </w:rPr>
      </w:pPr>
      <w:r>
        <w:rPr>
          <w:color w:val="000000"/>
        </w:rPr>
        <w:t>3) </w:t>
      </w:r>
      <w:r w:rsidR="00B41F11" w:rsidRPr="00B41F11">
        <w:rPr>
          <w:color w:val="000000"/>
        </w:rPr>
        <w:t>за 3 дня до окончания срока рассмотрения обращения исполнители направляют проекты ответов, оформленные надлежащим образом, исполнителю, указанному в поручении первым (копию - в отдел);</w:t>
      </w:r>
    </w:p>
    <w:p w:rsidR="00B41F11" w:rsidRPr="00B41F11" w:rsidRDefault="007A6997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4) </w:t>
      </w:r>
      <w:r w:rsidR="00B41F11" w:rsidRPr="00B41F11">
        <w:rPr>
          <w:lang w:eastAsia="zh-CN"/>
        </w:rPr>
        <w:t xml:space="preserve">за 3 дня до окончания срока специалистами отдела в телефонном режиме исполнителям делаются напоминания о необходимости предоставления ответа либо информации о ходе исполнения поручения по обращению; </w:t>
      </w:r>
    </w:p>
    <w:p w:rsidR="00B41F11" w:rsidRPr="00B41F11" w:rsidRDefault="007A6997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5) </w:t>
      </w:r>
      <w:r w:rsidR="00B41F11" w:rsidRPr="00B41F11">
        <w:rPr>
          <w:lang w:eastAsia="zh-CN"/>
        </w:rPr>
        <w:t xml:space="preserve">при непредставлении ответа в срок начальником отдела готовится служебная записка в адрес заместителя Главы ЗГО (Главы ЗГО) о нарушении </w:t>
      </w:r>
      <w:r w:rsidR="00B41F11" w:rsidRPr="00B41F11">
        <w:rPr>
          <w:lang w:eastAsia="zh-CN"/>
        </w:rPr>
        <w:lastRenderedPageBreak/>
        <w:t>сроков исполнения поручения;</w:t>
      </w:r>
    </w:p>
    <w:p w:rsidR="00B41F11" w:rsidRPr="00B41F11" w:rsidRDefault="007A6997" w:rsidP="00B41F11">
      <w:pPr>
        <w:widowControl w:val="0"/>
        <w:suppressAutoHyphens/>
        <w:autoSpaceDE w:val="0"/>
        <w:ind w:firstLine="709"/>
        <w:jc w:val="both"/>
        <w:rPr>
          <w:color w:val="000000"/>
        </w:rPr>
      </w:pPr>
      <w:r>
        <w:rPr>
          <w:color w:val="000000"/>
        </w:rPr>
        <w:t>6) </w:t>
      </w:r>
      <w:r w:rsidR="00B41F11" w:rsidRPr="00B41F11">
        <w:rPr>
          <w:color w:val="000000"/>
        </w:rPr>
        <w:t>начальник Организационного управления Администрации ЗГО анализирует работу с обращениями граждан и в срок до 25 числа каждого месяца предоставляет информацию с оценкой исполнительской дисциплины для принятия соответствующего решения Главой Златоустовского городского округа (при наличии нарушения срока).</w:t>
      </w:r>
    </w:p>
    <w:p w:rsidR="00B41F11" w:rsidRPr="00B41F11" w:rsidRDefault="00B41F11" w:rsidP="00B41F11">
      <w:pPr>
        <w:widowControl w:val="0"/>
        <w:suppressAutoHyphens/>
        <w:autoSpaceDE w:val="0"/>
        <w:ind w:firstLine="709"/>
        <w:jc w:val="both"/>
        <w:rPr>
          <w:sz w:val="24"/>
          <w:szCs w:val="24"/>
        </w:rPr>
      </w:pPr>
      <w:r w:rsidRPr="00B41F11">
        <w:rPr>
          <w:color w:val="000000"/>
        </w:rPr>
        <w:t xml:space="preserve">Оценка исполнительской дисциплины производится в соответствии </w:t>
      </w:r>
      <w:r w:rsidR="007A6997">
        <w:rPr>
          <w:color w:val="000000"/>
        </w:rPr>
        <w:br/>
      </w:r>
      <w:r w:rsidRPr="00B41F11">
        <w:rPr>
          <w:color w:val="000000"/>
        </w:rPr>
        <w:t>с коэффициентом исполнительской дисциплины:</w:t>
      </w:r>
    </w:p>
    <w:p w:rsidR="00B41F11" w:rsidRPr="00B41F11" w:rsidRDefault="00B41F11" w:rsidP="00B41F11">
      <w:pPr>
        <w:widowControl w:val="0"/>
        <w:suppressAutoHyphens/>
        <w:autoSpaceDE w:val="0"/>
        <w:jc w:val="center"/>
        <w:rPr>
          <w:color w:val="000000"/>
          <w:sz w:val="24"/>
          <w:szCs w:val="24"/>
        </w:rPr>
      </w:pPr>
    </w:p>
    <w:p w:rsidR="00B41F11" w:rsidRPr="00B41F11" w:rsidRDefault="00B41F11" w:rsidP="00B41F11">
      <w:pPr>
        <w:widowControl w:val="0"/>
        <w:suppressAutoHyphens/>
        <w:autoSpaceDE w:val="0"/>
        <w:jc w:val="center"/>
        <w:rPr>
          <w:sz w:val="24"/>
          <w:szCs w:val="24"/>
        </w:rPr>
      </w:pPr>
      <w:r w:rsidRPr="00B41F11">
        <w:rPr>
          <w:color w:val="000000"/>
          <w:sz w:val="24"/>
          <w:szCs w:val="24"/>
        </w:rPr>
        <w:t>Расчет</w:t>
      </w:r>
    </w:p>
    <w:p w:rsidR="00B41F11" w:rsidRPr="00B41F11" w:rsidRDefault="00B41F11" w:rsidP="00B41F11">
      <w:pPr>
        <w:widowControl w:val="0"/>
        <w:suppressAutoHyphens/>
        <w:autoSpaceDE w:val="0"/>
        <w:jc w:val="center"/>
        <w:rPr>
          <w:color w:val="000000"/>
          <w:sz w:val="24"/>
          <w:szCs w:val="24"/>
        </w:rPr>
      </w:pPr>
      <w:r w:rsidRPr="00B41F11">
        <w:rPr>
          <w:color w:val="000000"/>
          <w:sz w:val="24"/>
          <w:szCs w:val="24"/>
        </w:rPr>
        <w:t xml:space="preserve">коэффициента исполнительской дисциплины </w:t>
      </w:r>
    </w:p>
    <w:p w:rsidR="00B41F11" w:rsidRPr="00B41F11" w:rsidRDefault="00B41F11" w:rsidP="00B41F11">
      <w:pPr>
        <w:widowControl w:val="0"/>
        <w:suppressAutoHyphens/>
        <w:autoSpaceDE w:val="0"/>
        <w:jc w:val="center"/>
        <w:rPr>
          <w:color w:val="000000"/>
          <w:sz w:val="24"/>
          <w:szCs w:val="24"/>
        </w:rPr>
      </w:pPr>
      <w:r w:rsidRPr="00B41F11">
        <w:rPr>
          <w:color w:val="000000"/>
          <w:sz w:val="24"/>
          <w:szCs w:val="24"/>
        </w:rPr>
        <w:t>при рассмотрении обращений граждан</w:t>
      </w:r>
    </w:p>
    <w:p w:rsidR="00B41F11" w:rsidRPr="00B41F11" w:rsidRDefault="00B41F11" w:rsidP="007A6997">
      <w:pPr>
        <w:widowControl w:val="0"/>
        <w:suppressAutoHyphens/>
        <w:autoSpaceDE w:val="0"/>
        <w:ind w:firstLine="708"/>
        <w:jc w:val="both"/>
        <w:rPr>
          <w:color w:val="000000"/>
          <w:sz w:val="24"/>
          <w:szCs w:val="24"/>
        </w:rPr>
      </w:pPr>
      <w:r w:rsidRPr="00B41F11">
        <w:rPr>
          <w:color w:val="000000"/>
          <w:sz w:val="24"/>
          <w:szCs w:val="24"/>
        </w:rPr>
        <w:t>Оценку исполнительской дисциплины при рассмотрении обращений граждан учитывать по коэффициенту, рассчитываемому по формуле:</w:t>
      </w:r>
    </w:p>
    <w:p w:rsidR="00B41F11" w:rsidRPr="00B41F11" w:rsidRDefault="00B41F11" w:rsidP="00B41F11">
      <w:pPr>
        <w:widowControl w:val="0"/>
        <w:suppressAutoHyphens/>
        <w:autoSpaceDE w:val="0"/>
        <w:jc w:val="center"/>
        <w:rPr>
          <w:sz w:val="24"/>
          <w:szCs w:val="24"/>
        </w:rPr>
      </w:pPr>
      <w:proofErr w:type="spellStart"/>
      <w:r w:rsidRPr="00B41F11">
        <w:rPr>
          <w:bCs/>
          <w:color w:val="000000"/>
          <w:sz w:val="24"/>
          <w:szCs w:val="24"/>
        </w:rPr>
        <w:t>К</w:t>
      </w:r>
      <w:r w:rsidRPr="00B41F11">
        <w:rPr>
          <w:bCs/>
          <w:color w:val="000000"/>
          <w:sz w:val="24"/>
          <w:szCs w:val="24"/>
          <w:vertAlign w:val="subscript"/>
        </w:rPr>
        <w:t>ид</w:t>
      </w:r>
      <w:proofErr w:type="spellEnd"/>
      <w:r w:rsidRPr="00B41F11">
        <w:rPr>
          <w:bCs/>
          <w:color w:val="000000"/>
          <w:sz w:val="24"/>
          <w:szCs w:val="24"/>
        </w:rPr>
        <w:t xml:space="preserve"> = </w:t>
      </w:r>
      <w:proofErr w:type="spellStart"/>
      <w:r w:rsidRPr="00B41F11">
        <w:rPr>
          <w:bCs/>
          <w:color w:val="000000"/>
          <w:sz w:val="24"/>
          <w:szCs w:val="24"/>
          <w:u w:val="single"/>
        </w:rPr>
        <w:t>К</w:t>
      </w:r>
      <w:r w:rsidRPr="00B41F11">
        <w:rPr>
          <w:bCs/>
          <w:color w:val="000000"/>
          <w:sz w:val="24"/>
          <w:szCs w:val="24"/>
          <w:u w:val="single"/>
          <w:vertAlign w:val="subscript"/>
        </w:rPr>
        <w:t>нс</w:t>
      </w:r>
      <w:proofErr w:type="spellEnd"/>
      <w:r w:rsidRPr="00B41F11">
        <w:rPr>
          <w:bCs/>
          <w:color w:val="000000"/>
          <w:sz w:val="24"/>
          <w:szCs w:val="24"/>
          <w:u w:val="single"/>
        </w:rPr>
        <w:t xml:space="preserve"> + </w:t>
      </w:r>
      <w:proofErr w:type="spellStart"/>
      <w:r w:rsidRPr="00B41F11">
        <w:rPr>
          <w:bCs/>
          <w:color w:val="000000"/>
          <w:sz w:val="24"/>
          <w:szCs w:val="24"/>
          <w:u w:val="single"/>
        </w:rPr>
        <w:t>К</w:t>
      </w:r>
      <w:r w:rsidRPr="00B41F11">
        <w:rPr>
          <w:bCs/>
          <w:color w:val="000000"/>
          <w:sz w:val="24"/>
          <w:szCs w:val="24"/>
          <w:u w:val="single"/>
          <w:vertAlign w:val="subscript"/>
        </w:rPr>
        <w:t>п</w:t>
      </w:r>
      <w:proofErr w:type="spellEnd"/>
      <w:r w:rsidRPr="00B41F11">
        <w:rPr>
          <w:bCs/>
          <w:color w:val="000000"/>
          <w:sz w:val="24"/>
          <w:szCs w:val="24"/>
          <w:u w:val="single"/>
        </w:rPr>
        <w:t>.</w:t>
      </w:r>
    </w:p>
    <w:p w:rsidR="00B41F11" w:rsidRPr="00B41F11" w:rsidRDefault="00B41F11" w:rsidP="00B41F11">
      <w:pPr>
        <w:widowControl w:val="0"/>
        <w:suppressAutoHyphens/>
        <w:autoSpaceDE w:val="0"/>
        <w:jc w:val="center"/>
        <w:rPr>
          <w:sz w:val="24"/>
          <w:szCs w:val="24"/>
        </w:rPr>
      </w:pPr>
      <w:proofErr w:type="gramStart"/>
      <w:r w:rsidRPr="00B41F11">
        <w:rPr>
          <w:color w:val="000000"/>
          <w:sz w:val="16"/>
          <w:szCs w:val="16"/>
        </w:rPr>
        <w:t>Ок</w:t>
      </w:r>
      <w:proofErr w:type="gramEnd"/>
    </w:p>
    <w:p w:rsidR="00B41F11" w:rsidRPr="00B41F11" w:rsidRDefault="00B41F11" w:rsidP="00B41F11">
      <w:pPr>
        <w:widowControl w:val="0"/>
        <w:suppressAutoHyphens/>
        <w:autoSpaceDE w:val="0"/>
        <w:ind w:firstLine="709"/>
        <w:jc w:val="both"/>
        <w:rPr>
          <w:sz w:val="24"/>
          <w:szCs w:val="24"/>
        </w:rPr>
      </w:pPr>
      <w:r w:rsidRPr="00B41F11">
        <w:rPr>
          <w:color w:val="000000"/>
          <w:sz w:val="24"/>
          <w:szCs w:val="24"/>
        </w:rPr>
        <w:t xml:space="preserve">где </w:t>
      </w:r>
      <w:proofErr w:type="spellStart"/>
      <w:r w:rsidRPr="00B41F11">
        <w:rPr>
          <w:color w:val="000000"/>
          <w:sz w:val="24"/>
          <w:szCs w:val="24"/>
        </w:rPr>
        <w:t>К</w:t>
      </w:r>
      <w:r w:rsidRPr="00B41F11">
        <w:rPr>
          <w:color w:val="000000"/>
          <w:sz w:val="24"/>
          <w:szCs w:val="24"/>
          <w:vertAlign w:val="subscript"/>
        </w:rPr>
        <w:t>ид</w:t>
      </w:r>
      <w:proofErr w:type="spellEnd"/>
      <w:r w:rsidRPr="00B41F11">
        <w:rPr>
          <w:color w:val="000000"/>
          <w:sz w:val="24"/>
          <w:szCs w:val="24"/>
        </w:rPr>
        <w:t xml:space="preserve"> - коэффициент исполнительской дисциплины;</w:t>
      </w:r>
    </w:p>
    <w:p w:rsidR="00B41F11" w:rsidRPr="00B41F11" w:rsidRDefault="00B41F11" w:rsidP="00B41F11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B41F11">
        <w:rPr>
          <w:bCs/>
          <w:color w:val="000000"/>
          <w:sz w:val="24"/>
          <w:szCs w:val="24"/>
        </w:rPr>
        <w:t>К</w:t>
      </w:r>
      <w:r w:rsidRPr="00B41F11">
        <w:rPr>
          <w:bCs/>
          <w:color w:val="000000"/>
          <w:sz w:val="24"/>
          <w:szCs w:val="24"/>
          <w:vertAlign w:val="subscript"/>
        </w:rPr>
        <w:t>н</w:t>
      </w:r>
      <w:proofErr w:type="gramStart"/>
      <w:r w:rsidRPr="00B41F11">
        <w:rPr>
          <w:bCs/>
          <w:color w:val="000000"/>
          <w:sz w:val="24"/>
          <w:szCs w:val="24"/>
          <w:vertAlign w:val="subscript"/>
        </w:rPr>
        <w:t>с</w:t>
      </w:r>
      <w:proofErr w:type="spellEnd"/>
      <w:r w:rsidRPr="00B41F11">
        <w:rPr>
          <w:color w:val="000000"/>
          <w:sz w:val="24"/>
          <w:szCs w:val="24"/>
        </w:rPr>
        <w:t>-</w:t>
      </w:r>
      <w:proofErr w:type="gramEnd"/>
      <w:r w:rsidRPr="00B41F11">
        <w:rPr>
          <w:color w:val="000000"/>
          <w:sz w:val="24"/>
          <w:szCs w:val="24"/>
        </w:rPr>
        <w:t xml:space="preserve"> количество обращений, исполненных с н</w:t>
      </w:r>
      <w:r w:rsidR="007A6997">
        <w:rPr>
          <w:color w:val="000000"/>
          <w:sz w:val="24"/>
          <w:szCs w:val="24"/>
        </w:rPr>
        <w:t>арушением установленных сроков;</w:t>
      </w:r>
    </w:p>
    <w:p w:rsidR="00B41F11" w:rsidRPr="00B41F11" w:rsidRDefault="00B41F11" w:rsidP="00B41F11">
      <w:pPr>
        <w:widowControl w:val="0"/>
        <w:suppressAutoHyphens/>
        <w:autoSpaceDE w:val="0"/>
        <w:ind w:firstLine="709"/>
        <w:jc w:val="both"/>
        <w:rPr>
          <w:sz w:val="24"/>
          <w:szCs w:val="24"/>
        </w:rPr>
      </w:pPr>
      <w:proofErr w:type="spellStart"/>
      <w:r w:rsidRPr="00B41F11">
        <w:rPr>
          <w:bCs/>
          <w:color w:val="000000"/>
          <w:sz w:val="24"/>
          <w:szCs w:val="24"/>
        </w:rPr>
        <w:t>К</w:t>
      </w:r>
      <w:proofErr w:type="gramStart"/>
      <w:r w:rsidRPr="00B41F11">
        <w:rPr>
          <w:bCs/>
          <w:color w:val="000000"/>
          <w:sz w:val="24"/>
          <w:szCs w:val="24"/>
          <w:vertAlign w:val="subscript"/>
        </w:rPr>
        <w:t>н</w:t>
      </w:r>
      <w:proofErr w:type="spellEnd"/>
      <w:r w:rsidRPr="00B41F11">
        <w:rPr>
          <w:color w:val="000000"/>
          <w:sz w:val="24"/>
          <w:szCs w:val="24"/>
        </w:rPr>
        <w:t>-</w:t>
      </w:r>
      <w:proofErr w:type="gramEnd"/>
      <w:r w:rsidRPr="00B41F11">
        <w:rPr>
          <w:color w:val="000000"/>
          <w:sz w:val="24"/>
          <w:szCs w:val="24"/>
        </w:rPr>
        <w:t xml:space="preserve"> количество неисполненных обращений;</w:t>
      </w:r>
    </w:p>
    <w:p w:rsidR="00B41F11" w:rsidRPr="00B41F11" w:rsidRDefault="00B41F11" w:rsidP="00B41F11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B41F11">
        <w:rPr>
          <w:color w:val="000000"/>
          <w:sz w:val="24"/>
          <w:szCs w:val="24"/>
        </w:rPr>
        <w:t>О</w:t>
      </w:r>
      <w:r w:rsidRPr="00B41F11">
        <w:rPr>
          <w:color w:val="000000"/>
          <w:sz w:val="24"/>
          <w:szCs w:val="24"/>
          <w:vertAlign w:val="subscript"/>
        </w:rPr>
        <w:t>к</w:t>
      </w:r>
      <w:proofErr w:type="gramEnd"/>
      <w:r w:rsidRPr="00B41F11">
        <w:rPr>
          <w:color w:val="000000"/>
          <w:sz w:val="24"/>
          <w:szCs w:val="24"/>
        </w:rPr>
        <w:t xml:space="preserve"> - общее количество обращений, требующих</w:t>
      </w:r>
      <w:r w:rsidR="007A6997">
        <w:rPr>
          <w:color w:val="000000"/>
          <w:sz w:val="24"/>
          <w:szCs w:val="24"/>
        </w:rPr>
        <w:t xml:space="preserve"> исполнения за отчетный период;</w:t>
      </w:r>
    </w:p>
    <w:p w:rsidR="00B41F11" w:rsidRPr="00B41F11" w:rsidRDefault="00B41F11" w:rsidP="00B41F11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</w:p>
    <w:p w:rsidR="00B41F11" w:rsidRPr="00B41F11" w:rsidRDefault="007A6997" w:rsidP="00B41F11">
      <w:pPr>
        <w:widowControl w:val="0"/>
        <w:suppressAutoHyphens/>
        <w:autoSpaceDE w:val="0"/>
        <w:ind w:firstLine="709"/>
        <w:jc w:val="both"/>
        <w:rPr>
          <w:sz w:val="24"/>
          <w:szCs w:val="24"/>
        </w:rPr>
      </w:pPr>
      <w:r>
        <w:rPr>
          <w:lang w:eastAsia="zh-CN"/>
        </w:rPr>
        <w:t>7) </w:t>
      </w:r>
      <w:r w:rsidR="00B41F11" w:rsidRPr="00B41F11">
        <w:rPr>
          <w:lang w:eastAsia="zh-CN"/>
        </w:rPr>
        <w:t>за нарушение сроков рассмотрения обращений и з</w:t>
      </w:r>
      <w:r w:rsidR="00B41F11" w:rsidRPr="00B41F11">
        <w:rPr>
          <w:color w:val="000000"/>
        </w:rPr>
        <w:t xml:space="preserve">а качество ответов </w:t>
      </w:r>
      <w:r>
        <w:rPr>
          <w:color w:val="000000"/>
        </w:rPr>
        <w:br/>
      </w:r>
      <w:r w:rsidR="00B41F11" w:rsidRPr="00B41F11">
        <w:rPr>
          <w:color w:val="000000"/>
        </w:rPr>
        <w:t xml:space="preserve">на обращение руководитель ОМС ЗГО, структурного подразделения Администрации ЗГО, непосредственно подписывающий проект ответа </w:t>
      </w:r>
      <w:r>
        <w:rPr>
          <w:color w:val="000000"/>
        </w:rPr>
        <w:br/>
      </w:r>
      <w:r w:rsidR="00B41F11" w:rsidRPr="00B41F11">
        <w:rPr>
          <w:color w:val="000000"/>
        </w:rPr>
        <w:t xml:space="preserve">на обращение, несет дисциплинарную </w:t>
      </w:r>
      <w:r w:rsidR="00B41F11" w:rsidRPr="00B41F11">
        <w:rPr>
          <w:lang w:eastAsia="zh-CN"/>
        </w:rPr>
        <w:t>ответственность</w:t>
      </w:r>
      <w:r w:rsidR="00B41F11" w:rsidRPr="00B41F11">
        <w:rPr>
          <w:color w:val="000000"/>
        </w:rPr>
        <w:t xml:space="preserve">;  </w:t>
      </w:r>
    </w:p>
    <w:p w:rsidR="00B41F11" w:rsidRPr="00B41F11" w:rsidRDefault="007A6997" w:rsidP="00B41F11">
      <w:pPr>
        <w:widowControl w:val="0"/>
        <w:shd w:val="clear" w:color="auto" w:fill="FFFFFF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8) </w:t>
      </w:r>
      <w:r w:rsidR="00B41F11" w:rsidRPr="00B41F11">
        <w:rPr>
          <w:lang w:eastAsia="zh-CN"/>
        </w:rPr>
        <w:t xml:space="preserve">заместители Главы ЗГО обязаны обеспечивать своевременное рассмотрение обращений граждан, а также исполнение решений, принятых </w:t>
      </w:r>
      <w:r>
        <w:rPr>
          <w:lang w:eastAsia="zh-CN"/>
        </w:rPr>
        <w:br/>
      </w:r>
      <w:r w:rsidR="00B41F11" w:rsidRPr="00B41F11">
        <w:rPr>
          <w:lang w:eastAsia="zh-CN"/>
        </w:rPr>
        <w:t>по обращениям граждан, в соответствии с действующим законодательством.</w:t>
      </w:r>
    </w:p>
    <w:p w:rsidR="00B41F11" w:rsidRPr="00B41F11" w:rsidRDefault="007A6997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28. </w:t>
      </w:r>
      <w:r w:rsidR="00B41F11" w:rsidRPr="00B41F11">
        <w:rPr>
          <w:lang w:eastAsia="zh-CN"/>
        </w:rPr>
        <w:t>Работа с повторными обращениями:</w:t>
      </w:r>
    </w:p>
    <w:p w:rsidR="00B41F11" w:rsidRPr="00B41F11" w:rsidRDefault="007A6997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1) </w:t>
      </w:r>
      <w:r w:rsidR="00B41F11" w:rsidRPr="00B41F11">
        <w:rPr>
          <w:lang w:eastAsia="zh-CN"/>
        </w:rPr>
        <w:t xml:space="preserve">при поступлении повторного обращения специалист отдела </w:t>
      </w:r>
      <w:r>
        <w:rPr>
          <w:lang w:eastAsia="zh-CN"/>
        </w:rPr>
        <w:br/>
      </w:r>
      <w:r w:rsidR="00B41F11" w:rsidRPr="00B41F11">
        <w:rPr>
          <w:lang w:eastAsia="zh-CN"/>
        </w:rPr>
        <w:t>в обязательном порядке осуществляет подборку предыдущих обращений автора;</w:t>
      </w:r>
    </w:p>
    <w:p w:rsidR="00B41F11" w:rsidRPr="00B41F11" w:rsidRDefault="007A6997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>
        <w:rPr>
          <w:lang w:eastAsia="zh-CN"/>
        </w:rPr>
        <w:t>2) </w:t>
      </w:r>
      <w:r w:rsidR="00B41F11" w:rsidRPr="00B41F11">
        <w:rPr>
          <w:lang w:eastAsia="zh-CN"/>
        </w:rPr>
        <w:t>исполнитель обязан связаться с заявителем, уточнить причину повторного обращения, проанализировать предыдущи</w:t>
      </w:r>
      <w:proofErr w:type="gramStart"/>
      <w:r w:rsidR="00B41F11" w:rsidRPr="00B41F11">
        <w:rPr>
          <w:lang w:eastAsia="zh-CN"/>
        </w:rPr>
        <w:t>й(</w:t>
      </w:r>
      <w:proofErr w:type="gramEnd"/>
      <w:r w:rsidR="00B41F11" w:rsidRPr="00B41F11">
        <w:rPr>
          <w:lang w:eastAsia="zh-CN"/>
        </w:rPr>
        <w:t xml:space="preserve">-е) ответы. При необходимости – рассмотреть повторное обращение с участием заявителя </w:t>
      </w:r>
      <w:r>
        <w:rPr>
          <w:lang w:eastAsia="zh-CN"/>
        </w:rPr>
        <w:br/>
      </w:r>
      <w:r w:rsidR="00B41F11" w:rsidRPr="00B41F11">
        <w:rPr>
          <w:lang w:eastAsia="zh-CN"/>
        </w:rPr>
        <w:t>и с выездом на место, провести личный прием;</w:t>
      </w:r>
    </w:p>
    <w:p w:rsidR="00B41F11" w:rsidRPr="00B41F11" w:rsidRDefault="007A6997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proofErr w:type="gramStart"/>
      <w:r>
        <w:rPr>
          <w:lang w:eastAsia="zh-CN"/>
        </w:rPr>
        <w:t>3) </w:t>
      </w:r>
      <w:r w:rsidR="00B41F11" w:rsidRPr="00B41F11">
        <w:rPr>
          <w:lang w:eastAsia="zh-CN"/>
        </w:rPr>
        <w:t xml:space="preserve">если в письменном обращении гражданина содержится вопрос,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на который ему неоднократно давались ответы по существу, в соответствии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с раннее направленными в Администрацию ЗГО обращениями, и при этом </w:t>
      </w:r>
      <w:r>
        <w:rPr>
          <w:lang w:eastAsia="zh-CN"/>
        </w:rPr>
        <w:br/>
      </w:r>
      <w:r w:rsidR="00B41F11" w:rsidRPr="00B41F11">
        <w:rPr>
          <w:lang w:eastAsia="zh-CN"/>
        </w:rPr>
        <w:t xml:space="preserve">не приводятся новые доводы или обстоятельства, заместителем Главы ЗГО принимается решение о прекращении переписки по данному вопросу </w:t>
      </w:r>
      <w:r>
        <w:rPr>
          <w:lang w:eastAsia="zh-CN"/>
        </w:rPr>
        <w:br/>
      </w:r>
      <w:r w:rsidR="00B41F11" w:rsidRPr="00B41F11">
        <w:rPr>
          <w:lang w:eastAsia="zh-CN"/>
        </w:rPr>
        <w:t>при условии, что раннее обращения направлялись в один и тот же государственный орган, орган местного</w:t>
      </w:r>
      <w:proofErr w:type="gramEnd"/>
      <w:r w:rsidR="00B41F11" w:rsidRPr="00B41F11">
        <w:rPr>
          <w:lang w:eastAsia="zh-CN"/>
        </w:rPr>
        <w:t xml:space="preserve"> </w:t>
      </w:r>
      <w:proofErr w:type="gramStart"/>
      <w:r w:rsidR="00B41F11" w:rsidRPr="00B41F11">
        <w:rPr>
          <w:lang w:eastAsia="zh-CN"/>
        </w:rPr>
        <w:t>самоуправления или одном и тому же должностному лицу.</w:t>
      </w:r>
      <w:proofErr w:type="gramEnd"/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41F11">
        <w:rPr>
          <w:lang w:eastAsia="zh-CN"/>
        </w:rPr>
        <w:t>Заявителю направляется ответ с разъяснениями по существу поставленных в обращении вопросов и разъясняется о возможном прекращении перепис</w:t>
      </w:r>
      <w:r w:rsidR="007A6997">
        <w:rPr>
          <w:lang w:eastAsia="zh-CN"/>
        </w:rPr>
        <w:t>ки по одному и тому же вопросу.</w:t>
      </w:r>
    </w:p>
    <w:p w:rsidR="00B41F11" w:rsidRPr="00B41F11" w:rsidRDefault="00B41F11" w:rsidP="00B41F11">
      <w:pPr>
        <w:widowControl w:val="0"/>
        <w:suppressAutoHyphens/>
        <w:autoSpaceDE w:val="0"/>
        <w:ind w:firstLine="720"/>
        <w:jc w:val="both"/>
        <w:rPr>
          <w:b/>
          <w:lang w:eastAsia="zh-CN"/>
        </w:rPr>
      </w:pPr>
      <w:r w:rsidRPr="00B41F11">
        <w:rPr>
          <w:lang w:eastAsia="zh-CN"/>
        </w:rPr>
        <w:t>При поступлении последующих повторных обращений заявителю направляется ответ о прекращении переписки с разъяснением его права обжаловать соответствующее действие (бездействие) в суд</w:t>
      </w:r>
      <w:r w:rsidRPr="00B41F11">
        <w:rPr>
          <w:i/>
          <w:lang w:eastAsia="zh-CN"/>
        </w:rPr>
        <w:t xml:space="preserve"> </w:t>
      </w:r>
      <w:r w:rsidRPr="00B41F11">
        <w:rPr>
          <w:lang w:eastAsia="zh-CN"/>
        </w:rPr>
        <w:t xml:space="preserve">(с указанием </w:t>
      </w:r>
      <w:r w:rsidRPr="00B41F11">
        <w:rPr>
          <w:lang w:eastAsia="zh-CN"/>
        </w:rPr>
        <w:lastRenderedPageBreak/>
        <w:t>исходящий номеров предыдущих ответов).</w:t>
      </w:r>
    </w:p>
    <w:p w:rsidR="00B41F11" w:rsidRPr="00B41F11" w:rsidRDefault="007A6997" w:rsidP="00B41F11">
      <w:pPr>
        <w:widowControl w:val="0"/>
        <w:shd w:val="clear" w:color="auto" w:fill="FFFFFF"/>
        <w:suppressAutoHyphens/>
        <w:autoSpaceDE w:val="0"/>
        <w:ind w:left="34" w:right="10" w:firstLine="720"/>
        <w:jc w:val="both"/>
      </w:pPr>
      <w:r>
        <w:rPr>
          <w:color w:val="000000"/>
          <w:lang w:eastAsia="zh-CN"/>
        </w:rPr>
        <w:t>29. </w:t>
      </w:r>
      <w:r w:rsidR="00B41F11" w:rsidRPr="00B41F11">
        <w:rPr>
          <w:color w:val="000000"/>
          <w:lang w:eastAsia="zh-CN"/>
        </w:rPr>
        <w:t>Д</w:t>
      </w:r>
      <w:r w:rsidR="00B41F11" w:rsidRPr="00B41F11">
        <w:t xml:space="preserve">анные о результатах рассмотрения обращений, поступивших </w:t>
      </w:r>
      <w:r>
        <w:br/>
      </w:r>
      <w:r w:rsidR="00B41F11" w:rsidRPr="00B41F11">
        <w:t>из Правительства Челябинской области, и из других вышестоящих органов власти, систематически размещаются на информационном ресурсе ССТУ</w:t>
      </w:r>
      <w:proofErr w:type="gramStart"/>
      <w:r w:rsidR="00B41F11" w:rsidRPr="00B41F11">
        <w:t>.Р</w:t>
      </w:r>
      <w:proofErr w:type="gramEnd"/>
      <w:r w:rsidR="00B41F11" w:rsidRPr="00B41F11">
        <w:t xml:space="preserve">Ф </w:t>
      </w:r>
      <w:r>
        <w:br/>
      </w:r>
      <w:r w:rsidR="00B41F11" w:rsidRPr="00B41F11">
        <w:t>в ручном режиме в разделе «Результаты рассмотрения обращений» служащими отдела.</w:t>
      </w:r>
    </w:p>
    <w:p w:rsidR="00B41F11" w:rsidRPr="00B41F11" w:rsidRDefault="007A6997" w:rsidP="00B41F11">
      <w:pPr>
        <w:suppressAutoHyphens/>
        <w:ind w:firstLine="720"/>
        <w:jc w:val="both"/>
        <w:rPr>
          <w:color w:val="000000"/>
        </w:rPr>
      </w:pPr>
      <w:r>
        <w:rPr>
          <w:color w:val="000000"/>
        </w:rPr>
        <w:t>30. </w:t>
      </w:r>
      <w:r w:rsidR="00B41F11" w:rsidRPr="00B41F11">
        <w:rPr>
          <w:color w:val="000000"/>
        </w:rPr>
        <w:t>Прием граждан в постоянном режиме связи с использованием специального программного обеспечения, используемого в ходе общероссийского дня приема гр</w:t>
      </w:r>
      <w:r>
        <w:rPr>
          <w:color w:val="000000"/>
        </w:rPr>
        <w:t>аждан (далее - СПО УАРМ ОДПГ):</w:t>
      </w:r>
    </w:p>
    <w:p w:rsidR="00B41F11" w:rsidRPr="00B41F11" w:rsidRDefault="007A6997" w:rsidP="00B41F11">
      <w:pPr>
        <w:suppressAutoHyphens/>
        <w:ind w:firstLine="720"/>
        <w:jc w:val="both"/>
      </w:pPr>
      <w:r>
        <w:rPr>
          <w:color w:val="000000"/>
        </w:rPr>
        <w:t>1) </w:t>
      </w:r>
      <w:r w:rsidR="00B41F11" w:rsidRPr="00B41F11">
        <w:rPr>
          <w:color w:val="000000"/>
        </w:rPr>
        <w:t xml:space="preserve">если в обращении гражданина, пришедшего на личный прием </w:t>
      </w:r>
      <w:r>
        <w:rPr>
          <w:color w:val="000000"/>
        </w:rPr>
        <w:br/>
      </w:r>
      <w:r w:rsidR="00B41F11" w:rsidRPr="00B41F11">
        <w:rPr>
          <w:color w:val="000000"/>
        </w:rPr>
        <w:t xml:space="preserve">в Администрацию ЗГО, содержатся вопросы, которые не входят в компетенцию Главы ЗГО, заместителей Главы ЗГО, по желанию заявителя, может быть обеспечен личный прием в режиме </w:t>
      </w:r>
      <w:proofErr w:type="spellStart"/>
      <w:r w:rsidR="00B41F11" w:rsidRPr="00B41F11">
        <w:rPr>
          <w:color w:val="000000"/>
        </w:rPr>
        <w:t>видеоприема</w:t>
      </w:r>
      <w:proofErr w:type="spellEnd"/>
      <w:r w:rsidR="00B41F11" w:rsidRPr="00B41F11">
        <w:rPr>
          <w:color w:val="000000"/>
        </w:rPr>
        <w:t>;</w:t>
      </w:r>
    </w:p>
    <w:p w:rsidR="00B41F11" w:rsidRPr="00B41F11" w:rsidRDefault="007A6997" w:rsidP="00B41F11">
      <w:pPr>
        <w:suppressAutoHyphens/>
        <w:ind w:firstLine="720"/>
        <w:jc w:val="both"/>
      </w:pPr>
      <w:r>
        <w:rPr>
          <w:color w:val="000000"/>
        </w:rPr>
        <w:t>2) </w:t>
      </w:r>
      <w:r w:rsidR="00B41F11" w:rsidRPr="00B41F11">
        <w:rPr>
          <w:color w:val="000000"/>
        </w:rPr>
        <w:t xml:space="preserve">посредством СПО УАРМ ОДПГ формируется электронная заявка </w:t>
      </w:r>
      <w:r>
        <w:rPr>
          <w:color w:val="000000"/>
        </w:rPr>
        <w:br/>
      </w:r>
      <w:r w:rsidR="00B41F11" w:rsidRPr="00B41F11">
        <w:rPr>
          <w:color w:val="000000"/>
        </w:rPr>
        <w:t>на личный прием заявителя соответствующим должностным лицом компетентного органа власти в зависимости от тематики вопроса;</w:t>
      </w:r>
    </w:p>
    <w:p w:rsidR="00B41F11" w:rsidRPr="00B41F11" w:rsidRDefault="007A6997" w:rsidP="00B41F11">
      <w:pPr>
        <w:suppressAutoHyphens/>
        <w:ind w:firstLine="720"/>
        <w:jc w:val="both"/>
        <w:rPr>
          <w:color w:val="000000"/>
        </w:rPr>
      </w:pPr>
      <w:r>
        <w:rPr>
          <w:color w:val="000000"/>
        </w:rPr>
        <w:t>3) </w:t>
      </w:r>
      <w:r w:rsidR="00B41F11" w:rsidRPr="00B41F11">
        <w:rPr>
          <w:color w:val="000000"/>
        </w:rPr>
        <w:t>разъяснения заявителю могут быть предоставлены в ходе личного приема в устной форме, в письменной форме на почтовый адрес, в электронной форме на адрес электронной почты;</w:t>
      </w:r>
      <w:r w:rsidR="00B41F11" w:rsidRPr="00B41F11">
        <w:rPr>
          <w:color w:val="000000"/>
        </w:rPr>
        <w:tab/>
      </w:r>
    </w:p>
    <w:p w:rsidR="00AC0E1F" w:rsidRPr="00E335AA" w:rsidRDefault="007A6997" w:rsidP="007A6997">
      <w:pPr>
        <w:ind w:firstLine="708"/>
        <w:jc w:val="both"/>
      </w:pPr>
      <w:r>
        <w:rPr>
          <w:color w:val="000000"/>
        </w:rPr>
        <w:t>4) </w:t>
      </w:r>
      <w:r w:rsidR="00B41F11" w:rsidRPr="00B41F11">
        <w:rPr>
          <w:color w:val="000000"/>
        </w:rPr>
        <w:t>служащий отдела, ответственный за личный прием в постоянном режиме связи, заполняет и актуализирует информацию о месте, днях и часах проведения личного приема граждан должностными лицами администрации ЗГО в разделе «Отложенный прием» на ССТУ.РФ.</w:t>
      </w:r>
    </w:p>
    <w:sectPr w:rsidR="00AC0E1F" w:rsidRPr="00E335AA" w:rsidSect="002640A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01F" w:rsidRDefault="0095201F">
      <w:r>
        <w:separator/>
      </w:r>
    </w:p>
  </w:endnote>
  <w:endnote w:type="continuationSeparator" w:id="0">
    <w:p w:rsidR="0095201F" w:rsidRDefault="0095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1F" w:rsidRPr="00FF7009" w:rsidRDefault="0095201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Вр-431641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1F" w:rsidRPr="00C9340B" w:rsidRDefault="0095201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Вр-431641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01F" w:rsidRDefault="0095201F">
      <w:r>
        <w:separator/>
      </w:r>
    </w:p>
  </w:footnote>
  <w:footnote w:type="continuationSeparator" w:id="0">
    <w:p w:rsidR="0095201F" w:rsidRDefault="00952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1F" w:rsidRPr="00FF7009" w:rsidRDefault="0095201F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E765E">
      <w:rPr>
        <w:noProof/>
      </w:rPr>
      <w:t>23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1F" w:rsidRPr="00E045E8" w:rsidRDefault="0095201F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sz w:val="28"/>
        <w:szCs w:val="28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spacing w:val="-12"/>
        <w:sz w:val="28"/>
        <w:szCs w:val="28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1713"/>
        </w:tabs>
        <w:ind w:left="993" w:firstLine="0"/>
      </w:pPr>
      <w:rPr>
        <w:rFonts w:ascii="Times New Roman" w:hAnsi="Times New Roman" w:cs="Times New Roman"/>
        <w:sz w:val="28"/>
        <w:szCs w:val="28"/>
      </w:r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spacing w:val="-16"/>
        <w:sz w:val="28"/>
        <w:szCs w:val="28"/>
      </w:rPr>
    </w:lvl>
  </w:abstractNum>
  <w:abstractNum w:abstractNumId="6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spacing w:val="-16"/>
        <w:sz w:val="28"/>
        <w:szCs w:val="28"/>
      </w:rPr>
    </w:lvl>
  </w:abstractNum>
  <w:abstractNum w:abstractNumId="7">
    <w:nsid w:val="00000008"/>
    <w:multiLevelType w:val="singleLevel"/>
    <w:tmpl w:val="00000008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sz w:val="28"/>
        <w:szCs w:val="28"/>
      </w:rPr>
    </w:lvl>
  </w:abstractNum>
  <w:abstractNum w:abstractNumId="8">
    <w:nsid w:val="00000009"/>
    <w:multiLevelType w:val="singleLevel"/>
    <w:tmpl w:val="00000009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spacing w:val="-10"/>
        <w:sz w:val="28"/>
        <w:szCs w:val="28"/>
      </w:rPr>
    </w:lvl>
  </w:abstractNum>
  <w:abstractNum w:abstractNumId="9">
    <w:nsid w:val="0000000A"/>
    <w:multiLevelType w:val="singleLevel"/>
    <w:tmpl w:val="0000000A"/>
    <w:name w:val="WW8Num23"/>
    <w:lvl w:ilvl="0">
      <w:start w:val="6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</w:rPr>
    </w:lvl>
  </w:abstractNum>
  <w:abstractNum w:abstractNumId="10">
    <w:nsid w:val="0000000B"/>
    <w:multiLevelType w:val="singleLevel"/>
    <w:tmpl w:val="0000000B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0000000C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</w:abstractNum>
  <w:abstractNum w:abstractNumId="12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72B746C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spacing w:val="-16"/>
        <w:sz w:val="28"/>
        <w:szCs w:val="28"/>
      </w:rPr>
    </w:lvl>
  </w:abstractNum>
  <w:abstractNum w:abstractNumId="14">
    <w:nsid w:val="21A27B05"/>
    <w:multiLevelType w:val="hybridMultilevel"/>
    <w:tmpl w:val="1E90E3C2"/>
    <w:lvl w:ilvl="0" w:tplc="A54CFC34">
      <w:start w:val="1"/>
      <w:numFmt w:val="decimal"/>
      <w:lvlText w:val="%1."/>
      <w:lvlJc w:val="left"/>
      <w:pPr>
        <w:tabs>
          <w:tab w:val="num" w:pos="1598"/>
        </w:tabs>
        <w:ind w:left="1598" w:hanging="698"/>
      </w:pPr>
      <w:rPr>
        <w:rFonts w:cs="Times New Roman" w:hint="default"/>
        <w:b w:val="0"/>
      </w:rPr>
    </w:lvl>
    <w:lvl w:ilvl="1" w:tplc="4C167AFA">
      <w:start w:val="1"/>
      <w:numFmt w:val="decimal"/>
      <w:lvlText w:val="%2)"/>
      <w:lvlJc w:val="left"/>
      <w:pPr>
        <w:ind w:left="1260" w:hanging="360"/>
      </w:pPr>
      <w:rPr>
        <w:rFonts w:cs="Times New Roman"/>
        <w:b w:val="0"/>
        <w:i w:val="0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27E23220"/>
    <w:multiLevelType w:val="hybridMultilevel"/>
    <w:tmpl w:val="6CF42E1C"/>
    <w:lvl w:ilvl="0" w:tplc="57D03792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7C5F23"/>
    <w:multiLevelType w:val="hybridMultilevel"/>
    <w:tmpl w:val="1E90E3C2"/>
    <w:lvl w:ilvl="0" w:tplc="A54CFC34">
      <w:start w:val="1"/>
      <w:numFmt w:val="decimal"/>
      <w:lvlText w:val="%1."/>
      <w:lvlJc w:val="left"/>
      <w:pPr>
        <w:tabs>
          <w:tab w:val="num" w:pos="1598"/>
        </w:tabs>
        <w:ind w:left="1598" w:hanging="698"/>
      </w:pPr>
      <w:rPr>
        <w:rFonts w:cs="Times New Roman" w:hint="default"/>
        <w:b w:val="0"/>
      </w:rPr>
    </w:lvl>
    <w:lvl w:ilvl="1" w:tplc="4C167AFA">
      <w:start w:val="1"/>
      <w:numFmt w:val="decimal"/>
      <w:lvlText w:val="%2)"/>
      <w:lvlJc w:val="left"/>
      <w:pPr>
        <w:ind w:left="928" w:hanging="360"/>
      </w:pPr>
      <w:rPr>
        <w:rFonts w:cs="Times New Roman"/>
        <w:b w:val="0"/>
        <w:i w:val="0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68F433C0"/>
    <w:multiLevelType w:val="hybridMultilevel"/>
    <w:tmpl w:val="E864DBB0"/>
    <w:lvl w:ilvl="0" w:tplc="80C6AC7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707BE8"/>
    <w:multiLevelType w:val="hybridMultilevel"/>
    <w:tmpl w:val="77348E0A"/>
    <w:lvl w:ilvl="0" w:tplc="8F426F34">
      <w:start w:val="9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14"/>
  </w:num>
  <w:num w:numId="16">
    <w:abstractNumId w:val="18"/>
  </w:num>
  <w:num w:numId="17">
    <w:abstractNumId w:val="13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174B"/>
    <w:rsid w:val="00033532"/>
    <w:rsid w:val="00060FF0"/>
    <w:rsid w:val="0007620D"/>
    <w:rsid w:val="000B17AD"/>
    <w:rsid w:val="000C680A"/>
    <w:rsid w:val="000D23DE"/>
    <w:rsid w:val="000D441F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40A8"/>
    <w:rsid w:val="00283F4E"/>
    <w:rsid w:val="00286F02"/>
    <w:rsid w:val="00295AF1"/>
    <w:rsid w:val="002A5889"/>
    <w:rsid w:val="002B2446"/>
    <w:rsid w:val="002C0003"/>
    <w:rsid w:val="002C5BE7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4CC1"/>
    <w:rsid w:val="00506A57"/>
    <w:rsid w:val="00513E4F"/>
    <w:rsid w:val="0052371C"/>
    <w:rsid w:val="00527A5C"/>
    <w:rsid w:val="00541BA3"/>
    <w:rsid w:val="00562567"/>
    <w:rsid w:val="00562676"/>
    <w:rsid w:val="0056766F"/>
    <w:rsid w:val="0057186F"/>
    <w:rsid w:val="00587709"/>
    <w:rsid w:val="005A266A"/>
    <w:rsid w:val="00600481"/>
    <w:rsid w:val="006049CB"/>
    <w:rsid w:val="00610324"/>
    <w:rsid w:val="00610D41"/>
    <w:rsid w:val="00611367"/>
    <w:rsid w:val="00616E34"/>
    <w:rsid w:val="00620953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6997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3EF9"/>
    <w:rsid w:val="008906F0"/>
    <w:rsid w:val="008A3BD8"/>
    <w:rsid w:val="008B05ED"/>
    <w:rsid w:val="008B628D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201F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6355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0E1F"/>
    <w:rsid w:val="00AC2608"/>
    <w:rsid w:val="00AC2BBD"/>
    <w:rsid w:val="00AD21C5"/>
    <w:rsid w:val="00AD6541"/>
    <w:rsid w:val="00AF0977"/>
    <w:rsid w:val="00AF3F0F"/>
    <w:rsid w:val="00B07659"/>
    <w:rsid w:val="00B110ED"/>
    <w:rsid w:val="00B21E55"/>
    <w:rsid w:val="00B30409"/>
    <w:rsid w:val="00B34585"/>
    <w:rsid w:val="00B37CE2"/>
    <w:rsid w:val="00B41F11"/>
    <w:rsid w:val="00B4273C"/>
    <w:rsid w:val="00B5138D"/>
    <w:rsid w:val="00B57A21"/>
    <w:rsid w:val="00B706D1"/>
    <w:rsid w:val="00B7149C"/>
    <w:rsid w:val="00B836CD"/>
    <w:rsid w:val="00B84981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440A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C7C3E"/>
    <w:rsid w:val="00CD25AA"/>
    <w:rsid w:val="00CE765E"/>
    <w:rsid w:val="00CF1C4C"/>
    <w:rsid w:val="00CF7C54"/>
    <w:rsid w:val="00D07D6E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4DD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B41F11"/>
  </w:style>
  <w:style w:type="character" w:customStyle="1" w:styleId="WW8Num1z0">
    <w:name w:val="WW8Num1z0"/>
    <w:rsid w:val="00B41F11"/>
    <w:rPr>
      <w:rFonts w:ascii="Times New Roman" w:hAnsi="Times New Roman" w:cs="Times New Roman"/>
      <w:sz w:val="28"/>
      <w:szCs w:val="28"/>
    </w:rPr>
  </w:style>
  <w:style w:type="character" w:customStyle="1" w:styleId="WW8Num2z0">
    <w:name w:val="WW8Num2z0"/>
    <w:rsid w:val="00B41F11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B41F11"/>
    <w:rPr>
      <w:rFonts w:ascii="Times New Roman" w:hAnsi="Times New Roman" w:cs="Times New Roman"/>
    </w:rPr>
  </w:style>
  <w:style w:type="character" w:customStyle="1" w:styleId="WW8Num4z0">
    <w:name w:val="WW8Num4z0"/>
    <w:rsid w:val="00B41F11"/>
    <w:rPr>
      <w:rFonts w:ascii="Times New Roman" w:hAnsi="Times New Roman" w:cs="Times New Roman"/>
    </w:rPr>
  </w:style>
  <w:style w:type="character" w:customStyle="1" w:styleId="WW8Num5z0">
    <w:name w:val="WW8Num5z0"/>
    <w:rsid w:val="00B41F11"/>
    <w:rPr>
      <w:rFonts w:ascii="Times New Roman" w:hAnsi="Times New Roman" w:cs="Times New Roman"/>
      <w:spacing w:val="-12"/>
      <w:sz w:val="28"/>
      <w:szCs w:val="28"/>
    </w:rPr>
  </w:style>
  <w:style w:type="character" w:customStyle="1" w:styleId="WW8Num6z0">
    <w:name w:val="WW8Num6z0"/>
    <w:rsid w:val="00B41F11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B41F11"/>
    <w:rPr>
      <w:rFonts w:ascii="Times New Roman" w:hAnsi="Times New Roman" w:cs="Times New Roman"/>
    </w:rPr>
  </w:style>
  <w:style w:type="character" w:customStyle="1" w:styleId="WW8Num8z0">
    <w:name w:val="WW8Num8z0"/>
    <w:rsid w:val="00B41F11"/>
    <w:rPr>
      <w:rFonts w:ascii="Times New Roman" w:hAnsi="Times New Roman" w:cs="Times New Roman"/>
    </w:rPr>
  </w:style>
  <w:style w:type="character" w:customStyle="1" w:styleId="WW8Num9z0">
    <w:name w:val="WW8Num9z0"/>
    <w:rsid w:val="00B41F11"/>
    <w:rPr>
      <w:rFonts w:ascii="Times New Roman" w:hAnsi="Times New Roman" w:cs="Times New Roman"/>
      <w:spacing w:val="-16"/>
      <w:sz w:val="28"/>
      <w:szCs w:val="28"/>
    </w:rPr>
  </w:style>
  <w:style w:type="character" w:customStyle="1" w:styleId="WW8Num10z0">
    <w:name w:val="WW8Num10z0"/>
    <w:rsid w:val="00B41F11"/>
    <w:rPr>
      <w:rFonts w:ascii="Times New Roman" w:hAnsi="Times New Roman" w:cs="Times New Roman"/>
    </w:rPr>
  </w:style>
  <w:style w:type="character" w:customStyle="1" w:styleId="WW8Num11z0">
    <w:name w:val="WW8Num11z0"/>
    <w:rsid w:val="00B41F11"/>
    <w:rPr>
      <w:rFonts w:ascii="Times New Roman" w:hAnsi="Times New Roman" w:cs="Times New Roman"/>
    </w:rPr>
  </w:style>
  <w:style w:type="character" w:customStyle="1" w:styleId="WW8Num12z0">
    <w:name w:val="WW8Num12z0"/>
    <w:rsid w:val="00B41F11"/>
    <w:rPr>
      <w:rFonts w:ascii="Times New Roman" w:hAnsi="Times New Roman" w:cs="Times New Roman"/>
    </w:rPr>
  </w:style>
  <w:style w:type="character" w:customStyle="1" w:styleId="WW8Num13z0">
    <w:name w:val="WW8Num13z0"/>
    <w:rsid w:val="00B41F11"/>
    <w:rPr>
      <w:rFonts w:ascii="Times New Roman" w:hAnsi="Times New Roman" w:cs="Times New Roman"/>
    </w:rPr>
  </w:style>
  <w:style w:type="character" w:customStyle="1" w:styleId="WW8Num14z0">
    <w:name w:val="WW8Num14z0"/>
    <w:rsid w:val="00B41F11"/>
    <w:rPr>
      <w:rFonts w:ascii="Times New Roman" w:hAnsi="Times New Roman" w:cs="Times New Roman"/>
    </w:rPr>
  </w:style>
  <w:style w:type="character" w:customStyle="1" w:styleId="WW8Num15z0">
    <w:name w:val="WW8Num15z0"/>
    <w:rsid w:val="00B41F11"/>
    <w:rPr>
      <w:rFonts w:ascii="Times New Roman" w:hAnsi="Times New Roman" w:cs="Times New Roman"/>
      <w:spacing w:val="-16"/>
      <w:sz w:val="28"/>
      <w:szCs w:val="28"/>
    </w:rPr>
  </w:style>
  <w:style w:type="character" w:customStyle="1" w:styleId="WW8Num16z0">
    <w:name w:val="WW8Num16z0"/>
    <w:rsid w:val="00B41F11"/>
    <w:rPr>
      <w:rFonts w:ascii="Times New Roman" w:hAnsi="Times New Roman" w:cs="Times New Roman"/>
      <w:sz w:val="28"/>
      <w:szCs w:val="28"/>
    </w:rPr>
  </w:style>
  <w:style w:type="character" w:customStyle="1" w:styleId="WW8Num17z0">
    <w:name w:val="WW8Num17z0"/>
    <w:rsid w:val="00B41F11"/>
    <w:rPr>
      <w:rFonts w:ascii="Times New Roman" w:hAnsi="Times New Roman" w:cs="Times New Roman"/>
    </w:rPr>
  </w:style>
  <w:style w:type="character" w:customStyle="1" w:styleId="WW8Num18z0">
    <w:name w:val="WW8Num18z0"/>
    <w:rsid w:val="00B41F11"/>
    <w:rPr>
      <w:rFonts w:ascii="Times New Roman" w:hAnsi="Times New Roman" w:cs="Times New Roman"/>
    </w:rPr>
  </w:style>
  <w:style w:type="character" w:customStyle="1" w:styleId="WW8Num19z0">
    <w:name w:val="WW8Num19z0"/>
    <w:rsid w:val="00B41F11"/>
    <w:rPr>
      <w:rFonts w:ascii="Times New Roman" w:hAnsi="Times New Roman" w:cs="Times New Roman"/>
      <w:spacing w:val="-10"/>
      <w:sz w:val="28"/>
      <w:szCs w:val="28"/>
    </w:rPr>
  </w:style>
  <w:style w:type="character" w:customStyle="1" w:styleId="WW8Num20z0">
    <w:name w:val="WW8Num20z0"/>
    <w:rsid w:val="00B41F11"/>
    <w:rPr>
      <w:rFonts w:ascii="Times New Roman" w:hAnsi="Times New Roman" w:cs="Times New Roman"/>
    </w:rPr>
  </w:style>
  <w:style w:type="character" w:customStyle="1" w:styleId="WW8Num21z0">
    <w:name w:val="WW8Num21z0"/>
    <w:rsid w:val="00B41F11"/>
    <w:rPr>
      <w:rFonts w:ascii="Times New Roman" w:hAnsi="Times New Roman" w:cs="Times New Roman"/>
    </w:rPr>
  </w:style>
  <w:style w:type="character" w:customStyle="1" w:styleId="WW8Num22z0">
    <w:name w:val="WW8Num22z0"/>
    <w:rsid w:val="00B41F11"/>
    <w:rPr>
      <w:rFonts w:ascii="Times New Roman" w:hAnsi="Times New Roman" w:cs="Times New Roman"/>
    </w:rPr>
  </w:style>
  <w:style w:type="character" w:customStyle="1" w:styleId="WW8Num23z0">
    <w:name w:val="WW8Num23z0"/>
    <w:rsid w:val="00B41F11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24z0">
    <w:name w:val="WW8Num24z0"/>
    <w:rsid w:val="00B41F11"/>
    <w:rPr>
      <w:rFonts w:ascii="Times New Roman" w:hAnsi="Times New Roman" w:cs="Times New Roman"/>
      <w:sz w:val="28"/>
      <w:szCs w:val="28"/>
    </w:rPr>
  </w:style>
  <w:style w:type="character" w:customStyle="1" w:styleId="WW8NumSt4z0">
    <w:name w:val="WW8NumSt4z0"/>
    <w:rsid w:val="00B41F11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B41F11"/>
  </w:style>
  <w:style w:type="paragraph" w:customStyle="1" w:styleId="ac">
    <w:name w:val="Заголовок"/>
    <w:basedOn w:val="a"/>
    <w:next w:val="ad"/>
    <w:rsid w:val="00B41F11"/>
    <w:pPr>
      <w:keepNext/>
      <w:widowControl w:val="0"/>
      <w:suppressAutoHyphens/>
      <w:autoSpaceDE w:val="0"/>
      <w:spacing w:before="240" w:after="120"/>
    </w:pPr>
    <w:rPr>
      <w:rFonts w:ascii="Liberation Sans" w:eastAsia="Droid Sans Fallback" w:hAnsi="Liberation Sans" w:cs="FreeSans"/>
      <w:lang w:eastAsia="zh-CN"/>
    </w:rPr>
  </w:style>
  <w:style w:type="paragraph" w:styleId="ad">
    <w:name w:val="Body Text"/>
    <w:basedOn w:val="a"/>
    <w:link w:val="ae"/>
    <w:rsid w:val="00B41F11"/>
    <w:pPr>
      <w:widowControl w:val="0"/>
      <w:suppressAutoHyphens/>
      <w:autoSpaceDE w:val="0"/>
      <w:spacing w:after="140" w:line="288" w:lineRule="auto"/>
    </w:pPr>
    <w:rPr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rsid w:val="00B41F11"/>
    <w:rPr>
      <w:lang w:eastAsia="zh-CN"/>
    </w:rPr>
  </w:style>
  <w:style w:type="paragraph" w:styleId="af">
    <w:name w:val="List"/>
    <w:basedOn w:val="ad"/>
    <w:rsid w:val="00B41F11"/>
    <w:rPr>
      <w:rFonts w:cs="FreeSans"/>
    </w:rPr>
  </w:style>
  <w:style w:type="paragraph" w:styleId="af0">
    <w:name w:val="caption"/>
    <w:basedOn w:val="a"/>
    <w:qFormat/>
    <w:rsid w:val="00B41F11"/>
    <w:pPr>
      <w:widowControl w:val="0"/>
      <w:suppressLineNumbers/>
      <w:suppressAutoHyphens/>
      <w:autoSpaceDE w:val="0"/>
      <w:spacing w:before="120" w:after="120"/>
    </w:pPr>
    <w:rPr>
      <w:rFonts w:cs="FreeSans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B41F11"/>
    <w:pPr>
      <w:widowControl w:val="0"/>
      <w:suppressLineNumbers/>
      <w:suppressAutoHyphens/>
      <w:autoSpaceDE w:val="0"/>
    </w:pPr>
    <w:rPr>
      <w:rFonts w:cs="FreeSans"/>
      <w:sz w:val="20"/>
      <w:szCs w:val="20"/>
      <w:lang w:eastAsia="zh-CN"/>
    </w:rPr>
  </w:style>
  <w:style w:type="character" w:customStyle="1" w:styleId="14">
    <w:name w:val="Текст выноски Знак1"/>
    <w:basedOn w:val="a0"/>
    <w:rsid w:val="00B41F11"/>
    <w:rPr>
      <w:rFonts w:ascii="Segoe UI" w:hAnsi="Segoe UI" w:cs="Segoe UI"/>
      <w:sz w:val="18"/>
      <w:szCs w:val="18"/>
      <w:lang w:val="x-none" w:eastAsia="zh-CN"/>
    </w:rPr>
  </w:style>
  <w:style w:type="paragraph" w:customStyle="1" w:styleId="15">
    <w:name w:val="Абзац списка1"/>
    <w:basedOn w:val="a"/>
    <w:rsid w:val="00B41F11"/>
    <w:pPr>
      <w:ind w:left="720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B41F11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41F1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both1">
    <w:name w:val="pboth1"/>
    <w:basedOn w:val="a"/>
    <w:rsid w:val="00B41F11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41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B41F11"/>
  </w:style>
  <w:style w:type="character" w:customStyle="1" w:styleId="WW8Num1z0">
    <w:name w:val="WW8Num1z0"/>
    <w:rsid w:val="00B41F11"/>
    <w:rPr>
      <w:rFonts w:ascii="Times New Roman" w:hAnsi="Times New Roman" w:cs="Times New Roman"/>
      <w:sz w:val="28"/>
      <w:szCs w:val="28"/>
    </w:rPr>
  </w:style>
  <w:style w:type="character" w:customStyle="1" w:styleId="WW8Num2z0">
    <w:name w:val="WW8Num2z0"/>
    <w:rsid w:val="00B41F11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B41F11"/>
    <w:rPr>
      <w:rFonts w:ascii="Times New Roman" w:hAnsi="Times New Roman" w:cs="Times New Roman"/>
    </w:rPr>
  </w:style>
  <w:style w:type="character" w:customStyle="1" w:styleId="WW8Num4z0">
    <w:name w:val="WW8Num4z0"/>
    <w:rsid w:val="00B41F11"/>
    <w:rPr>
      <w:rFonts w:ascii="Times New Roman" w:hAnsi="Times New Roman" w:cs="Times New Roman"/>
    </w:rPr>
  </w:style>
  <w:style w:type="character" w:customStyle="1" w:styleId="WW8Num5z0">
    <w:name w:val="WW8Num5z0"/>
    <w:rsid w:val="00B41F11"/>
    <w:rPr>
      <w:rFonts w:ascii="Times New Roman" w:hAnsi="Times New Roman" w:cs="Times New Roman"/>
      <w:spacing w:val="-12"/>
      <w:sz w:val="28"/>
      <w:szCs w:val="28"/>
    </w:rPr>
  </w:style>
  <w:style w:type="character" w:customStyle="1" w:styleId="WW8Num6z0">
    <w:name w:val="WW8Num6z0"/>
    <w:rsid w:val="00B41F11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B41F11"/>
    <w:rPr>
      <w:rFonts w:ascii="Times New Roman" w:hAnsi="Times New Roman" w:cs="Times New Roman"/>
    </w:rPr>
  </w:style>
  <w:style w:type="character" w:customStyle="1" w:styleId="WW8Num8z0">
    <w:name w:val="WW8Num8z0"/>
    <w:rsid w:val="00B41F11"/>
    <w:rPr>
      <w:rFonts w:ascii="Times New Roman" w:hAnsi="Times New Roman" w:cs="Times New Roman"/>
    </w:rPr>
  </w:style>
  <w:style w:type="character" w:customStyle="1" w:styleId="WW8Num9z0">
    <w:name w:val="WW8Num9z0"/>
    <w:rsid w:val="00B41F11"/>
    <w:rPr>
      <w:rFonts w:ascii="Times New Roman" w:hAnsi="Times New Roman" w:cs="Times New Roman"/>
      <w:spacing w:val="-16"/>
      <w:sz w:val="28"/>
      <w:szCs w:val="28"/>
    </w:rPr>
  </w:style>
  <w:style w:type="character" w:customStyle="1" w:styleId="WW8Num10z0">
    <w:name w:val="WW8Num10z0"/>
    <w:rsid w:val="00B41F11"/>
    <w:rPr>
      <w:rFonts w:ascii="Times New Roman" w:hAnsi="Times New Roman" w:cs="Times New Roman"/>
    </w:rPr>
  </w:style>
  <w:style w:type="character" w:customStyle="1" w:styleId="WW8Num11z0">
    <w:name w:val="WW8Num11z0"/>
    <w:rsid w:val="00B41F11"/>
    <w:rPr>
      <w:rFonts w:ascii="Times New Roman" w:hAnsi="Times New Roman" w:cs="Times New Roman"/>
    </w:rPr>
  </w:style>
  <w:style w:type="character" w:customStyle="1" w:styleId="WW8Num12z0">
    <w:name w:val="WW8Num12z0"/>
    <w:rsid w:val="00B41F11"/>
    <w:rPr>
      <w:rFonts w:ascii="Times New Roman" w:hAnsi="Times New Roman" w:cs="Times New Roman"/>
    </w:rPr>
  </w:style>
  <w:style w:type="character" w:customStyle="1" w:styleId="WW8Num13z0">
    <w:name w:val="WW8Num13z0"/>
    <w:rsid w:val="00B41F11"/>
    <w:rPr>
      <w:rFonts w:ascii="Times New Roman" w:hAnsi="Times New Roman" w:cs="Times New Roman"/>
    </w:rPr>
  </w:style>
  <w:style w:type="character" w:customStyle="1" w:styleId="WW8Num14z0">
    <w:name w:val="WW8Num14z0"/>
    <w:rsid w:val="00B41F11"/>
    <w:rPr>
      <w:rFonts w:ascii="Times New Roman" w:hAnsi="Times New Roman" w:cs="Times New Roman"/>
    </w:rPr>
  </w:style>
  <w:style w:type="character" w:customStyle="1" w:styleId="WW8Num15z0">
    <w:name w:val="WW8Num15z0"/>
    <w:rsid w:val="00B41F11"/>
    <w:rPr>
      <w:rFonts w:ascii="Times New Roman" w:hAnsi="Times New Roman" w:cs="Times New Roman"/>
      <w:spacing w:val="-16"/>
      <w:sz w:val="28"/>
      <w:szCs w:val="28"/>
    </w:rPr>
  </w:style>
  <w:style w:type="character" w:customStyle="1" w:styleId="WW8Num16z0">
    <w:name w:val="WW8Num16z0"/>
    <w:rsid w:val="00B41F11"/>
    <w:rPr>
      <w:rFonts w:ascii="Times New Roman" w:hAnsi="Times New Roman" w:cs="Times New Roman"/>
      <w:sz w:val="28"/>
      <w:szCs w:val="28"/>
    </w:rPr>
  </w:style>
  <w:style w:type="character" w:customStyle="1" w:styleId="WW8Num17z0">
    <w:name w:val="WW8Num17z0"/>
    <w:rsid w:val="00B41F11"/>
    <w:rPr>
      <w:rFonts w:ascii="Times New Roman" w:hAnsi="Times New Roman" w:cs="Times New Roman"/>
    </w:rPr>
  </w:style>
  <w:style w:type="character" w:customStyle="1" w:styleId="WW8Num18z0">
    <w:name w:val="WW8Num18z0"/>
    <w:rsid w:val="00B41F11"/>
    <w:rPr>
      <w:rFonts w:ascii="Times New Roman" w:hAnsi="Times New Roman" w:cs="Times New Roman"/>
    </w:rPr>
  </w:style>
  <w:style w:type="character" w:customStyle="1" w:styleId="WW8Num19z0">
    <w:name w:val="WW8Num19z0"/>
    <w:rsid w:val="00B41F11"/>
    <w:rPr>
      <w:rFonts w:ascii="Times New Roman" w:hAnsi="Times New Roman" w:cs="Times New Roman"/>
      <w:spacing w:val="-10"/>
      <w:sz w:val="28"/>
      <w:szCs w:val="28"/>
    </w:rPr>
  </w:style>
  <w:style w:type="character" w:customStyle="1" w:styleId="WW8Num20z0">
    <w:name w:val="WW8Num20z0"/>
    <w:rsid w:val="00B41F11"/>
    <w:rPr>
      <w:rFonts w:ascii="Times New Roman" w:hAnsi="Times New Roman" w:cs="Times New Roman"/>
    </w:rPr>
  </w:style>
  <w:style w:type="character" w:customStyle="1" w:styleId="WW8Num21z0">
    <w:name w:val="WW8Num21z0"/>
    <w:rsid w:val="00B41F11"/>
    <w:rPr>
      <w:rFonts w:ascii="Times New Roman" w:hAnsi="Times New Roman" w:cs="Times New Roman"/>
    </w:rPr>
  </w:style>
  <w:style w:type="character" w:customStyle="1" w:styleId="WW8Num22z0">
    <w:name w:val="WW8Num22z0"/>
    <w:rsid w:val="00B41F11"/>
    <w:rPr>
      <w:rFonts w:ascii="Times New Roman" w:hAnsi="Times New Roman" w:cs="Times New Roman"/>
    </w:rPr>
  </w:style>
  <w:style w:type="character" w:customStyle="1" w:styleId="WW8Num23z0">
    <w:name w:val="WW8Num23z0"/>
    <w:rsid w:val="00B41F11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24z0">
    <w:name w:val="WW8Num24z0"/>
    <w:rsid w:val="00B41F11"/>
    <w:rPr>
      <w:rFonts w:ascii="Times New Roman" w:hAnsi="Times New Roman" w:cs="Times New Roman"/>
      <w:sz w:val="28"/>
      <w:szCs w:val="28"/>
    </w:rPr>
  </w:style>
  <w:style w:type="character" w:customStyle="1" w:styleId="WW8NumSt4z0">
    <w:name w:val="WW8NumSt4z0"/>
    <w:rsid w:val="00B41F11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B41F11"/>
  </w:style>
  <w:style w:type="paragraph" w:customStyle="1" w:styleId="ac">
    <w:name w:val="Заголовок"/>
    <w:basedOn w:val="a"/>
    <w:next w:val="ad"/>
    <w:rsid w:val="00B41F11"/>
    <w:pPr>
      <w:keepNext/>
      <w:widowControl w:val="0"/>
      <w:suppressAutoHyphens/>
      <w:autoSpaceDE w:val="0"/>
      <w:spacing w:before="240" w:after="120"/>
    </w:pPr>
    <w:rPr>
      <w:rFonts w:ascii="Liberation Sans" w:eastAsia="Droid Sans Fallback" w:hAnsi="Liberation Sans" w:cs="FreeSans"/>
      <w:lang w:eastAsia="zh-CN"/>
    </w:rPr>
  </w:style>
  <w:style w:type="paragraph" w:styleId="ad">
    <w:name w:val="Body Text"/>
    <w:basedOn w:val="a"/>
    <w:link w:val="ae"/>
    <w:rsid w:val="00B41F11"/>
    <w:pPr>
      <w:widowControl w:val="0"/>
      <w:suppressAutoHyphens/>
      <w:autoSpaceDE w:val="0"/>
      <w:spacing w:after="140" w:line="288" w:lineRule="auto"/>
    </w:pPr>
    <w:rPr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rsid w:val="00B41F11"/>
    <w:rPr>
      <w:lang w:eastAsia="zh-CN"/>
    </w:rPr>
  </w:style>
  <w:style w:type="paragraph" w:styleId="af">
    <w:name w:val="List"/>
    <w:basedOn w:val="ad"/>
    <w:rsid w:val="00B41F11"/>
    <w:rPr>
      <w:rFonts w:cs="FreeSans"/>
    </w:rPr>
  </w:style>
  <w:style w:type="paragraph" w:styleId="af0">
    <w:name w:val="caption"/>
    <w:basedOn w:val="a"/>
    <w:qFormat/>
    <w:rsid w:val="00B41F11"/>
    <w:pPr>
      <w:widowControl w:val="0"/>
      <w:suppressLineNumbers/>
      <w:suppressAutoHyphens/>
      <w:autoSpaceDE w:val="0"/>
      <w:spacing w:before="120" w:after="120"/>
    </w:pPr>
    <w:rPr>
      <w:rFonts w:cs="FreeSans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B41F11"/>
    <w:pPr>
      <w:widowControl w:val="0"/>
      <w:suppressLineNumbers/>
      <w:suppressAutoHyphens/>
      <w:autoSpaceDE w:val="0"/>
    </w:pPr>
    <w:rPr>
      <w:rFonts w:cs="FreeSans"/>
      <w:sz w:val="20"/>
      <w:szCs w:val="20"/>
      <w:lang w:eastAsia="zh-CN"/>
    </w:rPr>
  </w:style>
  <w:style w:type="character" w:customStyle="1" w:styleId="14">
    <w:name w:val="Текст выноски Знак1"/>
    <w:basedOn w:val="a0"/>
    <w:rsid w:val="00B41F11"/>
    <w:rPr>
      <w:rFonts w:ascii="Segoe UI" w:hAnsi="Segoe UI" w:cs="Segoe UI"/>
      <w:sz w:val="18"/>
      <w:szCs w:val="18"/>
      <w:lang w:val="x-none" w:eastAsia="zh-CN"/>
    </w:rPr>
  </w:style>
  <w:style w:type="paragraph" w:customStyle="1" w:styleId="15">
    <w:name w:val="Абзац списка1"/>
    <w:basedOn w:val="a"/>
    <w:rsid w:val="00B41F11"/>
    <w:pPr>
      <w:ind w:left="720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B41F11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41F1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both1">
    <w:name w:val="pboth1"/>
    <w:basedOn w:val="a"/>
    <w:rsid w:val="00B41F11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4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egalacts.ru/doc/59_FZ-o-porjadke-rassmotrenija-obrawenij-grazhdan-rossijskoj-federacii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zlat_obr@mail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lat-go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9072</Words>
  <Characters>51714</Characters>
  <Application>Microsoft Office Word</Application>
  <DocSecurity>4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2025-06-25T08:31:00Z</cp:lastPrinted>
  <dcterms:created xsi:type="dcterms:W3CDTF">2025-06-26T05:58:00Z</dcterms:created>
  <dcterms:modified xsi:type="dcterms:W3CDTF">2025-06-26T05:58:00Z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