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D660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293748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1943"/>
        <w:gridCol w:w="283"/>
        <w:gridCol w:w="3596"/>
        <w:gridCol w:w="283"/>
      </w:tblGrid>
      <w:tr w:rsidR="009416DA" w:rsidRPr="00E335AA" w:rsidTr="00B813DF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BD660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</w:tcPr>
          <w:p w:rsidR="009416DA" w:rsidRPr="009416DA" w:rsidRDefault="00BD660C" w:rsidP="00E4076D">
            <w:fldSimple w:instr=" DOCPROPERTY  Рег.№  \* MERGEFORMAT ">
              <w:r w:rsidR="009416DA" w:rsidRPr="009416DA">
                <w:t>43-П/АДМ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813DF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813DF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B813DF">
            <w:pPr>
              <w:jc w:val="both"/>
            </w:pPr>
            <w:r>
              <w:t xml:space="preserve">О внесении изменений </w:t>
            </w:r>
            <w:r w:rsidR="00B813DF">
              <w:br/>
            </w:r>
            <w:r>
              <w:t>в постановление Администрации Златоустовского городского округа от 28.11.2019</w:t>
            </w:r>
            <w:r w:rsidR="00B813DF">
              <w:t> </w:t>
            </w:r>
            <w:r>
              <w:t>г. №</w:t>
            </w:r>
            <w:r w:rsidR="00B813DF">
              <w:t> </w:t>
            </w:r>
            <w:r>
              <w:t xml:space="preserve">461-П </w:t>
            </w:r>
            <w:r w:rsidR="00B813DF">
              <w:br/>
            </w:r>
            <w:r>
              <w:t>«Об утверждении муниципальной Программы Златоустовского городского округа «Социальная защитанаселения Златоустовского городского округа»</w:t>
            </w:r>
          </w:p>
          <w:p w:rsidR="00E8599A" w:rsidRDefault="00E8599A" w:rsidP="00B813DF">
            <w:pPr>
              <w:jc w:val="both"/>
            </w:pP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813D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858A5" w:rsidRDefault="007858A5" w:rsidP="009416DA">
      <w:pPr>
        <w:widowControl w:val="0"/>
        <w:ind w:firstLine="709"/>
        <w:jc w:val="both"/>
      </w:pPr>
    </w:p>
    <w:p w:rsidR="009416DA" w:rsidRPr="00E4076D" w:rsidRDefault="00D87228" w:rsidP="009416DA">
      <w:pPr>
        <w:widowControl w:val="0"/>
        <w:ind w:firstLine="709"/>
        <w:jc w:val="both"/>
      </w:pPr>
      <w:r w:rsidRPr="00D87228">
        <w:t>В соответствии со сводной бюджетной росписью за 2025 год, решением Собрания депутатов Златоустовского городского округа от 18.12.2025</w:t>
      </w:r>
      <w:r w:rsidR="00B813DF">
        <w:t> </w:t>
      </w:r>
      <w:r w:rsidRPr="00D87228">
        <w:t xml:space="preserve">г. </w:t>
      </w:r>
      <w:r w:rsidR="00B813DF">
        <w:br/>
      </w:r>
      <w:r w:rsidRPr="00D87228">
        <w:t xml:space="preserve">№ 90-ЗГО «О бюджете Златоустовского городского округа на 2026 год </w:t>
      </w:r>
      <w:r w:rsidR="00B813DF">
        <w:br/>
      </w:r>
      <w:r w:rsidRPr="00D87228">
        <w:t>и плановый период 2027 и 2028 годов», в целях уточнения индикативных показателей, объемов финансирования и сроков реализации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87228" w:rsidRDefault="00D87228" w:rsidP="00D87228">
      <w:pPr>
        <w:widowControl w:val="0"/>
        <w:ind w:firstLine="709"/>
        <w:jc w:val="both"/>
      </w:pPr>
      <w:r>
        <w:t>1</w:t>
      </w:r>
      <w:r w:rsidR="00AB27C5">
        <w:t>.</w:t>
      </w:r>
      <w:r w:rsidR="00B813DF">
        <w:t> </w:t>
      </w:r>
      <w:r>
        <w:t>Внести в приложение к постановлению Администрации Златоустовского городского округа от 28.11.2019г. № 461-П «Об утверждении муниципальной Программы Златоустовского городского округа «Социальная защита населения Златоустовского  городского округа» (далее – муниципальная программа) следующие изменения:</w:t>
      </w:r>
    </w:p>
    <w:p w:rsidR="00D87228" w:rsidRDefault="00D87228" w:rsidP="00D87228">
      <w:pPr>
        <w:widowControl w:val="0"/>
        <w:ind w:firstLine="709"/>
        <w:jc w:val="both"/>
      </w:pPr>
      <w:r>
        <w:t>1)</w:t>
      </w:r>
      <w:r w:rsidR="00B813DF">
        <w:t> </w:t>
      </w:r>
      <w:r>
        <w:t>пункт 4 постановления изложить в следующей редакции:</w:t>
      </w:r>
    </w:p>
    <w:p w:rsidR="00D87228" w:rsidRDefault="00D87228" w:rsidP="00D87228">
      <w:pPr>
        <w:widowControl w:val="0"/>
        <w:ind w:firstLine="709"/>
        <w:jc w:val="both"/>
      </w:pPr>
      <w:r>
        <w:t>«4.</w:t>
      </w:r>
      <w:r w:rsidR="00B813DF">
        <w:t> </w:t>
      </w:r>
      <w:r>
        <w:t xml:space="preserve">Организацию выполнения настоящего постановления возложить </w:t>
      </w:r>
      <w:r w:rsidR="00B813DF">
        <w:br/>
      </w:r>
      <w:r>
        <w:t xml:space="preserve">на начальника </w:t>
      </w:r>
      <w:r w:rsidR="00AB27C5">
        <w:t>У</w:t>
      </w:r>
      <w:r>
        <w:t>правления социальной защиты населения Златоустовского городского округа Осокина С.В.»;</w:t>
      </w:r>
    </w:p>
    <w:p w:rsidR="00D87228" w:rsidRDefault="00B813DF" w:rsidP="00D87228">
      <w:pPr>
        <w:widowControl w:val="0"/>
        <w:ind w:firstLine="709"/>
        <w:jc w:val="both"/>
      </w:pPr>
      <w:r>
        <w:t>2) </w:t>
      </w:r>
      <w:r w:rsidR="00D87228">
        <w:t>строку «Целевые индикаторы муниципальной программы» Паспорта муниципальной программы изложить в следующей редакции:</w:t>
      </w:r>
    </w:p>
    <w:p w:rsidR="009416DA" w:rsidRDefault="00D87228" w:rsidP="00E8599A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6"/>
        <w:gridCol w:w="6443"/>
      </w:tblGrid>
      <w:tr w:rsidR="00D87228" w:rsidRPr="00D87228" w:rsidTr="00B813DF">
        <w:trPr>
          <w:trHeight w:val="130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28" w:rsidRPr="00D87228" w:rsidRDefault="00D87228" w:rsidP="00D87228">
            <w:pPr>
              <w:widowControl w:val="0"/>
              <w:suppressAutoHyphens/>
              <w:snapToGrid w:val="0"/>
              <w:jc w:val="both"/>
              <w:rPr>
                <w:sz w:val="24"/>
                <w:szCs w:val="24"/>
                <w:lang w:eastAsia="zh-CN"/>
              </w:rPr>
            </w:pPr>
            <w:r w:rsidRPr="00D87228">
              <w:rPr>
                <w:sz w:val="24"/>
                <w:szCs w:val="24"/>
                <w:lang w:eastAsia="zh-CN"/>
              </w:rPr>
              <w:t>Целевые индикаторы муниципальной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1) доля граждан, получивших меры социальной поддержки, в общем числе граждан, обратившихся за их получением;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2) доля граждан, которым предоставляются меры социальной поддержки, в общем числе граждан, имеющих право на меры социальной поддержки;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3)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4) 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br/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иприбывших на территорию Российской Федерации 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br/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в экстренном массовом порядке, находящихся в пункте временного размещения;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5) численность детей-сирот и детей, оставшихся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6) количество проведенных работ по ремонту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и противопожарным мероприятиям в муниципальных учреждениях;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7) доля граждан, получивших социальные услуги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 xml:space="preserve">в учреждениях социального обслуживания населения,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в общем числе граждан, обратившихся за получением социальных услуг;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8) численность граждан, получивших социальные услуги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в муниципальных бюджетных учреждениях, подведомственных Управлению социальной защиты населения;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9) количество проведенных работ по ремонту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и противопожарным мероприятиям в муниципальных бюджетных учреждениях, подведомственных Управлению социальной защиты населения;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10)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 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количество приобретенных основных средств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в муниципальных бюджетных учреждениях, подведомственных Управлению социальной защиты населения;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11) количество приобретенных технических средств реабилитации для пунктов проката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в муниципальных бюджетных учреждениях, подведомственных Управлению социальной защиты населения;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12) количество граждан, принявших участие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 xml:space="preserve">в проведении муниципальных мероприятий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lastRenderedPageBreak/>
              <w:t>в области социальной политики;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13) количество приобретенных технических средств реабилитации для пополнения службы проката;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14) количество объектов социальной защиты населения,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в которых проведены мероприятия по обеспечению доступности инвалидов и других маломобильных групп населения;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15) доля граждан, получивших социальные выплаты,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 xml:space="preserve">в общем числе граждан, обратившихся за их получением,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 xml:space="preserve">в рамках регионального проекта </w:t>
            </w:r>
            <w:r w:rsidR="00E8599A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Финансовая поддержка семей при рождении детей</w:t>
            </w:r>
            <w:r w:rsidR="00E8599A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16) доля граждан, получивших социальные услуги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 xml:space="preserve">в учреждениях социального обслуживания населения,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 xml:space="preserve">в общем числе граждан, обратившихся за получением социальных услуг, в условиях особого труда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и дополнительной нагрузки работников;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17) количество информационных систем персональных данных (ИСПДн) и АРМ в составе ИСПДн Управления социальной защиты населения Златоустовского городского округа, подлежащих аттестации, в рамках регионального проекта </w:t>
            </w:r>
            <w:r w:rsidR="00E8599A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Информационная безопасность</w:t>
            </w:r>
            <w:r w:rsidR="00E8599A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18) количество обновленных установленных средств криптографической защиты информации в Управлении социальной защиты населения Златоустовского городского округа в рамках регионального проекта 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Информационная безопасность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19) доля граждан, получивших социальные услуги, в общем числе граждан, обратившихся за их получением, в рамках регионального проекта 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20) количество граждан старше трудоспособного возраста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и инвалидов, получивших услуги в рамках системы долговременного ухода;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21) количество приобретенной оргтехники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br/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в рамках регионального проекта 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Цифровое государственное управление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.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22) количество мероприятий, направленных на социальную поддержку ветеранов, проведенных СОНКО ветеранов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 xml:space="preserve">в рамках своей деятельности, за счет средств, выделенных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из местного бюджета;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23) количество информационных материалов, освещающих деятельность СОНКО ветеранов, размещенных в средствах массовой информации и в информационно-телекоммуникационной сети 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Интернет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24) количество СОНКО инвалидов, осуществляющих деятельность, направленную на социальную поддержку инвалидов, которым оказана финансовая поддержка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из местного бюджета;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lastRenderedPageBreak/>
              <w:t xml:space="preserve">25) количество мероприятий, направленных 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br/>
              <w:t>на социальную поддержку инвалидов, проведенных СОНКО инвалидов в рамках своей деятельности, за счет средств, выделенных из местного бюджета;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26) количество информационных материалов, освещающих деятельность СОНКО инвалидов, размещенных в средствах массовой информации и информационно-телекоммуникационной сети 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Интернет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27) количество мероприятий, проведенных СОНКО 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br/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в рамках социально значимых проектов;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28) количество информационных материалов, размещенных в средствах массовой информации и информационно-телекоммуникационной сети 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«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Интернет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t>»</w:t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 о реализации социально значимых проектов;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29) количество мероприятий, направленных на социальную поддержку инвалидов с нарушением слуха, проведенных получателем субсидии в рамках своей деятельности, за счет средств субсидии;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30) количество информационных материалов, освещающих  деятельность  инвалидов с нарушением слуха, размещенных в средствах массовой информации и информационно-телекоммуникационной сети «Интернет»;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31) количество мероприятий, направленных на социальную поддержку ветеранов, проведенных получателем субсидии в рамках своей деятельности, за счет средств субсидии;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32) количество информационных материалов, освещающих  деятельность  ветеранов, размещенных в средствах массовой информации и информационно-телекоммуникационной сети «Интернет»;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33) количество мероприятий, направленных на социальную поддержку инвалидов с нарушением зрения, проведенных получателем субсидии в рамках своей деятельности, за счет средств субсидии;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 xml:space="preserve">34) количество информационных материалов, освещающих  деятельность  инвалидов с нарушением зрения, размещенных в средствах массовой информации </w:t>
            </w:r>
            <w:r w:rsidR="00B813DF">
              <w:rPr>
                <w:color w:val="000000"/>
                <w:sz w:val="24"/>
                <w:szCs w:val="24"/>
                <w:lang w:eastAsia="zh-CN"/>
              </w:rPr>
              <w:br/>
            </w:r>
            <w:r w:rsidRPr="00D87228">
              <w:rPr>
                <w:color w:val="000000"/>
                <w:sz w:val="24"/>
                <w:szCs w:val="24"/>
                <w:lang w:eastAsia="zh-CN"/>
              </w:rPr>
              <w:t>и информационно-телекоммуникационной сети «Интернет»;</w:t>
            </w:r>
          </w:p>
          <w:p w:rsidR="00D87228" w:rsidRPr="00D87228" w:rsidRDefault="00D87228" w:rsidP="00D8722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35) количество мероприятий, направленных на социальную поддержку инвалидов, проведенных получателем субсидии в рамках своей деятельности, за счет средств субсидии;</w:t>
            </w:r>
          </w:p>
          <w:p w:rsidR="00D87228" w:rsidRPr="00D87228" w:rsidRDefault="00D87228" w:rsidP="00B813DF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36) количество информационных материалов, освещающих  деятельность инвалидов, размещенных в средствах массовой информации и информационно-телекоммуникационной сети «Интернет»</w:t>
            </w:r>
          </w:p>
        </w:tc>
      </w:tr>
    </w:tbl>
    <w:p w:rsidR="00D87228" w:rsidRDefault="00D87228" w:rsidP="00E8599A">
      <w:pPr>
        <w:widowControl w:val="0"/>
        <w:suppressAutoHyphens/>
        <w:autoSpaceDE w:val="0"/>
        <w:ind w:firstLine="360"/>
        <w:jc w:val="right"/>
        <w:rPr>
          <w:color w:val="000000"/>
          <w:lang w:eastAsia="zh-CN"/>
        </w:rPr>
      </w:pPr>
      <w:r w:rsidRPr="00D87228">
        <w:rPr>
          <w:color w:val="000000"/>
          <w:lang w:eastAsia="zh-CN"/>
        </w:rPr>
        <w:lastRenderedPageBreak/>
        <w:t>»;</w:t>
      </w:r>
    </w:p>
    <w:p w:rsidR="008F4B83" w:rsidRPr="00D87228" w:rsidRDefault="008F4B83" w:rsidP="00E8599A">
      <w:pPr>
        <w:widowControl w:val="0"/>
        <w:suppressAutoHyphens/>
        <w:autoSpaceDE w:val="0"/>
        <w:ind w:firstLine="360"/>
        <w:jc w:val="right"/>
        <w:rPr>
          <w:color w:val="000000"/>
          <w:lang w:eastAsia="zh-CN"/>
        </w:rPr>
      </w:pPr>
    </w:p>
    <w:p w:rsidR="00D87228" w:rsidRDefault="00D87228" w:rsidP="00D87228">
      <w:pPr>
        <w:widowControl w:val="0"/>
        <w:suppressAutoHyphens/>
        <w:snapToGrid w:val="0"/>
        <w:ind w:firstLine="708"/>
        <w:jc w:val="both"/>
        <w:rPr>
          <w:color w:val="000000"/>
          <w:lang w:eastAsia="zh-CN"/>
        </w:rPr>
      </w:pPr>
      <w:r w:rsidRPr="00D87228">
        <w:rPr>
          <w:color w:val="000000"/>
          <w:lang w:eastAsia="zh-CN"/>
        </w:rPr>
        <w:t>3)</w:t>
      </w:r>
      <w:r w:rsidR="00B813DF">
        <w:rPr>
          <w:color w:val="000000"/>
          <w:lang w:eastAsia="zh-CN"/>
        </w:rPr>
        <w:t> </w:t>
      </w:r>
      <w:r w:rsidRPr="00D87228">
        <w:rPr>
          <w:color w:val="000000"/>
          <w:lang w:eastAsia="zh-CN"/>
        </w:rPr>
        <w:t>строку «</w:t>
      </w:r>
      <w:bookmarkStart w:id="0" w:name="sub_1512"/>
      <w:r w:rsidRPr="00D87228">
        <w:rPr>
          <w:lang w:eastAsia="zh-CN"/>
        </w:rPr>
        <w:t>Этапы и сроки реализации муниципальной програм</w:t>
      </w:r>
      <w:r w:rsidRPr="00D87228">
        <w:rPr>
          <w:b/>
          <w:lang w:eastAsia="zh-CN"/>
        </w:rPr>
        <w:t>м</w:t>
      </w:r>
      <w:r w:rsidRPr="00D87228">
        <w:rPr>
          <w:lang w:eastAsia="zh-CN"/>
        </w:rPr>
        <w:t>ы</w:t>
      </w:r>
      <w:bookmarkEnd w:id="0"/>
      <w:r w:rsidRPr="00D87228">
        <w:rPr>
          <w:color w:val="000000"/>
          <w:lang w:eastAsia="zh-CN"/>
        </w:rPr>
        <w:t>» Паспорта муниципальной программы изложить в следующей редакции:</w:t>
      </w:r>
    </w:p>
    <w:p w:rsidR="008F4B83" w:rsidRPr="00D87228" w:rsidRDefault="008F4B83" w:rsidP="00D87228">
      <w:pPr>
        <w:widowControl w:val="0"/>
        <w:suppressAutoHyphens/>
        <w:snapToGrid w:val="0"/>
        <w:ind w:firstLine="708"/>
        <w:jc w:val="both"/>
        <w:rPr>
          <w:color w:val="000000"/>
          <w:lang w:eastAsia="zh-CN"/>
        </w:rPr>
      </w:pPr>
    </w:p>
    <w:p w:rsidR="008F4B83" w:rsidRDefault="008F4B83" w:rsidP="00E8599A">
      <w:pPr>
        <w:widowControl w:val="0"/>
        <w:suppressAutoHyphens/>
        <w:snapToGrid w:val="0"/>
        <w:rPr>
          <w:color w:val="000000"/>
          <w:lang w:eastAsia="zh-CN"/>
        </w:rPr>
      </w:pPr>
    </w:p>
    <w:p w:rsidR="00D87228" w:rsidRPr="00D87228" w:rsidRDefault="00D87228" w:rsidP="00E8599A">
      <w:pPr>
        <w:widowControl w:val="0"/>
        <w:suppressAutoHyphens/>
        <w:snapToGrid w:val="0"/>
        <w:rPr>
          <w:color w:val="000000"/>
          <w:lang w:eastAsia="zh-CN"/>
        </w:rPr>
      </w:pPr>
      <w:r w:rsidRPr="00D87228">
        <w:rPr>
          <w:color w:val="000000"/>
          <w:lang w:eastAsia="zh-CN"/>
        </w:rPr>
        <w:lastRenderedPageBreak/>
        <w:t>«</w:t>
      </w:r>
    </w:p>
    <w:tbl>
      <w:tblPr>
        <w:tblStyle w:val="16"/>
        <w:tblW w:w="9639" w:type="dxa"/>
        <w:jc w:val="center"/>
        <w:tblLook w:val="04A0"/>
      </w:tblPr>
      <w:tblGrid>
        <w:gridCol w:w="3120"/>
        <w:gridCol w:w="6519"/>
      </w:tblGrid>
      <w:tr w:rsidR="00D87228" w:rsidRPr="00D87228" w:rsidTr="008F4B83">
        <w:trPr>
          <w:jc w:val="center"/>
        </w:trPr>
        <w:tc>
          <w:tcPr>
            <w:tcW w:w="3120" w:type="dxa"/>
          </w:tcPr>
          <w:p w:rsidR="00D87228" w:rsidRPr="00D87228" w:rsidRDefault="00D87228" w:rsidP="00035688">
            <w:pPr>
              <w:widowControl w:val="0"/>
              <w:snapToGrid w:val="0"/>
              <w:jc w:val="both"/>
              <w:rPr>
                <w:sz w:val="24"/>
                <w:szCs w:val="24"/>
                <w:lang w:eastAsia="zh-CN"/>
              </w:rPr>
            </w:pPr>
            <w:r w:rsidRPr="00D87228">
              <w:rPr>
                <w:sz w:val="24"/>
                <w:szCs w:val="24"/>
                <w:lang w:eastAsia="zh-CN"/>
              </w:rPr>
              <w:t xml:space="preserve">Этапы и сроки реализации муниципальной </w:t>
            </w:r>
            <w:r w:rsidRPr="00035688">
              <w:rPr>
                <w:sz w:val="24"/>
                <w:szCs w:val="24"/>
                <w:lang w:eastAsia="zh-CN"/>
              </w:rPr>
              <w:t>програм</w:t>
            </w:r>
            <w:r w:rsidR="00035688" w:rsidRPr="00035688">
              <w:rPr>
                <w:sz w:val="24"/>
                <w:szCs w:val="24"/>
                <w:lang w:eastAsia="zh-CN"/>
              </w:rPr>
              <w:t>м</w:t>
            </w:r>
            <w:r w:rsidRPr="00035688">
              <w:rPr>
                <w:sz w:val="24"/>
                <w:szCs w:val="24"/>
                <w:lang w:eastAsia="zh-CN"/>
              </w:rPr>
              <w:t>ы</w:t>
            </w:r>
          </w:p>
        </w:tc>
        <w:tc>
          <w:tcPr>
            <w:tcW w:w="6519" w:type="dxa"/>
          </w:tcPr>
          <w:p w:rsidR="00D87228" w:rsidRPr="00D87228" w:rsidRDefault="00D87228" w:rsidP="00035688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2020-2028 год</w:t>
            </w:r>
          </w:p>
        </w:tc>
      </w:tr>
    </w:tbl>
    <w:p w:rsidR="00D87228" w:rsidRPr="00D87228" w:rsidRDefault="00D87228" w:rsidP="008F4B83">
      <w:pPr>
        <w:widowControl w:val="0"/>
        <w:suppressAutoHyphens/>
        <w:autoSpaceDE w:val="0"/>
        <w:spacing w:line="276" w:lineRule="auto"/>
        <w:ind w:firstLine="708"/>
        <w:jc w:val="right"/>
        <w:rPr>
          <w:color w:val="000000"/>
          <w:lang w:eastAsia="zh-CN"/>
        </w:rPr>
      </w:pPr>
      <w:r w:rsidRPr="00D87228">
        <w:rPr>
          <w:color w:val="000000"/>
          <w:lang w:eastAsia="zh-CN"/>
        </w:rPr>
        <w:t>»;</w:t>
      </w:r>
    </w:p>
    <w:p w:rsidR="00D87228" w:rsidRDefault="00D87228" w:rsidP="00D87228">
      <w:pPr>
        <w:widowControl w:val="0"/>
        <w:suppressAutoHyphens/>
        <w:snapToGrid w:val="0"/>
        <w:ind w:firstLine="708"/>
        <w:jc w:val="both"/>
        <w:rPr>
          <w:color w:val="000000"/>
          <w:lang w:eastAsia="zh-CN"/>
        </w:rPr>
      </w:pPr>
      <w:r w:rsidRPr="00D87228">
        <w:rPr>
          <w:color w:val="000000"/>
          <w:lang w:eastAsia="zh-CN"/>
        </w:rPr>
        <w:t>4)</w:t>
      </w:r>
      <w:r w:rsidR="00B813DF">
        <w:rPr>
          <w:color w:val="000000"/>
          <w:lang w:eastAsia="zh-CN"/>
        </w:rPr>
        <w:t> </w:t>
      </w:r>
      <w:r w:rsidRPr="00D87228">
        <w:rPr>
          <w:color w:val="000000"/>
          <w:lang w:eastAsia="zh-CN"/>
        </w:rPr>
        <w:t>строку «Объем финансовых ресурсов муниципальной программы» Паспорта муниципальной программы изложить в следующей редакции:</w:t>
      </w:r>
    </w:p>
    <w:p w:rsidR="008F4B83" w:rsidRPr="00D87228" w:rsidRDefault="008F4B83" w:rsidP="00D87228">
      <w:pPr>
        <w:widowControl w:val="0"/>
        <w:suppressAutoHyphens/>
        <w:snapToGrid w:val="0"/>
        <w:ind w:firstLine="708"/>
        <w:jc w:val="both"/>
        <w:rPr>
          <w:color w:val="000000"/>
          <w:lang w:eastAsia="zh-CN"/>
        </w:rPr>
      </w:pPr>
    </w:p>
    <w:p w:rsidR="00D87228" w:rsidRPr="00D87228" w:rsidRDefault="00D87228" w:rsidP="008F4B83">
      <w:pPr>
        <w:widowControl w:val="0"/>
        <w:suppressAutoHyphens/>
        <w:snapToGrid w:val="0"/>
        <w:jc w:val="both"/>
        <w:rPr>
          <w:color w:val="000000"/>
          <w:lang w:eastAsia="zh-CN"/>
        </w:rPr>
      </w:pPr>
      <w:r w:rsidRPr="00D87228">
        <w:rPr>
          <w:color w:val="000000"/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6"/>
        <w:gridCol w:w="6443"/>
      </w:tblGrid>
      <w:tr w:rsidR="00D87228" w:rsidRPr="00D87228" w:rsidTr="007858A5">
        <w:trPr>
          <w:trHeight w:val="155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D87228" w:rsidRDefault="00D87228" w:rsidP="007858A5">
            <w:pPr>
              <w:widowControl w:val="0"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D87228">
              <w:rPr>
                <w:sz w:val="24"/>
                <w:szCs w:val="24"/>
                <w:lang w:eastAsia="zh-CN"/>
              </w:rPr>
              <w:t>Объемы финансовых ресурсов муниципальной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Объем бюджетных ассигнований по муниципальной Программе: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2020 год - 1 158 087,28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2021 год - 1 170 899,98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2022 год - 1 116 081,77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2023 год - 1 176 707,38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2024 год – 1 187 102,08978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2025 год – 1 277 583,60338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2026 год – 1 349 540,88880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2027 год – 1 342 710,61259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2028 год – 1 409 429,03208 тыс. рублей.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Итого по муниципальной Программе – 11 188 142,63663 тыс. рублей, в том числе: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За счет средств федерального бюджета: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2020 год - 214 648,90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2021 год - 214 958,24100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2022 год - 139 380,80183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2023 год - 147 190,13104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2024 год – 129 370,67135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2025 год – 143 138,21879 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2026 год – 165 225,27840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2027 год – 166 246,21340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2028 год – 211 843,69892 тыс. рублей.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Итого: 1 532 002,15473 тыс. рублей.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За счет средств областного бюджета: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2020 год - 906 145,88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2021 год - 906 464,93900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2022 год - 922 503,38817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2023 год - 954 910,04896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2024 год – 959 295,66843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2025 год – 976 449,58459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2026 год – 1 083 020,71040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2027 год – 1 100 535,09919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2028 год – 1 121 656,03316 тыс. рублей.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Итого: 8 930 981,35190 тыс. рублей.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За счет средств местного бюджета: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2020 год - 37 292,50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2021 год - 49 476,80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2022 год - 54 197,58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2023 год -74 607,20000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2024 год – 98 435,75000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2025 год – 157 995,80000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2026 год – 101 294,90000 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2027 год – 75 929,30000 тыс. рублей;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2028 год – 75 929,30000 тыс. рублей.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D87228">
              <w:rPr>
                <w:color w:val="000000"/>
                <w:sz w:val="24"/>
                <w:szCs w:val="24"/>
                <w:lang w:eastAsia="zh-CN"/>
              </w:rPr>
              <w:t>Итого: 725 159,13 тыс. рублей</w:t>
            </w:r>
          </w:p>
          <w:p w:rsidR="00D87228" w:rsidRPr="00D87228" w:rsidRDefault="00D87228" w:rsidP="00D87228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87228" w:rsidRDefault="00D87228" w:rsidP="008F4B83">
      <w:pPr>
        <w:widowControl w:val="0"/>
        <w:suppressAutoHyphens/>
        <w:autoSpaceDE w:val="0"/>
        <w:jc w:val="right"/>
        <w:rPr>
          <w:color w:val="000000"/>
          <w:lang w:eastAsia="zh-CN"/>
        </w:rPr>
      </w:pPr>
      <w:r w:rsidRPr="00D87228">
        <w:rPr>
          <w:color w:val="000000"/>
          <w:lang w:eastAsia="zh-CN"/>
        </w:rPr>
        <w:lastRenderedPageBreak/>
        <w:t>»;</w:t>
      </w:r>
    </w:p>
    <w:p w:rsidR="008F4B83" w:rsidRPr="00D87228" w:rsidRDefault="008F4B83" w:rsidP="008F4B83">
      <w:pPr>
        <w:widowControl w:val="0"/>
        <w:suppressAutoHyphens/>
        <w:autoSpaceDE w:val="0"/>
        <w:jc w:val="right"/>
        <w:rPr>
          <w:color w:val="000000"/>
          <w:lang w:eastAsia="zh-CN"/>
        </w:rPr>
      </w:pPr>
    </w:p>
    <w:p w:rsidR="00D87228" w:rsidRPr="00D87228" w:rsidRDefault="00D87228" w:rsidP="00D87228">
      <w:pPr>
        <w:widowControl w:val="0"/>
        <w:suppressAutoHyphens/>
        <w:autoSpaceDE w:val="0"/>
        <w:spacing w:line="276" w:lineRule="auto"/>
        <w:ind w:firstLine="360"/>
        <w:jc w:val="both"/>
        <w:rPr>
          <w:color w:val="000000"/>
          <w:lang w:eastAsia="zh-CN"/>
        </w:rPr>
      </w:pPr>
      <w:r w:rsidRPr="00D87228">
        <w:rPr>
          <w:color w:val="000000"/>
          <w:lang w:eastAsia="zh-CN"/>
        </w:rPr>
        <w:t>5)</w:t>
      </w:r>
      <w:r w:rsidR="00B813DF">
        <w:rPr>
          <w:color w:val="000000"/>
          <w:lang w:eastAsia="zh-CN"/>
        </w:rPr>
        <w:t> </w:t>
      </w:r>
      <w:r w:rsidRPr="00D87228">
        <w:rPr>
          <w:color w:val="000000"/>
          <w:lang w:eastAsia="zh-CN"/>
        </w:rPr>
        <w:t xml:space="preserve">пункт 8 раздела  </w:t>
      </w:r>
      <w:r w:rsidRPr="00D87228">
        <w:rPr>
          <w:color w:val="000000"/>
          <w:lang w:val="en-US" w:eastAsia="zh-CN"/>
        </w:rPr>
        <w:t>IV</w:t>
      </w:r>
      <w:r w:rsidRPr="00D87228">
        <w:rPr>
          <w:color w:val="000000"/>
          <w:lang w:eastAsia="zh-CN"/>
        </w:rPr>
        <w:t xml:space="preserve">  муниципальной программы изложить в следующей редакции:</w:t>
      </w:r>
    </w:p>
    <w:p w:rsidR="00D87228" w:rsidRPr="00D87228" w:rsidRDefault="00D87228" w:rsidP="00D87228">
      <w:pPr>
        <w:widowControl w:val="0"/>
        <w:suppressAutoHyphens/>
        <w:autoSpaceDE w:val="0"/>
        <w:spacing w:line="276" w:lineRule="auto"/>
        <w:ind w:firstLine="360"/>
        <w:jc w:val="both"/>
        <w:rPr>
          <w:color w:val="000000"/>
          <w:lang w:eastAsia="zh-CN"/>
        </w:rPr>
      </w:pPr>
      <w:r w:rsidRPr="00D87228">
        <w:rPr>
          <w:color w:val="000000"/>
          <w:lang w:eastAsia="zh-CN"/>
        </w:rPr>
        <w:t>«8.</w:t>
      </w:r>
      <w:r w:rsidR="00FA5436">
        <w:rPr>
          <w:color w:val="000000"/>
          <w:lang w:eastAsia="zh-CN"/>
        </w:rPr>
        <w:t> </w:t>
      </w:r>
      <w:r w:rsidRPr="00D87228">
        <w:rPr>
          <w:color w:val="000000"/>
          <w:lang w:eastAsia="zh-CN"/>
        </w:rPr>
        <w:t xml:space="preserve">Муниципальная Программа реализуется в 2020-2028 годах. Мероприятия муниципальной Программы будут выполняться в соответствии </w:t>
      </w:r>
      <w:r w:rsidR="00FA5436">
        <w:rPr>
          <w:color w:val="000000"/>
          <w:lang w:eastAsia="zh-CN"/>
        </w:rPr>
        <w:br/>
      </w:r>
      <w:r w:rsidRPr="00D87228">
        <w:rPr>
          <w:color w:val="000000"/>
          <w:lang w:eastAsia="zh-CN"/>
        </w:rPr>
        <w:t>с установленными сроками.»;</w:t>
      </w:r>
    </w:p>
    <w:p w:rsidR="00D87228" w:rsidRPr="00D87228" w:rsidRDefault="00D87228" w:rsidP="00D87228">
      <w:pPr>
        <w:widowControl w:val="0"/>
        <w:suppressAutoHyphens/>
        <w:autoSpaceDE w:val="0"/>
        <w:spacing w:line="276" w:lineRule="auto"/>
        <w:ind w:firstLine="360"/>
        <w:jc w:val="both"/>
        <w:rPr>
          <w:color w:val="000000"/>
          <w:lang w:eastAsia="zh-CN"/>
        </w:rPr>
      </w:pPr>
      <w:r w:rsidRPr="00D87228">
        <w:rPr>
          <w:color w:val="000000"/>
          <w:lang w:eastAsia="zh-CN"/>
        </w:rPr>
        <w:t>6)</w:t>
      </w:r>
      <w:r w:rsidR="00FA5436">
        <w:rPr>
          <w:color w:val="000000"/>
          <w:lang w:eastAsia="zh-CN"/>
        </w:rPr>
        <w:t> </w:t>
      </w:r>
      <w:r w:rsidRPr="00D87228">
        <w:rPr>
          <w:color w:val="000000"/>
          <w:lang w:eastAsia="zh-CN"/>
        </w:rPr>
        <w:t xml:space="preserve">таблицу 1 пункта </w:t>
      </w:r>
      <w:r w:rsidRPr="00D87228">
        <w:rPr>
          <w:lang w:eastAsia="zh-CN"/>
        </w:rPr>
        <w:t xml:space="preserve">10 </w:t>
      </w:r>
      <w:r w:rsidRPr="00D87228">
        <w:rPr>
          <w:color w:val="000000"/>
          <w:lang w:eastAsia="zh-CN"/>
        </w:rPr>
        <w:t xml:space="preserve">раздела  </w:t>
      </w:r>
      <w:r w:rsidRPr="00D87228">
        <w:rPr>
          <w:color w:val="000000"/>
          <w:lang w:val="en-US" w:eastAsia="zh-CN"/>
        </w:rPr>
        <w:t>IV</w:t>
      </w:r>
      <w:r w:rsidRPr="00D87228">
        <w:rPr>
          <w:color w:val="000000"/>
          <w:lang w:eastAsia="zh-CN"/>
        </w:rPr>
        <w:t xml:space="preserve"> м</w:t>
      </w:r>
      <w:r w:rsidRPr="00D87228">
        <w:rPr>
          <w:lang w:eastAsia="zh-CN"/>
        </w:rPr>
        <w:t xml:space="preserve">униципальной программы </w:t>
      </w:r>
      <w:r w:rsidRPr="00D87228">
        <w:rPr>
          <w:color w:val="000000"/>
          <w:lang w:eastAsia="zh-CN"/>
        </w:rPr>
        <w:t xml:space="preserve">изложить </w:t>
      </w:r>
      <w:r w:rsidR="00FA5436">
        <w:rPr>
          <w:color w:val="000000"/>
          <w:lang w:eastAsia="zh-CN"/>
        </w:rPr>
        <w:br/>
      </w:r>
      <w:r w:rsidRPr="00D87228">
        <w:rPr>
          <w:color w:val="000000"/>
          <w:lang w:eastAsia="zh-CN"/>
        </w:rPr>
        <w:t>в следующей редакции</w:t>
      </w:r>
      <w:r w:rsidRPr="00D87228">
        <w:rPr>
          <w:lang w:eastAsia="zh-CN"/>
        </w:rPr>
        <w:t>:</w:t>
      </w:r>
    </w:p>
    <w:p w:rsidR="00D87228" w:rsidRPr="00D87228" w:rsidRDefault="00D87228" w:rsidP="008F4B83">
      <w:pPr>
        <w:widowControl w:val="0"/>
        <w:suppressAutoHyphens/>
        <w:snapToGrid w:val="0"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"/>
        <w:gridCol w:w="2595"/>
        <w:gridCol w:w="865"/>
        <w:gridCol w:w="567"/>
        <w:gridCol w:w="709"/>
        <w:gridCol w:w="709"/>
        <w:gridCol w:w="709"/>
        <w:gridCol w:w="567"/>
        <w:gridCol w:w="567"/>
        <w:gridCol w:w="567"/>
        <w:gridCol w:w="647"/>
        <w:gridCol w:w="627"/>
      </w:tblGrid>
      <w:tr w:rsidR="00D87228" w:rsidRPr="002224DA" w:rsidTr="002224DA">
        <w:trPr>
          <w:jc w:val="center"/>
        </w:trPr>
        <w:tc>
          <w:tcPr>
            <w:tcW w:w="90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bookmarkStart w:id="1" w:name="sub_1536"/>
            <w:r w:rsidRPr="002224DA">
              <w:rPr>
                <w:sz w:val="16"/>
                <w:szCs w:val="16"/>
              </w:rPr>
              <w:t xml:space="preserve">    Таблица 1</w:t>
            </w:r>
            <w:bookmarkEnd w:id="1"/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</w:tr>
      <w:tr w:rsidR="002224DA" w:rsidRPr="002224DA" w:rsidTr="002224DA">
        <w:trPr>
          <w:trHeight w:val="558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FA5436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№</w:t>
            </w:r>
          </w:p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п/п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15B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Ед</w:t>
            </w:r>
            <w:r w:rsidR="00D15B42">
              <w:rPr>
                <w:sz w:val="16"/>
                <w:szCs w:val="16"/>
              </w:rPr>
              <w:t>иница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2026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2027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2028 год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Доля граждан, получивших меры социальной поддержки, в общем числе граждан, обратившихся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за их получением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98,42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Доля граждан, которым предоставляются меры социальной поддержки,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в общем числе граждан имеющих право на меры социальной поддержки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2" w:name="sub_15033"/>
            <w:r w:rsidRPr="002224DA">
              <w:rPr>
                <w:sz w:val="16"/>
                <w:szCs w:val="16"/>
              </w:rPr>
              <w:t>3</w:t>
            </w:r>
            <w:bookmarkEnd w:id="2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Количество привлеченных медицинских работников государственных учреждений здравоохранения, расположенных</w:t>
            </w:r>
            <w:r w:rsidR="002224DA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граждан Российской Федерации, Украины, Донецкой Народной Республики, Луганской Народной Республики и лиц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на территорию Российской Федерации в экстренном массовом порядке, находящихся</w:t>
            </w:r>
            <w:r w:rsidR="00035688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 в пункте временного размещения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15B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чел</w:t>
            </w:r>
            <w:r w:rsidR="00D15B42">
              <w:rPr>
                <w:sz w:val="16"/>
                <w:szCs w:val="16"/>
              </w:rPr>
              <w:t>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3" w:name="sub_15035"/>
            <w:r w:rsidRPr="002224DA">
              <w:rPr>
                <w:sz w:val="16"/>
                <w:szCs w:val="16"/>
              </w:rPr>
              <w:t>5</w:t>
            </w:r>
            <w:bookmarkEnd w:id="3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численность детей-сирот и детей, </w:t>
            </w:r>
            <w:r w:rsidRPr="002224DA">
              <w:rPr>
                <w:sz w:val="16"/>
                <w:szCs w:val="16"/>
              </w:rPr>
              <w:lastRenderedPageBreak/>
              <w:t xml:space="preserve">оставшихся без попечения родителей, лиц из числадетей-сирот и детей, оставшихся </w:t>
            </w:r>
            <w:r w:rsidR="00035688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17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проведенных работ </w:t>
            </w:r>
            <w:r w:rsidR="00035688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по ремонту и противопожарным мероприятиям в муниципальных учреждениях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Доля граждан, получивших социальные услуги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в учреждениях социального обслуживания населения, в общем числе граждан, обратившихся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за получением социальных услуг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15B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чел</w:t>
            </w:r>
            <w:r w:rsidR="00D15B42">
              <w:rPr>
                <w:sz w:val="16"/>
                <w:szCs w:val="16"/>
              </w:rPr>
              <w:t>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594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626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646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4669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4669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4669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Количество проведенных работ по ремонту и противопожарным мероприятиям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  <w:r w:rsidR="00D87228" w:rsidRPr="002224DA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4" w:name="sub_15045"/>
            <w:r w:rsidRPr="002224DA">
              <w:rPr>
                <w:sz w:val="16"/>
                <w:szCs w:val="16"/>
              </w:rPr>
              <w:t>10</w:t>
            </w:r>
            <w:bookmarkEnd w:id="4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Количество приобретённых основных средств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224DA">
              <w:rPr>
                <w:color w:val="000000"/>
                <w:sz w:val="16"/>
                <w:szCs w:val="16"/>
                <w:lang w:eastAsia="zh-CN"/>
              </w:rPr>
              <w:t>Количество приобретенных технических средств реабилитации для пунктов проката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  <w:r w:rsidR="00D87228" w:rsidRPr="002224DA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5" w:name="sub_15037"/>
            <w:r w:rsidRPr="002224DA">
              <w:rPr>
                <w:sz w:val="16"/>
                <w:szCs w:val="16"/>
              </w:rPr>
              <w:t>1</w:t>
            </w:r>
            <w:bookmarkEnd w:id="5"/>
            <w:r w:rsidRPr="002224DA">
              <w:rPr>
                <w:sz w:val="16"/>
                <w:szCs w:val="16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Количество граждан, принявших участие в муниципальных мероприятиях в области социальной политики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15B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чел</w:t>
            </w:r>
            <w:r w:rsidR="00D15B42">
              <w:rPr>
                <w:sz w:val="16"/>
                <w:szCs w:val="16"/>
              </w:rPr>
              <w:t>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5802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15B4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11970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15B4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10000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E859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Количество приобретенных технических средств реабилитации для пополнения службы проката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E859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Доля граждан, получивших социальные услуги в учреждениях социального обслуживания населения, в общем числе граждан, обратившихся </w:t>
            </w:r>
            <w:r w:rsidR="00E8599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за получением социальных услуг, в условиях особого труда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и дополнительной нагрузки работников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объектов социальной защиты населения, в которых проведены мероприятия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по обеспечению доступности инвалидов и других маломобильных групп населения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E859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Доля граждан, получивших социальные выплаты, в общем числе граждан, обратившихся </w:t>
            </w:r>
            <w:r w:rsidR="00E8599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за их получением, в рамках регионального проекта </w:t>
            </w:r>
            <w:r w:rsidR="00FA5436" w:rsidRPr="002224DA">
              <w:rPr>
                <w:sz w:val="16"/>
                <w:szCs w:val="16"/>
              </w:rPr>
              <w:t>«</w:t>
            </w:r>
            <w:r w:rsidRPr="002224DA">
              <w:rPr>
                <w:sz w:val="16"/>
                <w:szCs w:val="16"/>
              </w:rPr>
              <w:t>Финансовая поддержка семей при рождении детей</w:t>
            </w:r>
            <w:r w:rsidR="00FA5436" w:rsidRPr="002224DA">
              <w:rPr>
                <w:sz w:val="16"/>
                <w:szCs w:val="16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информационных систем персональных данных (ИСПДн) и АРМ в составе </w:t>
            </w:r>
            <w:r w:rsidRPr="002224DA">
              <w:rPr>
                <w:sz w:val="16"/>
                <w:szCs w:val="16"/>
              </w:rPr>
              <w:lastRenderedPageBreak/>
              <w:t xml:space="preserve">ИСПДн Управления социальной защиты населения Златоустовского городского округа, подлежащих аттестации, </w:t>
            </w:r>
            <w:r w:rsidR="00FA5436" w:rsidRPr="002224DA">
              <w:rPr>
                <w:sz w:val="16"/>
                <w:szCs w:val="16"/>
              </w:rPr>
              <w:br/>
            </w:r>
            <w:r w:rsidR="002224DA">
              <w:rPr>
                <w:sz w:val="16"/>
                <w:szCs w:val="16"/>
              </w:rPr>
              <w:t>в рамках регионального проекта «</w:t>
            </w:r>
            <w:r w:rsidRPr="002224DA">
              <w:rPr>
                <w:sz w:val="16"/>
                <w:szCs w:val="16"/>
              </w:rPr>
              <w:t>Информационная безопасность</w:t>
            </w:r>
            <w:r w:rsidR="002224DA">
              <w:rPr>
                <w:sz w:val="16"/>
                <w:szCs w:val="16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обновленных установленных средств криптографической защиты информации в Управлении социальной защиты населения Златоустовского городского округа в рамках регионального проекта </w:t>
            </w:r>
            <w:r w:rsidR="00FA5436" w:rsidRPr="002224DA">
              <w:rPr>
                <w:sz w:val="16"/>
                <w:szCs w:val="16"/>
              </w:rPr>
              <w:t>«</w:t>
            </w:r>
            <w:r w:rsidRPr="002224DA">
              <w:rPr>
                <w:sz w:val="16"/>
                <w:szCs w:val="16"/>
              </w:rPr>
              <w:t>Информационная безопасность</w:t>
            </w:r>
            <w:r w:rsidR="00FA5436" w:rsidRPr="002224DA">
              <w:rPr>
                <w:sz w:val="16"/>
                <w:szCs w:val="16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E859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Доля граждан, получивших социальные услуги, в общем числе граждан, обратившихся </w:t>
            </w:r>
            <w:r w:rsidR="00E8599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за их получением, в рамках регионального проекта </w:t>
            </w:r>
            <w:r w:rsidR="00FA5436" w:rsidRPr="002224DA">
              <w:rPr>
                <w:sz w:val="16"/>
                <w:szCs w:val="16"/>
              </w:rPr>
              <w:t>«</w:t>
            </w:r>
            <w:r w:rsidRPr="002224DA">
              <w:rPr>
                <w:sz w:val="16"/>
                <w:szCs w:val="16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 w:rsidR="00FA5436" w:rsidRPr="002224DA">
              <w:rPr>
                <w:sz w:val="16"/>
                <w:szCs w:val="16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граждан старше трудоспособного возраста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и инвалидов, получивших услуги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в рамках системы долговременного ухода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65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75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E859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приобретенной оргтехники </w:t>
            </w:r>
            <w:r w:rsidR="00E8599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и автоматизированного рабочего места с отечественной операционной системой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для Управления социальной защиты населения Златоустовского городского округа в рамках регионального проекта </w:t>
            </w:r>
            <w:r w:rsidR="00FA5436" w:rsidRPr="002224DA">
              <w:rPr>
                <w:sz w:val="16"/>
                <w:szCs w:val="16"/>
              </w:rPr>
              <w:t>«</w:t>
            </w:r>
            <w:r w:rsidRPr="002224DA">
              <w:rPr>
                <w:sz w:val="16"/>
                <w:szCs w:val="16"/>
              </w:rPr>
              <w:t>Цифровое государственное управление</w:t>
            </w:r>
            <w:r w:rsidR="00FA5436" w:rsidRPr="002224DA">
              <w:rPr>
                <w:sz w:val="16"/>
                <w:szCs w:val="16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мероприятий, направленных на социальную поддержку ветеранов, проведенных СОНКО ветеранов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в рамках своей деятельности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за счет средств, выделенных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из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информационных материалов, освещающих деятельность СОНКО ветеранов, размещенных в средствах массовой информации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и в информационно-телекоммуникационной сети </w:t>
            </w:r>
            <w:r w:rsidR="00FA5436" w:rsidRPr="002224DA">
              <w:rPr>
                <w:sz w:val="16"/>
                <w:szCs w:val="16"/>
              </w:rPr>
              <w:t>«</w:t>
            </w:r>
            <w:r w:rsidRPr="002224DA">
              <w:rPr>
                <w:sz w:val="16"/>
                <w:szCs w:val="16"/>
              </w:rPr>
              <w:t>Интернет</w:t>
            </w:r>
            <w:r w:rsidR="00FA5436" w:rsidRPr="002224DA">
              <w:rPr>
                <w:sz w:val="16"/>
                <w:szCs w:val="16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СОНКО инвалидов, осуществляющих деятельность, направленную на социальную поддержку инвалидов, которым оказана финансовая поддержка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из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мероприятий, направленных на социальную поддержку инвалидов, проведенных СОНКО инвалидов в рамках своей деятельности,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за счет средств, выделенных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из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  <w:r w:rsidR="00D87228" w:rsidRPr="002224DA">
              <w:rPr>
                <w:sz w:val="16"/>
                <w:szCs w:val="16"/>
              </w:rPr>
              <w:t>.для каждой СОНКО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мероприятий, направленных на социальную поддержку инвалидов, проведенных СОНКО инвалидов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в рамках своей деятельности,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за счет средств, выделенных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из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Общее количество информационных материалов, освещающих деятельность </w:t>
            </w:r>
            <w:r w:rsidRPr="002224DA">
              <w:rPr>
                <w:sz w:val="16"/>
                <w:szCs w:val="16"/>
              </w:rPr>
              <w:lastRenderedPageBreak/>
              <w:t xml:space="preserve">СОНКО инвалидов, размещенных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в средствах массовой информации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и в информационно-телекоммуникационной сети </w:t>
            </w:r>
            <w:r w:rsidR="00FA5436" w:rsidRPr="002224DA">
              <w:rPr>
                <w:sz w:val="16"/>
                <w:szCs w:val="16"/>
              </w:rPr>
              <w:t>«</w:t>
            </w:r>
            <w:r w:rsidRPr="002224DA">
              <w:rPr>
                <w:sz w:val="16"/>
                <w:szCs w:val="16"/>
              </w:rPr>
              <w:t>Интернет</w:t>
            </w:r>
            <w:r w:rsidR="00FA5436" w:rsidRPr="002224DA">
              <w:rPr>
                <w:sz w:val="16"/>
                <w:szCs w:val="16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Общее количество мероприятий, проведенных СОНКО в рамках социально значимых проектов </w:t>
            </w:r>
            <w:r w:rsidR="00E8599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(не менее)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Общее количество информационных материалов, размещенных в средствах массовой информации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и в информационно-телекоммуникационной сети </w:t>
            </w:r>
            <w:r w:rsidR="00FA5436" w:rsidRPr="002224DA">
              <w:rPr>
                <w:sz w:val="16"/>
                <w:szCs w:val="16"/>
              </w:rPr>
              <w:t>«</w:t>
            </w:r>
            <w:r w:rsidRPr="002224DA">
              <w:rPr>
                <w:sz w:val="16"/>
                <w:szCs w:val="16"/>
              </w:rPr>
              <w:t>Интернет</w:t>
            </w:r>
            <w:r w:rsidR="00FA5436" w:rsidRPr="002224DA">
              <w:rPr>
                <w:sz w:val="16"/>
                <w:szCs w:val="16"/>
              </w:rPr>
              <w:t>»</w:t>
            </w:r>
            <w:r w:rsidRPr="002224DA">
              <w:rPr>
                <w:sz w:val="16"/>
                <w:szCs w:val="16"/>
              </w:rPr>
              <w:t xml:space="preserve">, о реализации социально значимых проектов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(не менее)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мероприятий, направленных на социальную поддержку инвалидов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с нарушением слуха, проведенных получателем субсидии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в рамках своей деятельности,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за счет средств субсидии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15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6" w:name="sub_15039"/>
            <w:r w:rsidRPr="002224DA">
              <w:rPr>
                <w:sz w:val="16"/>
                <w:szCs w:val="16"/>
              </w:rPr>
              <w:t>3</w:t>
            </w:r>
            <w:bookmarkEnd w:id="6"/>
            <w:r w:rsidRPr="002224DA">
              <w:rPr>
                <w:sz w:val="16"/>
                <w:szCs w:val="16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информационных материалов, освещающих деятельность инвалидов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с нарушением слуха, размещенных в средствах массовой информации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и информационно-телекоммуникационной сети </w:t>
            </w:r>
            <w:r w:rsidR="00FA5436" w:rsidRPr="002224DA">
              <w:rPr>
                <w:sz w:val="16"/>
                <w:szCs w:val="16"/>
              </w:rPr>
              <w:t>«</w:t>
            </w:r>
            <w:r w:rsidRPr="002224DA">
              <w:rPr>
                <w:sz w:val="16"/>
                <w:szCs w:val="16"/>
              </w:rPr>
              <w:t>Интернет</w:t>
            </w:r>
            <w:r w:rsidR="00FA5436" w:rsidRPr="002224DA">
              <w:rPr>
                <w:sz w:val="16"/>
                <w:szCs w:val="16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7" w:name="sub_15040"/>
            <w:r w:rsidRPr="002224DA">
              <w:rPr>
                <w:sz w:val="16"/>
                <w:szCs w:val="16"/>
              </w:rPr>
              <w:t>3</w:t>
            </w:r>
            <w:bookmarkEnd w:id="7"/>
            <w:r w:rsidRPr="002224DA">
              <w:rPr>
                <w:sz w:val="16"/>
                <w:szCs w:val="16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Количество мероприятий, направленных на социальную поддержку ветеранов, проведенных получателем субсидии в рамках своей деятельности, за счет средств субсидии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225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225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информационных материалов, освещающих деятельность ветеранов, размещенных в средствах массовой информации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и информационно-телекоммуникационной сети </w:t>
            </w:r>
            <w:r w:rsidR="00FA5436" w:rsidRPr="002224DA">
              <w:rPr>
                <w:sz w:val="16"/>
                <w:szCs w:val="16"/>
              </w:rPr>
              <w:t>«</w:t>
            </w:r>
            <w:r w:rsidRPr="002224DA">
              <w:rPr>
                <w:sz w:val="16"/>
                <w:szCs w:val="16"/>
              </w:rPr>
              <w:t>Интернет</w:t>
            </w:r>
            <w:r w:rsidR="00FA5436" w:rsidRPr="002224DA">
              <w:rPr>
                <w:sz w:val="16"/>
                <w:szCs w:val="16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65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65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мероприятий, направленных на социальную поддержку инвалидов </w:t>
            </w:r>
            <w:r w:rsid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>с нарушением зрения, проведенных получателем субсидии в рамках своей деятельности, за счет средств субсидии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17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информационных материалов, освещающих деятельность инвалидов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с нарушением зрения, размещенных в средствах массовой информации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t xml:space="preserve">и информационно-телекоммуникационной сети </w:t>
            </w:r>
            <w:r w:rsidR="00FA5436" w:rsidRPr="002224DA">
              <w:rPr>
                <w:sz w:val="16"/>
                <w:szCs w:val="16"/>
              </w:rPr>
              <w:t>«</w:t>
            </w:r>
            <w:r w:rsidRPr="002224DA">
              <w:rPr>
                <w:sz w:val="16"/>
                <w:szCs w:val="16"/>
              </w:rPr>
              <w:t>Интернет</w:t>
            </w:r>
            <w:r w:rsidR="00FA5436" w:rsidRPr="002224DA">
              <w:rPr>
                <w:sz w:val="16"/>
                <w:szCs w:val="16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30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Количество мероприятий, направленных на социальную поддержку инвалидов, проведенных получателем субсидии в рамках своей деятельности, за счет средств субсидии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15</w:t>
            </w:r>
          </w:p>
        </w:tc>
      </w:tr>
      <w:tr w:rsidR="002224DA" w:rsidRPr="002224DA" w:rsidTr="00035688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37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 xml:space="preserve">Количество информационных материалов, освещающих деятельность инвалидов, размещенных в средствах массовой информации </w:t>
            </w:r>
            <w:r w:rsidR="00FA5436" w:rsidRPr="002224DA">
              <w:rPr>
                <w:sz w:val="16"/>
                <w:szCs w:val="16"/>
              </w:rPr>
              <w:br/>
            </w:r>
            <w:r w:rsidRPr="002224DA">
              <w:rPr>
                <w:sz w:val="16"/>
                <w:szCs w:val="16"/>
              </w:rPr>
              <w:lastRenderedPageBreak/>
              <w:t xml:space="preserve">и информационно-телекоммуникационной сети </w:t>
            </w:r>
            <w:r w:rsidR="00FA5436" w:rsidRPr="002224DA">
              <w:rPr>
                <w:sz w:val="16"/>
                <w:szCs w:val="16"/>
              </w:rPr>
              <w:t>«</w:t>
            </w:r>
            <w:r w:rsidRPr="002224DA">
              <w:rPr>
                <w:sz w:val="16"/>
                <w:szCs w:val="16"/>
              </w:rPr>
              <w:t>Интернет</w:t>
            </w:r>
            <w:r w:rsidR="00FA5436" w:rsidRPr="002224DA">
              <w:rPr>
                <w:sz w:val="16"/>
                <w:szCs w:val="16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15B42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е</w:t>
            </w:r>
            <w:r w:rsidRPr="002224DA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228" w:rsidRPr="002224DA" w:rsidRDefault="00D87228" w:rsidP="00D872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4DA">
              <w:rPr>
                <w:sz w:val="16"/>
                <w:szCs w:val="16"/>
              </w:rPr>
              <w:t>20</w:t>
            </w:r>
          </w:p>
        </w:tc>
      </w:tr>
    </w:tbl>
    <w:p w:rsidR="00D87228" w:rsidRDefault="00D87228" w:rsidP="00090A8E">
      <w:pPr>
        <w:widowControl w:val="0"/>
        <w:suppressAutoHyphens/>
        <w:autoSpaceDE w:val="0"/>
        <w:spacing w:line="276" w:lineRule="auto"/>
        <w:ind w:firstLine="709"/>
        <w:jc w:val="right"/>
        <w:rPr>
          <w:color w:val="000000"/>
          <w:sz w:val="24"/>
          <w:szCs w:val="24"/>
          <w:lang w:eastAsia="zh-CN"/>
        </w:rPr>
      </w:pPr>
      <w:r w:rsidRPr="00D87228">
        <w:rPr>
          <w:color w:val="000000"/>
          <w:sz w:val="24"/>
          <w:szCs w:val="24"/>
          <w:lang w:eastAsia="zh-CN"/>
        </w:rPr>
        <w:lastRenderedPageBreak/>
        <w:t>»;</w:t>
      </w:r>
    </w:p>
    <w:p w:rsidR="00090A8E" w:rsidRPr="00D87228" w:rsidRDefault="00090A8E" w:rsidP="00090A8E">
      <w:pPr>
        <w:widowControl w:val="0"/>
        <w:suppressAutoHyphens/>
        <w:autoSpaceDE w:val="0"/>
        <w:spacing w:line="276" w:lineRule="auto"/>
        <w:ind w:firstLine="709"/>
        <w:jc w:val="right"/>
        <w:rPr>
          <w:color w:val="000000"/>
          <w:sz w:val="24"/>
          <w:szCs w:val="24"/>
          <w:lang w:eastAsia="zh-CN"/>
        </w:rPr>
      </w:pPr>
    </w:p>
    <w:p w:rsidR="00D87228" w:rsidRPr="00D87228" w:rsidRDefault="00D87228" w:rsidP="005E4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lang w:eastAsia="zh-CN"/>
        </w:rPr>
      </w:pPr>
      <w:r w:rsidRPr="00D87228">
        <w:rPr>
          <w:color w:val="000000"/>
          <w:lang w:eastAsia="zh-CN"/>
        </w:rPr>
        <w:t>7)</w:t>
      </w:r>
      <w:r w:rsidR="002224DA">
        <w:rPr>
          <w:color w:val="000000"/>
          <w:lang w:eastAsia="zh-CN"/>
        </w:rPr>
        <w:t> </w:t>
      </w:r>
      <w:r w:rsidRPr="00D87228">
        <w:rPr>
          <w:color w:val="000000"/>
          <w:lang w:eastAsia="zh-CN"/>
        </w:rPr>
        <w:t xml:space="preserve">приложение 1 к муниципальной программе изложить в новой редакции (приложение);  </w:t>
      </w:r>
    </w:p>
    <w:p w:rsidR="00D87228" w:rsidRPr="00D87228" w:rsidRDefault="00D87228" w:rsidP="005E4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lang w:eastAsia="zh-CN"/>
        </w:rPr>
      </w:pPr>
      <w:r w:rsidRPr="00D87228">
        <w:rPr>
          <w:color w:val="000000"/>
          <w:lang w:eastAsia="zh-CN"/>
        </w:rPr>
        <w:t>8)</w:t>
      </w:r>
      <w:r w:rsidR="005E4604">
        <w:rPr>
          <w:color w:val="000000"/>
          <w:lang w:eastAsia="zh-CN"/>
        </w:rPr>
        <w:t> </w:t>
      </w:r>
      <w:r w:rsidRPr="00D87228">
        <w:rPr>
          <w:color w:val="000000"/>
          <w:lang w:eastAsia="zh-CN"/>
        </w:rPr>
        <w:t xml:space="preserve">пункт 15 раздела  </w:t>
      </w:r>
      <w:r w:rsidRPr="00D87228">
        <w:rPr>
          <w:color w:val="000000"/>
          <w:lang w:val="en-US" w:eastAsia="zh-CN"/>
        </w:rPr>
        <w:t>VIII</w:t>
      </w:r>
      <w:r w:rsidRPr="00D87228">
        <w:rPr>
          <w:color w:val="000000"/>
          <w:lang w:eastAsia="zh-CN"/>
        </w:rPr>
        <w:t xml:space="preserve"> муниципальной программы </w:t>
      </w:r>
      <w:r w:rsidRPr="00D87228">
        <w:rPr>
          <w:color w:val="000000"/>
          <w:sz w:val="27"/>
          <w:szCs w:val="27"/>
          <w:lang w:eastAsia="zh-CN"/>
        </w:rPr>
        <w:t xml:space="preserve">изложить </w:t>
      </w:r>
      <w:r w:rsidR="005E4604">
        <w:rPr>
          <w:color w:val="000000"/>
          <w:sz w:val="27"/>
          <w:szCs w:val="27"/>
          <w:lang w:eastAsia="zh-CN"/>
        </w:rPr>
        <w:br/>
      </w:r>
      <w:r w:rsidRPr="00D87228">
        <w:rPr>
          <w:color w:val="000000"/>
          <w:sz w:val="27"/>
          <w:szCs w:val="27"/>
          <w:lang w:eastAsia="zh-CN"/>
        </w:rPr>
        <w:t>в</w:t>
      </w:r>
      <w:r w:rsidRPr="00D87228">
        <w:rPr>
          <w:color w:val="000000"/>
          <w:lang w:eastAsia="zh-CN"/>
        </w:rPr>
        <w:t xml:space="preserve"> следующей редакции:</w:t>
      </w:r>
    </w:p>
    <w:p w:rsidR="00D87228" w:rsidRPr="00D87228" w:rsidRDefault="00D87228" w:rsidP="005E4604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color w:val="000000"/>
          <w:lang w:eastAsia="zh-CN"/>
        </w:rPr>
        <w:t>«</w:t>
      </w:r>
      <w:bookmarkStart w:id="8" w:name="sub_1049"/>
      <w:r w:rsidR="005E4604">
        <w:rPr>
          <w:lang w:eastAsia="zh-CN"/>
        </w:rPr>
        <w:t>15. </w:t>
      </w:r>
      <w:r w:rsidRPr="00D87228">
        <w:rPr>
          <w:lang w:eastAsia="zh-CN"/>
        </w:rPr>
        <w:t>В состав показателей (индикаторов) муниципальной программы включены показатели:</w:t>
      </w:r>
    </w:p>
    <w:bookmarkEnd w:id="8"/>
    <w:p w:rsidR="00D87228" w:rsidRPr="00D87228" w:rsidRDefault="00D87228" w:rsidP="005E4604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>1) Доля граждан, получивших меры социальной поддержки, в общем числе граждан, обратившихся за их получением.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позволяет оценить результаты реализации мероприятий </w:t>
      </w:r>
      <w:r w:rsidR="005E4604">
        <w:rPr>
          <w:lang w:eastAsia="zh-CN"/>
        </w:rPr>
        <w:br/>
      </w:r>
      <w:r w:rsidRPr="00D87228">
        <w:rPr>
          <w:lang w:eastAsia="zh-CN"/>
        </w:rPr>
        <w:t>по предоставлению населению мер социальной поддержки, установленных нормативными правовыми актами.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получением. Сведения </w:t>
      </w:r>
      <w:r w:rsidR="00213817">
        <w:rPr>
          <w:lang w:eastAsia="zh-CN"/>
        </w:rPr>
        <w:br/>
      </w:r>
      <w:r w:rsidRPr="00D87228">
        <w:rPr>
          <w:lang w:eastAsia="zh-CN"/>
        </w:rPr>
        <w:t>для расчета показателя имеются в единой информационной системе социальной защиты населения.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2) Доля граждан, которым предоставляются меры социальной поддержки, в общем числе граждан имеющих право на меры социальной поддержки.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позволяет оценить результаты реализации мероприятий </w:t>
      </w:r>
      <w:r w:rsidR="005E4604">
        <w:rPr>
          <w:lang w:eastAsia="zh-CN"/>
        </w:rPr>
        <w:br/>
      </w:r>
      <w:r w:rsidRPr="00D87228">
        <w:rPr>
          <w:lang w:eastAsia="zh-CN"/>
        </w:rPr>
        <w:t>по предоставлению населению мер социальной поддержки, установленных нормативными правовыми актами.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на их получение. Сведения для расчета показателя имеются в единой информационной системе социальной защиты населения.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3)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позволяет оценить результаты реализации мероприятий </w:t>
      </w:r>
      <w:r w:rsidR="005E4604">
        <w:rPr>
          <w:lang w:eastAsia="zh-CN"/>
        </w:rPr>
        <w:br/>
      </w:r>
      <w:r w:rsidRPr="00D87228">
        <w:rPr>
          <w:lang w:eastAsia="zh-CN"/>
        </w:rPr>
        <w:t>по привлечению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количеством привлеченных медицинских работников государственных учреждений здравоохранения, расположенных </w:t>
      </w:r>
      <w:r w:rsidR="00213817">
        <w:rPr>
          <w:lang w:eastAsia="zh-CN"/>
        </w:rPr>
        <w:br/>
      </w:r>
      <w:r w:rsidRPr="00D87228">
        <w:rPr>
          <w:lang w:eastAsia="zh-CN"/>
        </w:rPr>
        <w:t>на территории Златоустовского городского округа.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lastRenderedPageBreak/>
        <w:tab/>
        <w:t>4) 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находящихся в пункте временного размещения.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позволяет оценить результаты реализации мероприятий </w:t>
      </w:r>
      <w:r w:rsidR="005E4604">
        <w:rPr>
          <w:lang w:eastAsia="zh-CN"/>
        </w:rPr>
        <w:br/>
      </w:r>
      <w:r w:rsidRPr="00D87228">
        <w:rPr>
          <w:lang w:eastAsia="zh-CN"/>
        </w:rPr>
        <w:t>по временному социально-бытовому обустройству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жилые помещения, находящихся в пунктах временного размещения.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количеством граждан Российской Федерации, иностранных граждан и лиц без гражданства, постоянно проживающих </w:t>
      </w:r>
      <w:r w:rsidR="005E4604">
        <w:rPr>
          <w:lang w:eastAsia="zh-CN"/>
        </w:rPr>
        <w:br/>
      </w:r>
      <w:r w:rsidRPr="00D87228">
        <w:rPr>
          <w:lang w:eastAsia="zh-CN"/>
        </w:rPr>
        <w:t>на территориях Украины, Донецкой Народной Республики, Луганской Народной Республики, вынужденно покинувших жилые помещения, находящихся в пунктах временного размещения.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5) 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позволяет оценить удовлетворение потребности детей-сирот </w:t>
      </w:r>
      <w:r w:rsidR="005E4604">
        <w:rPr>
          <w:lang w:eastAsia="zh-CN"/>
        </w:rPr>
        <w:br/>
      </w:r>
      <w:r w:rsidRPr="00D87228">
        <w:rPr>
          <w:lang w:eastAsia="zh-CN"/>
        </w:rPr>
        <w:t xml:space="preserve">и детей, оставшихся без попечения родителей, а также лиц из их числа, </w:t>
      </w:r>
      <w:r w:rsidR="005E4604">
        <w:rPr>
          <w:lang w:eastAsia="zh-CN"/>
        </w:rPr>
        <w:br/>
      </w:r>
      <w:r w:rsidRPr="00D87228">
        <w:rPr>
          <w:lang w:eastAsia="zh-CN"/>
        </w:rPr>
        <w:t>в жилых помещениях специализированного жилищного фонда по договорам найма специализированных жилых помещений, в том числе создание специализированного жилищного фонда для детей-сирот и детей, оставшихся без попечения родителей.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6) Количество проведенных работ по ремонту и противопожарным мероприятиям в муниципальных учреждениях.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количеством выполненных работ </w:t>
      </w:r>
      <w:r w:rsidR="00213817">
        <w:rPr>
          <w:lang w:eastAsia="zh-CN"/>
        </w:rPr>
        <w:br/>
      </w:r>
      <w:r w:rsidRPr="00D87228">
        <w:rPr>
          <w:lang w:eastAsia="zh-CN"/>
        </w:rPr>
        <w:t>в муниципальных учреждениях;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7) 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услуг.</w:t>
      </w:r>
    </w:p>
    <w:p w:rsidR="00D87228" w:rsidRPr="00D87228" w:rsidRDefault="00D87228" w:rsidP="00164501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позволяет оценить результаты реализации мероприятий </w:t>
      </w:r>
      <w:r w:rsidR="005E4604">
        <w:rPr>
          <w:lang w:eastAsia="zh-CN"/>
        </w:rPr>
        <w:br/>
      </w:r>
      <w:r w:rsidRPr="00D87228">
        <w:rPr>
          <w:lang w:eastAsia="zh-CN"/>
        </w:rPr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lastRenderedPageBreak/>
        <w:t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получением. Сведения для расчета показателя имеются в единой информационной системе социальной защиты населения.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8) Численность граждан, получивших социальные услуги </w:t>
      </w:r>
      <w:r w:rsidR="005E4604">
        <w:rPr>
          <w:lang w:eastAsia="zh-CN"/>
        </w:rPr>
        <w:br/>
      </w:r>
      <w:r w:rsidRPr="00D87228">
        <w:rPr>
          <w:lang w:eastAsia="zh-CN"/>
        </w:rPr>
        <w:t>в муниципальных бюджетных учреждениях, подведомственных управлению социальной защиты населения.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>Показатель позволяет оценить степень нуждаемости в социальных услугах, оказываемых муниципальными бюджетными учреждениями, отдельных категорий граждан в Златоустовском городском округе.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9) Количество проведенных работ по ремонту и противопожарным мероприятиям в муниципальных бюджетных учреждениях, подведомственных Управлению социальной защиты населения;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количеством выполненных работ </w:t>
      </w:r>
      <w:r w:rsidR="00213817">
        <w:rPr>
          <w:lang w:eastAsia="zh-CN"/>
        </w:rPr>
        <w:br/>
      </w:r>
      <w:r w:rsidRPr="00D87228">
        <w:rPr>
          <w:lang w:eastAsia="zh-CN"/>
        </w:rPr>
        <w:t>в муниципальных бюджетных учреждениях, подведомственных Управлению социальной защиты населения;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10) Количество приобретенных основных средств в муниципальных бюджетных учреждениях, подведомственных Управлению социальной защиты населения.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количеством приобретенных основных средств </w:t>
      </w:r>
      <w:r w:rsidR="005E4604">
        <w:rPr>
          <w:lang w:eastAsia="zh-CN"/>
        </w:rPr>
        <w:br/>
      </w:r>
      <w:r w:rsidRPr="00D87228">
        <w:rPr>
          <w:lang w:eastAsia="zh-CN"/>
        </w:rPr>
        <w:t>в муниципальных бюджетных учреждениях, подведомственных Управлению социальной защиты населения;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color w:val="000000"/>
          <w:lang w:eastAsia="zh-CN"/>
        </w:rPr>
      </w:pPr>
      <w:r w:rsidRPr="00D87228">
        <w:rPr>
          <w:lang w:eastAsia="zh-CN"/>
        </w:rPr>
        <w:tab/>
        <w:t>11)</w:t>
      </w:r>
      <w:r w:rsidR="005E4604">
        <w:rPr>
          <w:lang w:eastAsia="zh-CN"/>
        </w:rPr>
        <w:t> </w:t>
      </w:r>
      <w:r w:rsidRPr="00D87228">
        <w:rPr>
          <w:color w:val="000000"/>
          <w:lang w:eastAsia="zh-CN"/>
        </w:rPr>
        <w:t xml:space="preserve">Количество приобретенных технических средств реабилитации </w:t>
      </w:r>
      <w:r w:rsidR="005E4604">
        <w:rPr>
          <w:color w:val="000000"/>
          <w:lang w:eastAsia="zh-CN"/>
        </w:rPr>
        <w:br/>
      </w:r>
      <w:r w:rsidRPr="00D87228">
        <w:rPr>
          <w:color w:val="000000"/>
          <w:lang w:eastAsia="zh-CN"/>
        </w:rPr>
        <w:t>для пунктов проката в муниципальных бюджетных учреждениях, подведомственных Управлению социальной защиты населения.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количеством приобретенных </w:t>
      </w:r>
      <w:r w:rsidRPr="00D87228">
        <w:rPr>
          <w:color w:val="000000"/>
          <w:lang w:eastAsia="zh-CN"/>
        </w:rPr>
        <w:t>технических средств реабилитации для пунктов проката</w:t>
      </w:r>
      <w:r w:rsidRPr="00D87228">
        <w:rPr>
          <w:lang w:eastAsia="zh-CN"/>
        </w:rPr>
        <w:t xml:space="preserve"> в муниципальных бюджетных учреждениях, подведомственных Управлению социальной защиты населения;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12) Количество граждан, принявших участие в проведении муниципальных мероприятий в области социальной политики.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>Показатель позволяет оценить охват жителей Златоустовского городского округа, привлеченных к общественной жизни города и решению вопросов социальной сферы. Показатель рассчитывается отдельно по каждой категории граждан, получившей поддержку. Показатель рассчитывается по отчетным данным отделов Управления по итогам проведения мероприятий.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13) Количество приобретенных технических средств реабилитации </w:t>
      </w:r>
      <w:r w:rsidR="005E4604">
        <w:rPr>
          <w:lang w:eastAsia="zh-CN"/>
        </w:rPr>
        <w:br/>
      </w:r>
      <w:r w:rsidRPr="00D87228">
        <w:rPr>
          <w:lang w:eastAsia="zh-CN"/>
        </w:rPr>
        <w:t>для пополнения службы проката.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lastRenderedPageBreak/>
        <w:t xml:space="preserve">Показатель определяется количеством приобретенных технических средств реабилитации для пополнения службы проката, в рамках мероприятий </w:t>
      </w:r>
      <w:r w:rsidR="005E4604">
        <w:rPr>
          <w:lang w:eastAsia="zh-CN"/>
        </w:rPr>
        <w:br/>
      </w:r>
      <w:r w:rsidRPr="00D87228">
        <w:rPr>
          <w:lang w:eastAsia="zh-CN"/>
        </w:rPr>
        <w:t>в области социальной политики;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14) Количество объектов социальной защиты населения, в которых проведены мероприятия по обеспечению доступности инвалидов и других маломобильных групп населения.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позволит оценить выполнение мероприятий, предусмотренных </w:t>
      </w:r>
      <w:r w:rsidR="005E4604">
        <w:rPr>
          <w:lang w:eastAsia="zh-CN"/>
        </w:rPr>
        <w:t>«</w:t>
      </w:r>
      <w:r w:rsidRPr="00D87228">
        <w:rPr>
          <w:lang w:eastAsia="zh-CN"/>
        </w:rPr>
        <w:t>Дорожной картой Златоустовского городского округа</w:t>
      </w:r>
      <w:r w:rsidR="005E4604">
        <w:rPr>
          <w:lang w:eastAsia="zh-CN"/>
        </w:rPr>
        <w:t>»</w:t>
      </w:r>
      <w:r w:rsidRPr="00D87228">
        <w:rPr>
          <w:lang w:eastAsia="zh-CN"/>
        </w:rPr>
        <w:t>. Показатель рассчитывается по данным Управления и учреждений социального обслуживания.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15) Доля граждан, получивших социальные выплаты, в общем числе граждан, обратившихся за их получением, в рамках регионального проекта </w:t>
      </w:r>
      <w:r w:rsidR="00213817">
        <w:rPr>
          <w:lang w:eastAsia="zh-CN"/>
        </w:rPr>
        <w:t>«</w:t>
      </w:r>
      <w:r w:rsidRPr="00D87228">
        <w:rPr>
          <w:lang w:eastAsia="zh-CN"/>
        </w:rPr>
        <w:t>Финансовая поддержка семей при рождении детей</w:t>
      </w:r>
      <w:r w:rsidR="00213817">
        <w:rPr>
          <w:lang w:eastAsia="zh-CN"/>
        </w:rPr>
        <w:t>»</w:t>
      </w:r>
      <w:r w:rsidRPr="00D87228">
        <w:rPr>
          <w:lang w:eastAsia="zh-CN"/>
        </w:rPr>
        <w:t>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в рамках регионального проекта </w:t>
      </w:r>
      <w:r w:rsidR="005E4604">
        <w:rPr>
          <w:lang w:eastAsia="zh-CN"/>
        </w:rPr>
        <w:t>«</w:t>
      </w:r>
      <w:r w:rsidRPr="00D87228">
        <w:rPr>
          <w:lang w:eastAsia="zh-CN"/>
        </w:rPr>
        <w:t>Финансовая поддержка семей при рождении детей</w:t>
      </w:r>
      <w:r w:rsidR="005E4604">
        <w:rPr>
          <w:lang w:eastAsia="zh-CN"/>
        </w:rPr>
        <w:t>»</w:t>
      </w:r>
      <w:r w:rsidRPr="00D87228">
        <w:rPr>
          <w:lang w:eastAsia="zh-CN"/>
        </w:rPr>
        <w:t>. Сведения для расчета показателя имеются в единой информационной системе социальной защиты населения;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16) 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услуг, в условиях особого труда и дополнительной нагрузки работников.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позволяет оценить результаты реализации мероприятий </w:t>
      </w:r>
      <w:r w:rsidR="005E4604">
        <w:rPr>
          <w:lang w:eastAsia="zh-CN"/>
        </w:rPr>
        <w:br/>
      </w:r>
      <w:r w:rsidRPr="00D87228">
        <w:rPr>
          <w:lang w:eastAsia="zh-CN"/>
        </w:rPr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D87228" w:rsidRPr="00D87228" w:rsidRDefault="00D87228" w:rsidP="00213817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 в период профилактики </w:t>
      </w:r>
      <w:r w:rsidR="00213817">
        <w:rPr>
          <w:lang w:eastAsia="zh-CN"/>
        </w:rPr>
        <w:br/>
      </w:r>
      <w:r w:rsidRPr="00D87228">
        <w:rPr>
          <w:lang w:eastAsia="zh-CN"/>
        </w:rPr>
        <w:t>и устранения последствий распространения коронавирусной инфекции.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17) Количество информационных систем персональных данных (ИСПДн) и АРМ в составе ИСПДн Управления социальной защиты населения Златоустовского городского округа, подлежащих аттестации, в рамках регионального проекта </w:t>
      </w:r>
      <w:r w:rsidR="00497B85">
        <w:rPr>
          <w:lang w:eastAsia="zh-CN"/>
        </w:rPr>
        <w:t>«</w:t>
      </w:r>
      <w:r w:rsidRPr="00D87228">
        <w:rPr>
          <w:lang w:eastAsia="zh-CN"/>
        </w:rPr>
        <w:t>Информационная безопасность".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количеством информационных систем персональных данных, в которых проведены работы по аттестации информационных систем по требованиям защиты информации к количеству имеющихся информационных систем персональных данных Управления </w:t>
      </w:r>
      <w:r w:rsidRPr="00D87228">
        <w:rPr>
          <w:lang w:eastAsia="zh-CN"/>
        </w:rPr>
        <w:lastRenderedPageBreak/>
        <w:t xml:space="preserve">социальной защиты населения Златоустовского городского округа, требующих аттестацию, в рамках регионального проекта </w:t>
      </w:r>
      <w:r w:rsidR="00497B85">
        <w:rPr>
          <w:lang w:eastAsia="zh-CN"/>
        </w:rPr>
        <w:t>«</w:t>
      </w:r>
      <w:r w:rsidRPr="00D87228">
        <w:rPr>
          <w:lang w:eastAsia="zh-CN"/>
        </w:rPr>
        <w:t>Информационная безопасность</w:t>
      </w:r>
      <w:r w:rsidR="00497B85">
        <w:rPr>
          <w:lang w:eastAsia="zh-CN"/>
        </w:rPr>
        <w:t>»</w:t>
      </w:r>
      <w:r w:rsidRPr="00D87228">
        <w:rPr>
          <w:lang w:eastAsia="zh-CN"/>
        </w:rPr>
        <w:t>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18) Количество обновленных установленных средств криптографической защиты информации в Управлении социальной защиты населения Златоустовского городского округа в рамках регионального проекта </w:t>
      </w:r>
      <w:r w:rsidR="0015760B">
        <w:rPr>
          <w:lang w:eastAsia="zh-CN"/>
        </w:rPr>
        <w:t>«</w:t>
      </w:r>
      <w:r w:rsidRPr="00D87228">
        <w:rPr>
          <w:lang w:eastAsia="zh-CN"/>
        </w:rPr>
        <w:t>Информационная безопасность</w:t>
      </w:r>
      <w:r w:rsidR="0015760B">
        <w:rPr>
          <w:lang w:eastAsia="zh-CN"/>
        </w:rPr>
        <w:t>»</w:t>
      </w:r>
      <w:r w:rsidRPr="00D87228">
        <w:rPr>
          <w:lang w:eastAsia="zh-CN"/>
        </w:rPr>
        <w:t>.</w:t>
      </w:r>
    </w:p>
    <w:p w:rsidR="00D87228" w:rsidRPr="00D87228" w:rsidRDefault="00D87228" w:rsidP="00164501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количеством обновленных программ, обеспечивающих защиту информации, содержащуюся в информационных системах Управления социальной защиты населения Златоустовского городского округа, требующих аттестацию, в рамках регионального проекта </w:t>
      </w:r>
      <w:r w:rsidR="005E4604">
        <w:rPr>
          <w:lang w:eastAsia="zh-CN"/>
        </w:rPr>
        <w:t>«</w:t>
      </w:r>
      <w:r w:rsidRPr="00D87228">
        <w:rPr>
          <w:lang w:eastAsia="zh-CN"/>
        </w:rPr>
        <w:t>Информационная безопасность</w:t>
      </w:r>
      <w:r w:rsidR="005E4604">
        <w:rPr>
          <w:lang w:eastAsia="zh-CN"/>
        </w:rPr>
        <w:t>»</w:t>
      </w:r>
      <w:r w:rsidRPr="00D87228">
        <w:rPr>
          <w:lang w:eastAsia="zh-CN"/>
        </w:rPr>
        <w:t>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19) Доля граждан, получивших социальные услуги, в общем числе граждан, обратившихся за их получением, в рамках регионального проекта </w:t>
      </w:r>
      <w:r w:rsidR="005E4604">
        <w:rPr>
          <w:lang w:eastAsia="zh-CN"/>
        </w:rPr>
        <w:t>«</w:t>
      </w:r>
      <w:r w:rsidRPr="00D87228">
        <w:rPr>
          <w:lang w:eastAsia="zh-CN"/>
        </w:rPr>
        <w:t>Разработка и реализация программы системной поддержки и повышения качества жизни граждан старшего поколения</w:t>
      </w:r>
      <w:r w:rsidR="005E4604">
        <w:rPr>
          <w:lang w:eastAsia="zh-CN"/>
        </w:rPr>
        <w:t>»</w:t>
      </w:r>
      <w:r w:rsidRPr="00D87228">
        <w:rPr>
          <w:lang w:eastAsia="zh-CN"/>
        </w:rPr>
        <w:t>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в рамках регионального проекта </w:t>
      </w:r>
      <w:r w:rsidR="005E4604">
        <w:rPr>
          <w:lang w:eastAsia="zh-CN"/>
        </w:rPr>
        <w:t>«</w:t>
      </w:r>
      <w:r w:rsidRPr="00D87228">
        <w:rPr>
          <w:lang w:eastAsia="zh-CN"/>
        </w:rPr>
        <w:t xml:space="preserve">Разработка и реализация программы системной поддержки </w:t>
      </w:r>
      <w:r w:rsidR="005E4604">
        <w:rPr>
          <w:lang w:eastAsia="zh-CN"/>
        </w:rPr>
        <w:br/>
      </w:r>
      <w:r w:rsidRPr="00D87228">
        <w:rPr>
          <w:lang w:eastAsia="zh-CN"/>
        </w:rPr>
        <w:t>и повышения качества жизни граждан старшего поколения</w:t>
      </w:r>
      <w:r w:rsidR="005E4604">
        <w:rPr>
          <w:lang w:eastAsia="zh-CN"/>
        </w:rPr>
        <w:t>»</w:t>
      </w:r>
      <w:r w:rsidRPr="00D87228">
        <w:rPr>
          <w:lang w:eastAsia="zh-CN"/>
        </w:rPr>
        <w:t>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20) Количество граждан старше трудоспособного возраста и инвалидов получивших услуги в рамках системы долговременного ухода.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>Показатель определяется количеством граждан, которым предоставлены меры социальной поддержки в рамках системы долговременного ухода.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21) Количество приобретенной оргтехники 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в рамках регионального проекта </w:t>
      </w:r>
      <w:r w:rsidR="005E4604">
        <w:rPr>
          <w:lang w:eastAsia="zh-CN"/>
        </w:rPr>
        <w:t>«</w:t>
      </w:r>
      <w:r w:rsidRPr="00D87228">
        <w:rPr>
          <w:lang w:eastAsia="zh-CN"/>
        </w:rPr>
        <w:t>Цифровое государственное управление</w:t>
      </w:r>
      <w:r w:rsidR="005E4604">
        <w:rPr>
          <w:lang w:eastAsia="zh-CN"/>
        </w:rPr>
        <w:t>»</w:t>
      </w:r>
      <w:r w:rsidRPr="00D87228">
        <w:rPr>
          <w:lang w:eastAsia="zh-CN"/>
        </w:rPr>
        <w:t>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определяется количеством приобретенной оргтехники </w:t>
      </w:r>
      <w:r w:rsidR="005E4604">
        <w:rPr>
          <w:lang w:eastAsia="zh-CN"/>
        </w:rPr>
        <w:br/>
      </w:r>
      <w:r w:rsidRPr="00D87228">
        <w:rPr>
          <w:lang w:eastAsia="zh-CN"/>
        </w:rPr>
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в рамках регионального проекта </w:t>
      </w:r>
      <w:r w:rsidR="005E4604">
        <w:rPr>
          <w:lang w:eastAsia="zh-CN"/>
        </w:rPr>
        <w:t>«</w:t>
      </w:r>
      <w:r w:rsidRPr="00D87228">
        <w:rPr>
          <w:lang w:eastAsia="zh-CN"/>
        </w:rPr>
        <w:t>Цифровое государственное управление</w:t>
      </w:r>
      <w:r w:rsidR="005E4604">
        <w:rPr>
          <w:lang w:eastAsia="zh-CN"/>
        </w:rPr>
        <w:t>»</w:t>
      </w:r>
      <w:r w:rsidRPr="00D87228">
        <w:rPr>
          <w:lang w:eastAsia="zh-CN"/>
        </w:rPr>
        <w:t>.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22) по показателю </w:t>
      </w:r>
      <w:r w:rsidR="005E4604">
        <w:rPr>
          <w:lang w:eastAsia="zh-CN"/>
        </w:rPr>
        <w:t>«</w:t>
      </w:r>
      <w:r w:rsidRPr="00D87228">
        <w:rPr>
          <w:lang w:eastAsia="zh-CN"/>
        </w:rPr>
        <w:t xml:space="preserve">количество мероприятий, направленных </w:t>
      </w:r>
      <w:r w:rsidR="005E4604">
        <w:rPr>
          <w:lang w:eastAsia="zh-CN"/>
        </w:rPr>
        <w:br/>
      </w:r>
      <w:r w:rsidRPr="00D87228">
        <w:rPr>
          <w:lang w:eastAsia="zh-CN"/>
        </w:rPr>
        <w:t>на социальную поддержку ветеранов, проведенных СОНКО ветеранов в рамках своей деятельности, за счет средств, выделенных из местного бюджета</w:t>
      </w:r>
      <w:r w:rsidR="005E4604">
        <w:rPr>
          <w:lang w:eastAsia="zh-CN"/>
        </w:rPr>
        <w:t>»</w:t>
      </w:r>
      <w:r w:rsidRPr="00D87228">
        <w:rPr>
          <w:lang w:eastAsia="zh-CN"/>
        </w:rPr>
        <w:t xml:space="preserve"> - </w:t>
      </w:r>
      <w:r w:rsidR="005E4604">
        <w:rPr>
          <w:lang w:eastAsia="zh-CN"/>
        </w:rPr>
        <w:br/>
      </w:r>
      <w:r w:rsidRPr="00D87228">
        <w:rPr>
          <w:lang w:eastAsia="zh-CN"/>
        </w:rPr>
        <w:t xml:space="preserve">на основании представленных в Управление отчетов, в установленной форме, </w:t>
      </w:r>
      <w:r w:rsidR="005E4604">
        <w:rPr>
          <w:lang w:eastAsia="zh-CN"/>
        </w:rPr>
        <w:br/>
      </w:r>
      <w:r w:rsidRPr="00D87228">
        <w:rPr>
          <w:lang w:eastAsia="zh-CN"/>
        </w:rPr>
        <w:lastRenderedPageBreak/>
        <w:t>о выполнении мероприятий и использовании субсидии, полученной из бюджета Златоустовского городского округа;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23) по показателю </w:t>
      </w:r>
      <w:r w:rsidR="005E4604">
        <w:rPr>
          <w:lang w:eastAsia="zh-CN"/>
        </w:rPr>
        <w:t>«</w:t>
      </w:r>
      <w:r w:rsidRPr="00D87228">
        <w:rPr>
          <w:lang w:eastAsia="zh-CN"/>
        </w:rPr>
        <w:t xml:space="preserve">количество информационных материалов, освещающих деятельность СОНКО ветеранов, размещенных в средствах массовой информации и в информационно-телекоммуникационной сети </w:t>
      </w:r>
      <w:r w:rsidR="005E4604">
        <w:rPr>
          <w:lang w:eastAsia="zh-CN"/>
        </w:rPr>
        <w:t>«</w:t>
      </w:r>
      <w:r w:rsidRPr="00D87228">
        <w:rPr>
          <w:lang w:eastAsia="zh-CN"/>
        </w:rPr>
        <w:t>Интернет</w:t>
      </w:r>
      <w:r w:rsidR="005E4604">
        <w:rPr>
          <w:lang w:eastAsia="zh-CN"/>
        </w:rPr>
        <w:t>»</w:t>
      </w:r>
      <w:r w:rsidRPr="00D87228">
        <w:rPr>
          <w:lang w:eastAsia="zh-CN"/>
        </w:rPr>
        <w:t xml:space="preserve"> - на основании представленной в Управление информации </w:t>
      </w:r>
      <w:r w:rsidR="005E4604">
        <w:rPr>
          <w:lang w:eastAsia="zh-CN"/>
        </w:rPr>
        <w:br/>
      </w:r>
      <w:r w:rsidRPr="00D87228">
        <w:rPr>
          <w:lang w:eastAsia="zh-CN"/>
        </w:rPr>
        <w:t xml:space="preserve">о размещенной информации, освещающей деятельность СОНКО ветеранов, </w:t>
      </w:r>
      <w:r w:rsidR="005E4604">
        <w:rPr>
          <w:lang w:eastAsia="zh-CN"/>
        </w:rPr>
        <w:br/>
      </w:r>
      <w:r w:rsidRPr="00D87228">
        <w:rPr>
          <w:lang w:eastAsia="zh-CN"/>
        </w:rPr>
        <w:t xml:space="preserve">в средствах массовой информации и в информационно-телекоммуникационной сети </w:t>
      </w:r>
      <w:r w:rsidR="005E4604">
        <w:rPr>
          <w:lang w:eastAsia="zh-CN"/>
        </w:rPr>
        <w:t>«</w:t>
      </w:r>
      <w:r w:rsidRPr="00D87228">
        <w:rPr>
          <w:lang w:eastAsia="zh-CN"/>
        </w:rPr>
        <w:t>Интернет</w:t>
      </w:r>
      <w:r w:rsidR="005E4604">
        <w:rPr>
          <w:lang w:eastAsia="zh-CN"/>
        </w:rPr>
        <w:t>»</w:t>
      </w:r>
      <w:r w:rsidRPr="00D87228">
        <w:rPr>
          <w:lang w:eastAsia="zh-CN"/>
        </w:rPr>
        <w:t>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24) по показателю </w:t>
      </w:r>
      <w:r w:rsidR="005E4604">
        <w:rPr>
          <w:lang w:eastAsia="zh-CN"/>
        </w:rPr>
        <w:t>«</w:t>
      </w:r>
      <w:r w:rsidRPr="00D87228">
        <w:rPr>
          <w:lang w:eastAsia="zh-CN"/>
        </w:rPr>
        <w:t>количество СОНКО инвалидов, осуществляющих деятельность, направленную на социальную поддержку инвалидов, которым оказана финансовая поддержка из местного бюджета</w:t>
      </w:r>
      <w:r w:rsidR="005E4604">
        <w:rPr>
          <w:lang w:eastAsia="zh-CN"/>
        </w:rPr>
        <w:t>»</w:t>
      </w:r>
      <w:r w:rsidRPr="00D87228">
        <w:rPr>
          <w:lang w:eastAsia="zh-CN"/>
        </w:rPr>
        <w:t xml:space="preserve"> - на основании результатов конкурсного отбора СОНКО инвалидов, принявших участие </w:t>
      </w:r>
      <w:r w:rsidR="005E4604">
        <w:rPr>
          <w:lang w:eastAsia="zh-CN"/>
        </w:rPr>
        <w:br/>
      </w:r>
      <w:r w:rsidRPr="00D87228">
        <w:rPr>
          <w:lang w:eastAsia="zh-CN"/>
        </w:rPr>
        <w:t>в конкурсе на предоставление субсидии на финансовую поддержку из местного бюджета;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25) по показателю </w:t>
      </w:r>
      <w:r w:rsidR="005E4604">
        <w:rPr>
          <w:lang w:eastAsia="zh-CN"/>
        </w:rPr>
        <w:t>«</w:t>
      </w:r>
      <w:r w:rsidRPr="00D87228">
        <w:rPr>
          <w:lang w:eastAsia="zh-CN"/>
        </w:rPr>
        <w:t xml:space="preserve">количество мероприятий, направленных </w:t>
      </w:r>
      <w:r w:rsidR="005E4604">
        <w:rPr>
          <w:lang w:eastAsia="zh-CN"/>
        </w:rPr>
        <w:br/>
      </w:r>
      <w:r w:rsidRPr="00D87228">
        <w:rPr>
          <w:lang w:eastAsia="zh-CN"/>
        </w:rPr>
        <w:t xml:space="preserve">на социальную поддержку инвалидов, проведенных СОНКО инвалидов </w:t>
      </w:r>
      <w:r w:rsidR="005E4604">
        <w:rPr>
          <w:lang w:eastAsia="zh-CN"/>
        </w:rPr>
        <w:br/>
      </w:r>
      <w:r w:rsidRPr="00D87228">
        <w:rPr>
          <w:lang w:eastAsia="zh-CN"/>
        </w:rPr>
        <w:t>в рамках своей деятельности, за счет средств,</w:t>
      </w:r>
      <w:r w:rsidR="005E4604">
        <w:rPr>
          <w:lang w:eastAsia="zh-CN"/>
        </w:rPr>
        <w:t xml:space="preserve"> выделенных из местного бюджета»</w:t>
      </w:r>
      <w:r w:rsidRPr="00D87228">
        <w:rPr>
          <w:lang w:eastAsia="zh-CN"/>
        </w:rPr>
        <w:t xml:space="preserve"> - на основании представленных в Управление отчетов, </w:t>
      </w:r>
      <w:r w:rsidR="005E4604">
        <w:rPr>
          <w:lang w:eastAsia="zh-CN"/>
        </w:rPr>
        <w:br/>
      </w:r>
      <w:r w:rsidRPr="00D87228">
        <w:rPr>
          <w:lang w:eastAsia="zh-CN"/>
        </w:rPr>
        <w:t>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26) по показателю </w:t>
      </w:r>
      <w:r w:rsidR="005E4604">
        <w:rPr>
          <w:lang w:eastAsia="zh-CN"/>
        </w:rPr>
        <w:t>«</w:t>
      </w:r>
      <w:r w:rsidRPr="00D87228">
        <w:rPr>
          <w:lang w:eastAsia="zh-CN"/>
        </w:rPr>
        <w:t xml:space="preserve">общее количество информационных материалов, освещающих деятельность СОНКО инвалидов, размещенных в средствах массовой информации и в информационно-телекоммуникационной сети </w:t>
      </w:r>
      <w:r w:rsidR="005E4604">
        <w:rPr>
          <w:lang w:eastAsia="zh-CN"/>
        </w:rPr>
        <w:t>«</w:t>
      </w:r>
      <w:r w:rsidRPr="00D87228">
        <w:rPr>
          <w:lang w:eastAsia="zh-CN"/>
        </w:rPr>
        <w:t>Интернет</w:t>
      </w:r>
      <w:r w:rsidR="005E4604">
        <w:rPr>
          <w:lang w:eastAsia="zh-CN"/>
        </w:rPr>
        <w:t>»</w:t>
      </w:r>
      <w:r w:rsidRPr="00D87228">
        <w:rPr>
          <w:lang w:eastAsia="zh-CN"/>
        </w:rPr>
        <w:t xml:space="preserve"> - на основании представленной в Управление информации </w:t>
      </w:r>
      <w:r w:rsidR="005E4604">
        <w:rPr>
          <w:lang w:eastAsia="zh-CN"/>
        </w:rPr>
        <w:br/>
      </w:r>
      <w:r w:rsidRPr="00D87228">
        <w:rPr>
          <w:lang w:eastAsia="zh-CN"/>
        </w:rPr>
        <w:t xml:space="preserve">о размещенной информации, освещающей деятельность СОНКО инвалидов, </w:t>
      </w:r>
      <w:r w:rsidR="005E4604">
        <w:rPr>
          <w:lang w:eastAsia="zh-CN"/>
        </w:rPr>
        <w:br/>
      </w:r>
      <w:r w:rsidRPr="00D87228">
        <w:rPr>
          <w:lang w:eastAsia="zh-CN"/>
        </w:rPr>
        <w:t>в средствах массовой информации и в информационно-телекомму</w:t>
      </w:r>
      <w:r w:rsidR="005E4604">
        <w:rPr>
          <w:lang w:eastAsia="zh-CN"/>
        </w:rPr>
        <w:t>никационной сети «</w:t>
      </w:r>
      <w:r w:rsidRPr="00D87228">
        <w:rPr>
          <w:lang w:eastAsia="zh-CN"/>
        </w:rPr>
        <w:t>Интернет</w:t>
      </w:r>
      <w:r w:rsidR="005E4604">
        <w:rPr>
          <w:lang w:eastAsia="zh-CN"/>
        </w:rPr>
        <w:t>»</w:t>
      </w:r>
      <w:r w:rsidRPr="00D87228">
        <w:rPr>
          <w:lang w:eastAsia="zh-CN"/>
        </w:rPr>
        <w:t>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27) по показателю </w:t>
      </w:r>
      <w:r w:rsidR="005E4604">
        <w:rPr>
          <w:lang w:eastAsia="zh-CN"/>
        </w:rPr>
        <w:t>«</w:t>
      </w:r>
      <w:r w:rsidRPr="00D87228">
        <w:rPr>
          <w:lang w:eastAsia="zh-CN"/>
        </w:rPr>
        <w:t>общее количество мероприятий, проведенных СОНКО в рамках социально значимых проектов</w:t>
      </w:r>
      <w:r w:rsidR="005E4604">
        <w:rPr>
          <w:lang w:eastAsia="zh-CN"/>
        </w:rPr>
        <w:t>»</w:t>
      </w:r>
      <w:r w:rsidRPr="00D87228">
        <w:rPr>
          <w:lang w:eastAsia="zh-CN"/>
        </w:rPr>
        <w:t xml:space="preserve"> -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D87228" w:rsidRPr="00D87228" w:rsidRDefault="005E4604" w:rsidP="00D87228">
      <w:pPr>
        <w:suppressAutoHyphens/>
        <w:spacing w:line="276" w:lineRule="auto"/>
        <w:jc w:val="both"/>
        <w:rPr>
          <w:lang w:eastAsia="zh-CN"/>
        </w:rPr>
      </w:pPr>
      <w:r>
        <w:rPr>
          <w:lang w:eastAsia="zh-CN"/>
        </w:rPr>
        <w:tab/>
        <w:t>28) по показателю – «</w:t>
      </w:r>
      <w:r w:rsidR="00D87228" w:rsidRPr="00D87228">
        <w:rPr>
          <w:lang w:eastAsia="zh-CN"/>
        </w:rPr>
        <w:t>общее количество информационных материалов, размещенных в средствах массовой информации и информаци</w:t>
      </w:r>
      <w:r>
        <w:rPr>
          <w:lang w:eastAsia="zh-CN"/>
        </w:rPr>
        <w:t>онно-телекоммуникационной сети «Интернет»</w:t>
      </w:r>
      <w:r w:rsidR="00D87228" w:rsidRPr="00D87228">
        <w:rPr>
          <w:lang w:eastAsia="zh-CN"/>
        </w:rPr>
        <w:t xml:space="preserve"> о реализации социально значимых</w:t>
      </w:r>
      <w:r>
        <w:rPr>
          <w:lang w:eastAsia="zh-CN"/>
        </w:rPr>
        <w:t xml:space="preserve"> проектов»</w:t>
      </w:r>
      <w:r w:rsidR="00D87228" w:rsidRPr="00D87228">
        <w:rPr>
          <w:lang w:eastAsia="zh-CN"/>
        </w:rPr>
        <w:t xml:space="preserve"> - на основании представленных в Управление сведений </w:t>
      </w:r>
      <w:r>
        <w:rPr>
          <w:lang w:eastAsia="zh-CN"/>
        </w:rPr>
        <w:br/>
      </w:r>
      <w:r w:rsidR="00D87228" w:rsidRPr="00D87228">
        <w:rPr>
          <w:lang w:eastAsia="zh-CN"/>
        </w:rPr>
        <w:t xml:space="preserve">о размещенной информации о реализации социально значимых проектов, </w:t>
      </w:r>
      <w:r>
        <w:rPr>
          <w:lang w:eastAsia="zh-CN"/>
        </w:rPr>
        <w:br/>
      </w:r>
      <w:r w:rsidR="00D87228" w:rsidRPr="00D87228">
        <w:rPr>
          <w:lang w:eastAsia="zh-CN"/>
        </w:rPr>
        <w:lastRenderedPageBreak/>
        <w:t>в средствах массовой информации и в информаци</w:t>
      </w:r>
      <w:r>
        <w:rPr>
          <w:lang w:eastAsia="zh-CN"/>
        </w:rPr>
        <w:t>онно-телекоммуникационной сети «</w:t>
      </w:r>
      <w:r w:rsidR="00D87228" w:rsidRPr="00D87228">
        <w:rPr>
          <w:lang w:eastAsia="zh-CN"/>
        </w:rPr>
        <w:t>Интернет</w:t>
      </w:r>
      <w:r>
        <w:rPr>
          <w:lang w:eastAsia="zh-CN"/>
        </w:rPr>
        <w:t>»</w:t>
      </w:r>
      <w:r w:rsidR="00D87228" w:rsidRPr="00D87228">
        <w:rPr>
          <w:lang w:eastAsia="zh-CN"/>
        </w:rPr>
        <w:t>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29) Количество мероприятий, направленных на социальную поддержку инвалидов с нарушением слуха, проведенных получателем субсидии в рамках своей деятельности, за счет средств субсидии.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позволит оценить выполнение мероприятий на отчетную дату </w:t>
      </w:r>
      <w:r w:rsidR="005E4604">
        <w:rPr>
          <w:lang w:eastAsia="zh-CN"/>
        </w:rPr>
        <w:br/>
      </w:r>
      <w:r w:rsidRPr="00D87228">
        <w:rPr>
          <w:lang w:eastAsia="zh-CN"/>
        </w:rPr>
        <w:t>от общего числа мероприятий, предусмотренных в соглашении.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30) Количество информационных материалов, освещающих деятельность инвалидов с нарушением слуха, размещенных в средствах массовой информации и информационно-телекоммуникационной сети </w:t>
      </w:r>
      <w:r w:rsidR="005E4604">
        <w:rPr>
          <w:lang w:eastAsia="zh-CN"/>
        </w:rPr>
        <w:t>«</w:t>
      </w:r>
      <w:r w:rsidRPr="00D87228">
        <w:rPr>
          <w:lang w:eastAsia="zh-CN"/>
        </w:rPr>
        <w:t>Интернет</w:t>
      </w:r>
      <w:r w:rsidR="005E4604">
        <w:rPr>
          <w:lang w:eastAsia="zh-CN"/>
        </w:rPr>
        <w:t>»</w:t>
      </w:r>
      <w:r w:rsidRPr="00D87228">
        <w:rPr>
          <w:lang w:eastAsia="zh-CN"/>
        </w:rPr>
        <w:t>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позволяет оценить количество размещенных материалов </w:t>
      </w:r>
      <w:r w:rsidR="005E4604">
        <w:rPr>
          <w:lang w:eastAsia="zh-CN"/>
        </w:rPr>
        <w:br/>
      </w:r>
      <w:r w:rsidRPr="00D87228">
        <w:rPr>
          <w:lang w:eastAsia="zh-CN"/>
        </w:rPr>
        <w:t xml:space="preserve">в средствах массовой информации и информационно-телекоммуникационной сети </w:t>
      </w:r>
      <w:r w:rsidR="005E4604">
        <w:rPr>
          <w:lang w:eastAsia="zh-CN"/>
        </w:rPr>
        <w:t>«</w:t>
      </w:r>
      <w:r w:rsidRPr="00D87228">
        <w:rPr>
          <w:lang w:eastAsia="zh-CN"/>
        </w:rPr>
        <w:t>Интернет</w:t>
      </w:r>
      <w:r w:rsidR="005E4604">
        <w:rPr>
          <w:lang w:eastAsia="zh-CN"/>
        </w:rPr>
        <w:t>»</w:t>
      </w:r>
      <w:r w:rsidRPr="00D87228">
        <w:rPr>
          <w:lang w:eastAsia="zh-CN"/>
        </w:rPr>
        <w:t xml:space="preserve">, рассчитывается на основании представленной в Управление информации, освещающей деятельность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</w:t>
      </w:r>
      <w:r w:rsidR="005E4604">
        <w:rPr>
          <w:lang w:eastAsia="zh-CN"/>
        </w:rPr>
        <w:t>«</w:t>
      </w:r>
      <w:r w:rsidRPr="00D87228">
        <w:rPr>
          <w:lang w:eastAsia="zh-CN"/>
        </w:rPr>
        <w:t>Всероссийское общество инвалидов</w:t>
      </w:r>
      <w:r w:rsidR="005E4604">
        <w:rPr>
          <w:lang w:eastAsia="zh-CN"/>
        </w:rPr>
        <w:t>»</w:t>
      </w:r>
      <w:r w:rsidRPr="00D87228">
        <w:rPr>
          <w:lang w:eastAsia="zh-CN"/>
        </w:rPr>
        <w:t>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31) Количество мероприятий, направленных на социальную поддержку ветеранов, проведенных получателем субсидии в рамках своей деятельности, </w:t>
      </w:r>
      <w:r w:rsidR="00227160">
        <w:rPr>
          <w:lang w:eastAsia="zh-CN"/>
        </w:rPr>
        <w:br/>
      </w:r>
      <w:r w:rsidRPr="00D87228">
        <w:rPr>
          <w:lang w:eastAsia="zh-CN"/>
        </w:rPr>
        <w:t>за счет средств субсидии.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позволит оценить выполнение мероприятий на отчетную дату </w:t>
      </w:r>
      <w:r w:rsidR="0073163A">
        <w:rPr>
          <w:lang w:eastAsia="zh-CN"/>
        </w:rPr>
        <w:br/>
      </w:r>
      <w:r w:rsidRPr="00D87228">
        <w:rPr>
          <w:lang w:eastAsia="zh-CN"/>
        </w:rPr>
        <w:t>от общего числа мероприятий, предусмотренных в соглашении.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32) Количество информационных материалов, освещающих деятельность ветеранов, размещенных в средствах массовой информации и информационно-телекоммуникационной сети </w:t>
      </w:r>
      <w:r w:rsidR="0073163A">
        <w:rPr>
          <w:lang w:eastAsia="zh-CN"/>
        </w:rPr>
        <w:t>«</w:t>
      </w:r>
      <w:r w:rsidRPr="00D87228">
        <w:rPr>
          <w:lang w:eastAsia="zh-CN"/>
        </w:rPr>
        <w:t>Интернет</w:t>
      </w:r>
      <w:r w:rsidR="0073163A">
        <w:rPr>
          <w:lang w:eastAsia="zh-CN"/>
        </w:rPr>
        <w:t>»</w:t>
      </w:r>
      <w:r w:rsidRPr="00D87228">
        <w:rPr>
          <w:lang w:eastAsia="zh-CN"/>
        </w:rPr>
        <w:t>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позволяет оценить количество размещенных материалов </w:t>
      </w:r>
      <w:r w:rsidR="0073163A">
        <w:rPr>
          <w:lang w:eastAsia="zh-CN"/>
        </w:rPr>
        <w:br/>
      </w:r>
      <w:r w:rsidRPr="00D87228">
        <w:rPr>
          <w:lang w:eastAsia="zh-CN"/>
        </w:rPr>
        <w:t>в средствах массовой информации и информаци</w:t>
      </w:r>
      <w:r w:rsidR="0073163A">
        <w:rPr>
          <w:lang w:eastAsia="zh-CN"/>
        </w:rPr>
        <w:t>онно-телекоммуникационной сети «</w:t>
      </w:r>
      <w:r w:rsidRPr="00D87228">
        <w:rPr>
          <w:lang w:eastAsia="zh-CN"/>
        </w:rPr>
        <w:t>Интернет</w:t>
      </w:r>
      <w:r w:rsidR="0073163A">
        <w:rPr>
          <w:lang w:eastAsia="zh-CN"/>
        </w:rPr>
        <w:t>»</w:t>
      </w:r>
      <w:r w:rsidRPr="00D87228">
        <w:rPr>
          <w:lang w:eastAsia="zh-CN"/>
        </w:rPr>
        <w:t>, рассчитывается на основании представленной в Управление информации, освещающей деятельность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округа;</w:t>
      </w:r>
      <w:bookmarkStart w:id="9" w:name="sub_1532"/>
      <w:r w:rsidRPr="00D87228">
        <w:rPr>
          <w:color w:val="000000"/>
          <w:lang w:eastAsia="zh-CN"/>
        </w:rPr>
        <w:t>:</w:t>
      </w:r>
    </w:p>
    <w:bookmarkEnd w:id="9"/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lastRenderedPageBreak/>
        <w:tab/>
        <w:t>33) Количество мероприятий, направленных на социальную поддержку инвалидов с нарушением зрения, проведенных получателем субсидии в рамках своей деятельности, за счет средств субсидии.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позволит оценить выполнение мероприятий на отчетную дату </w:t>
      </w:r>
      <w:r w:rsidR="0073163A">
        <w:rPr>
          <w:lang w:eastAsia="zh-CN"/>
        </w:rPr>
        <w:br/>
      </w:r>
      <w:r w:rsidRPr="00D87228">
        <w:rPr>
          <w:lang w:eastAsia="zh-CN"/>
        </w:rPr>
        <w:t>от общего числа мероприятий, предусмотренных в соглашении.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34) Количество информационных материалов, освещающих деятельность инвалидов с нарушением зрения, размещенных в средствах массовой информации и информационно-телекоммуникационной сети </w:t>
      </w:r>
      <w:r w:rsidR="0073163A">
        <w:rPr>
          <w:lang w:eastAsia="zh-CN"/>
        </w:rPr>
        <w:t>«</w:t>
      </w:r>
      <w:r w:rsidRPr="00D87228">
        <w:rPr>
          <w:lang w:eastAsia="zh-CN"/>
        </w:rPr>
        <w:t>Интернет</w:t>
      </w:r>
      <w:r w:rsidR="0073163A">
        <w:rPr>
          <w:lang w:eastAsia="zh-CN"/>
        </w:rPr>
        <w:t>»</w:t>
      </w:r>
      <w:r w:rsidRPr="00D87228">
        <w:rPr>
          <w:lang w:eastAsia="zh-CN"/>
        </w:rPr>
        <w:t>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позволяет оценить количество размещенных материалов </w:t>
      </w:r>
      <w:r w:rsidR="0073163A">
        <w:rPr>
          <w:lang w:eastAsia="zh-CN"/>
        </w:rPr>
        <w:br/>
      </w:r>
      <w:r w:rsidRPr="00D87228">
        <w:rPr>
          <w:lang w:eastAsia="zh-CN"/>
        </w:rPr>
        <w:t xml:space="preserve">в средствах массовой информации и информационно-телекоммуникационной сети </w:t>
      </w:r>
      <w:r w:rsidR="0073163A">
        <w:rPr>
          <w:lang w:eastAsia="zh-CN"/>
        </w:rPr>
        <w:t>«</w:t>
      </w:r>
      <w:r w:rsidRPr="00D87228">
        <w:rPr>
          <w:lang w:eastAsia="zh-CN"/>
        </w:rPr>
        <w:t>Интернет</w:t>
      </w:r>
      <w:r w:rsidR="0073163A">
        <w:rPr>
          <w:lang w:eastAsia="zh-CN"/>
        </w:rPr>
        <w:t>»</w:t>
      </w:r>
      <w:r w:rsidRPr="00D87228">
        <w:rPr>
          <w:lang w:eastAsia="zh-CN"/>
        </w:rPr>
        <w:t xml:space="preserve">, рассчитывается на основании представленной в Управление информации, освещающей деятельность Челябинской областной общественной организации Общероссийской общественной организации инвалидов </w:t>
      </w:r>
      <w:r w:rsidR="0073163A">
        <w:rPr>
          <w:lang w:eastAsia="zh-CN"/>
        </w:rPr>
        <w:t>«</w:t>
      </w:r>
      <w:r w:rsidRPr="00D87228">
        <w:rPr>
          <w:lang w:eastAsia="zh-CN"/>
        </w:rPr>
        <w:t>Всероссийского ордена Трудового Красного Знамени общества слепых</w:t>
      </w:r>
      <w:r w:rsidR="0073163A">
        <w:rPr>
          <w:lang w:eastAsia="zh-CN"/>
        </w:rPr>
        <w:t>»</w:t>
      </w:r>
      <w:r w:rsidRPr="00D87228">
        <w:rPr>
          <w:lang w:eastAsia="zh-CN"/>
        </w:rPr>
        <w:t xml:space="preserve"> (Челябинская ООО ВОС);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>35) Количество мероприятий, направленных на социальную поддержку инвалидов, проведенных получателем субсидии в рамках своей деятельности, за счет средств субсидии.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позволит оценить выполнение мероприятий на отчетную дату </w:t>
      </w:r>
      <w:r w:rsidR="0073163A">
        <w:rPr>
          <w:lang w:eastAsia="zh-CN"/>
        </w:rPr>
        <w:br/>
      </w:r>
      <w:r w:rsidRPr="00D87228">
        <w:rPr>
          <w:lang w:eastAsia="zh-CN"/>
        </w:rPr>
        <w:t>от общего числа мероприятий, предусмотренных в соглашении.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>Показатель рассчитывается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D87228" w:rsidRPr="00D87228" w:rsidRDefault="00D87228" w:rsidP="00D87228">
      <w:pPr>
        <w:suppressAutoHyphens/>
        <w:spacing w:line="276" w:lineRule="auto"/>
        <w:jc w:val="both"/>
        <w:rPr>
          <w:lang w:eastAsia="zh-CN"/>
        </w:rPr>
      </w:pPr>
      <w:r w:rsidRPr="00D87228">
        <w:rPr>
          <w:lang w:eastAsia="zh-CN"/>
        </w:rPr>
        <w:tab/>
        <w:t xml:space="preserve">36) Количество информационных материалов, освещающих деятельность инвалидов, размещенных в средствах массовой информации и информационно-телекоммуникационной сети </w:t>
      </w:r>
      <w:r w:rsidR="0073163A">
        <w:rPr>
          <w:lang w:eastAsia="zh-CN"/>
        </w:rPr>
        <w:t>«</w:t>
      </w:r>
      <w:r w:rsidRPr="00D87228">
        <w:rPr>
          <w:lang w:eastAsia="zh-CN"/>
        </w:rPr>
        <w:t>Интернет</w:t>
      </w:r>
      <w:r w:rsidR="0073163A">
        <w:rPr>
          <w:lang w:eastAsia="zh-CN"/>
        </w:rPr>
        <w:t>»</w:t>
      </w:r>
      <w:r w:rsidRPr="00D87228">
        <w:rPr>
          <w:lang w:eastAsia="zh-CN"/>
        </w:rPr>
        <w:t>.</w:t>
      </w:r>
    </w:p>
    <w:p w:rsidR="00D87228" w:rsidRPr="00D87228" w:rsidRDefault="00D87228" w:rsidP="0015760B">
      <w:pPr>
        <w:suppressAutoHyphens/>
        <w:spacing w:line="276" w:lineRule="auto"/>
        <w:ind w:firstLine="709"/>
        <w:jc w:val="both"/>
        <w:rPr>
          <w:lang w:eastAsia="zh-CN"/>
        </w:rPr>
      </w:pPr>
      <w:r w:rsidRPr="00D87228">
        <w:rPr>
          <w:lang w:eastAsia="zh-CN"/>
        </w:rPr>
        <w:t xml:space="preserve">Показатель позволяет оценить количество размещенных материалов </w:t>
      </w:r>
      <w:r w:rsidR="0073163A">
        <w:rPr>
          <w:lang w:eastAsia="zh-CN"/>
        </w:rPr>
        <w:br/>
      </w:r>
      <w:r w:rsidRPr="00D87228">
        <w:rPr>
          <w:lang w:eastAsia="zh-CN"/>
        </w:rPr>
        <w:t xml:space="preserve">в средствах массовой информации и информационно-телекоммуникационной сети </w:t>
      </w:r>
      <w:r w:rsidR="0073163A">
        <w:rPr>
          <w:lang w:eastAsia="zh-CN"/>
        </w:rPr>
        <w:t>«</w:t>
      </w:r>
      <w:r w:rsidRPr="00D87228">
        <w:rPr>
          <w:lang w:eastAsia="zh-CN"/>
        </w:rPr>
        <w:t>Интернет</w:t>
      </w:r>
      <w:r w:rsidR="0073163A">
        <w:rPr>
          <w:lang w:eastAsia="zh-CN"/>
        </w:rPr>
        <w:t>»</w:t>
      </w:r>
      <w:r w:rsidRPr="00D87228">
        <w:rPr>
          <w:lang w:eastAsia="zh-CN"/>
        </w:rPr>
        <w:t xml:space="preserve">, рассчитывается на основании представленной в Управление информации, освещающей деятельность Челябинскому региональному отделению Общероссийской общественной организации инвалидов </w:t>
      </w:r>
      <w:r w:rsidR="0073163A">
        <w:rPr>
          <w:lang w:eastAsia="zh-CN"/>
        </w:rPr>
        <w:t>«</w:t>
      </w:r>
      <w:r w:rsidRPr="00D87228">
        <w:rPr>
          <w:lang w:eastAsia="zh-CN"/>
        </w:rPr>
        <w:t>Всероссийское общество глухих</w:t>
      </w:r>
      <w:r w:rsidR="0073163A">
        <w:rPr>
          <w:lang w:eastAsia="zh-CN"/>
        </w:rPr>
        <w:t>»</w:t>
      </w:r>
      <w:r w:rsidRPr="00D87228">
        <w:rPr>
          <w:lang w:eastAsia="zh-CN"/>
        </w:rPr>
        <w:t>»;</w:t>
      </w:r>
    </w:p>
    <w:p w:rsidR="00D87228" w:rsidRDefault="00D87228" w:rsidP="00D87228">
      <w:pPr>
        <w:widowControl w:val="0"/>
        <w:ind w:firstLine="709"/>
        <w:jc w:val="both"/>
      </w:pPr>
      <w:r w:rsidRPr="00D87228">
        <w:rPr>
          <w:color w:val="000000"/>
          <w:sz w:val="27"/>
          <w:szCs w:val="27"/>
          <w:lang w:eastAsia="zh-CN"/>
        </w:rPr>
        <w:t>9)</w:t>
      </w:r>
      <w:r w:rsidR="0073163A">
        <w:rPr>
          <w:color w:val="000000"/>
          <w:sz w:val="27"/>
          <w:szCs w:val="27"/>
          <w:lang w:eastAsia="zh-CN"/>
        </w:rPr>
        <w:t> </w:t>
      </w:r>
      <w:r w:rsidRPr="00D87228">
        <w:rPr>
          <w:color w:val="000000"/>
          <w:sz w:val="27"/>
          <w:szCs w:val="27"/>
          <w:lang w:eastAsia="zh-CN"/>
        </w:rPr>
        <w:t xml:space="preserve">пункт 16 раздела  </w:t>
      </w:r>
      <w:r w:rsidRPr="00D87228">
        <w:rPr>
          <w:color w:val="000000"/>
          <w:sz w:val="27"/>
          <w:szCs w:val="27"/>
          <w:lang w:val="en-US" w:eastAsia="zh-CN"/>
        </w:rPr>
        <w:t>I</w:t>
      </w:r>
      <w:r w:rsidRPr="00D87228">
        <w:rPr>
          <w:color w:val="000000"/>
          <w:sz w:val="27"/>
          <w:szCs w:val="27"/>
          <w:lang w:eastAsia="zh-CN"/>
        </w:rPr>
        <w:t>X муниципальной программы изложить в</w:t>
      </w:r>
      <w:r w:rsidRPr="00D87228">
        <w:rPr>
          <w:color w:val="000000"/>
          <w:lang w:eastAsia="zh-CN"/>
        </w:rPr>
        <w:t xml:space="preserve"> следующей редакции:</w:t>
      </w:r>
    </w:p>
    <w:p w:rsidR="00B90DEA" w:rsidRDefault="00B90DEA" w:rsidP="008A3BD8">
      <w:pPr>
        <w:widowControl w:val="0"/>
        <w:sectPr w:rsidR="00B90DEA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90DEA" w:rsidRPr="00B90DEA" w:rsidRDefault="00B90DEA" w:rsidP="00B90DEA">
      <w:pPr>
        <w:tabs>
          <w:tab w:val="left" w:pos="15593"/>
        </w:tabs>
        <w:suppressAutoHyphens/>
        <w:ind w:firstLine="360"/>
        <w:jc w:val="both"/>
        <w:rPr>
          <w:color w:val="000000"/>
          <w:lang w:eastAsia="zh-CN"/>
        </w:rPr>
      </w:pPr>
      <w:r w:rsidRPr="00B90DEA">
        <w:rPr>
          <w:color w:val="000000"/>
          <w:lang w:eastAsia="zh-CN"/>
        </w:rPr>
        <w:lastRenderedPageBreak/>
        <w:t>«16. Ресурсное обеспечение муниципальной программы за счет средств федерального бюджета (таблица 2)</w:t>
      </w:r>
    </w:p>
    <w:p w:rsidR="00B90DEA" w:rsidRPr="00B90DEA" w:rsidRDefault="00B90DEA" w:rsidP="00B90DEA">
      <w:pPr>
        <w:tabs>
          <w:tab w:val="left" w:pos="15593"/>
        </w:tabs>
        <w:suppressAutoHyphens/>
        <w:ind w:firstLine="360"/>
        <w:jc w:val="both"/>
        <w:rPr>
          <w:color w:val="000000"/>
          <w:lang w:eastAsia="zh-CN"/>
        </w:rPr>
      </w:pPr>
      <w:r w:rsidRPr="00B90DEA">
        <w:rPr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таблица  2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7"/>
        <w:gridCol w:w="1832"/>
        <w:gridCol w:w="996"/>
        <w:gridCol w:w="1281"/>
        <w:gridCol w:w="1281"/>
        <w:gridCol w:w="1280"/>
        <w:gridCol w:w="1281"/>
        <w:gridCol w:w="1423"/>
        <w:gridCol w:w="1422"/>
        <w:gridCol w:w="1423"/>
        <w:gridCol w:w="1410"/>
      </w:tblGrid>
      <w:tr w:rsidR="00B90DEA" w:rsidRPr="00B90DEA" w:rsidTr="0073163A">
        <w:trPr>
          <w:trHeight w:val="342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EA" w:rsidRPr="00B90DEA" w:rsidRDefault="00B90DEA" w:rsidP="00B90DEA">
            <w:pPr>
              <w:suppressAutoHyphens/>
              <w:autoSpaceDE w:val="0"/>
              <w:ind w:left="-44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B90DEA" w:rsidRPr="00B90DEA" w:rsidRDefault="00B90DEA" w:rsidP="0073163A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73163A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EA" w:rsidRPr="00B90DEA" w:rsidRDefault="00B90DEA" w:rsidP="0073163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73163A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B90DEA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B90DEA" w:rsidRPr="00B90DEA" w:rsidTr="0073163A">
        <w:trPr>
          <w:trHeight w:val="356"/>
          <w:jc w:val="center"/>
        </w:trPr>
        <w:tc>
          <w:tcPr>
            <w:tcW w:w="2204" w:type="dxa"/>
            <w:vMerge/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97" w:type="dxa"/>
            <w:vMerge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5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5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25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5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39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395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39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83" w:type="dxa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B90DEA" w:rsidRPr="00B90DEA" w:rsidTr="0073163A">
        <w:trPr>
          <w:trHeight w:val="360"/>
          <w:jc w:val="center"/>
        </w:trPr>
        <w:tc>
          <w:tcPr>
            <w:tcW w:w="2204" w:type="dxa"/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79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1 532 002,15473</w:t>
            </w:r>
          </w:p>
        </w:tc>
        <w:tc>
          <w:tcPr>
            <w:tcW w:w="97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25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25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25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25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39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143 138,21879</w:t>
            </w:r>
          </w:p>
        </w:tc>
        <w:tc>
          <w:tcPr>
            <w:tcW w:w="1395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165 225,27840</w:t>
            </w:r>
          </w:p>
        </w:tc>
        <w:tc>
          <w:tcPr>
            <w:tcW w:w="139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166 246,21340</w:t>
            </w:r>
          </w:p>
        </w:tc>
        <w:tc>
          <w:tcPr>
            <w:tcW w:w="1383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211 843,69892</w:t>
            </w:r>
          </w:p>
        </w:tc>
      </w:tr>
    </w:tbl>
    <w:p w:rsidR="00B90DEA" w:rsidRPr="00B90DEA" w:rsidRDefault="00B90DEA" w:rsidP="00090A8E">
      <w:pPr>
        <w:widowControl w:val="0"/>
        <w:tabs>
          <w:tab w:val="left" w:pos="567"/>
        </w:tabs>
        <w:suppressAutoHyphens/>
        <w:autoSpaceDE w:val="0"/>
        <w:ind w:firstLine="360"/>
        <w:jc w:val="right"/>
        <w:rPr>
          <w:color w:val="000000"/>
          <w:lang w:eastAsia="zh-CN"/>
        </w:rPr>
      </w:pPr>
      <w:r w:rsidRPr="00B90DEA">
        <w:rPr>
          <w:color w:val="000000"/>
          <w:lang w:eastAsia="zh-CN"/>
        </w:rPr>
        <w:t>»;</w:t>
      </w:r>
    </w:p>
    <w:p w:rsidR="00B90DEA" w:rsidRPr="00B90DEA" w:rsidRDefault="00B90DEA" w:rsidP="00B90DEA">
      <w:pPr>
        <w:widowControl w:val="0"/>
        <w:tabs>
          <w:tab w:val="left" w:pos="567"/>
        </w:tabs>
        <w:suppressAutoHyphens/>
        <w:autoSpaceDE w:val="0"/>
        <w:ind w:firstLine="360"/>
        <w:jc w:val="both"/>
        <w:rPr>
          <w:color w:val="000000"/>
          <w:lang w:eastAsia="zh-CN"/>
        </w:rPr>
      </w:pPr>
      <w:r w:rsidRPr="00B90DEA">
        <w:rPr>
          <w:color w:val="000000"/>
          <w:lang w:eastAsia="zh-CN"/>
        </w:rPr>
        <w:tab/>
      </w:r>
      <w:r w:rsidRPr="00B90DEA">
        <w:rPr>
          <w:color w:val="000000"/>
          <w:lang w:eastAsia="zh-CN"/>
        </w:rPr>
        <w:tab/>
        <w:t xml:space="preserve">10) пункт 17 раздела  </w:t>
      </w:r>
      <w:r w:rsidRPr="00B90DEA">
        <w:rPr>
          <w:color w:val="000000"/>
          <w:lang w:val="en-US" w:eastAsia="zh-CN"/>
        </w:rPr>
        <w:t>I</w:t>
      </w:r>
      <w:r w:rsidRPr="00B90DEA">
        <w:rPr>
          <w:color w:val="000000"/>
          <w:lang w:eastAsia="zh-CN"/>
        </w:rPr>
        <w:t>X муниципальной программы изложить в следующей редакции:</w:t>
      </w:r>
    </w:p>
    <w:p w:rsidR="00B90DEA" w:rsidRPr="00B90DEA" w:rsidRDefault="00B90DEA" w:rsidP="00B90DEA">
      <w:pPr>
        <w:widowControl w:val="0"/>
        <w:tabs>
          <w:tab w:val="left" w:pos="567"/>
        </w:tabs>
        <w:suppressAutoHyphens/>
        <w:autoSpaceDE w:val="0"/>
        <w:ind w:firstLine="360"/>
        <w:jc w:val="both"/>
        <w:rPr>
          <w:color w:val="000000"/>
          <w:lang w:eastAsia="zh-CN"/>
        </w:rPr>
      </w:pPr>
      <w:r w:rsidRPr="00B90DEA">
        <w:rPr>
          <w:color w:val="000000"/>
          <w:lang w:eastAsia="zh-CN"/>
        </w:rPr>
        <w:tab/>
        <w:t>«17. Ресурсное обеспечение муниципальной программы за счет средств областного бюджета (таблица 3)</w:t>
      </w:r>
    </w:p>
    <w:p w:rsidR="00B90DEA" w:rsidRPr="00B90DEA" w:rsidRDefault="00B90DEA" w:rsidP="00B90DEA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B90DEA">
        <w:rPr>
          <w:color w:val="000000"/>
          <w:sz w:val="20"/>
          <w:szCs w:val="20"/>
          <w:lang w:eastAsia="zh-CN"/>
        </w:rPr>
        <w:t>таблица 3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6"/>
        <w:gridCol w:w="1448"/>
        <w:gridCol w:w="1304"/>
        <w:gridCol w:w="1304"/>
        <w:gridCol w:w="1303"/>
        <w:gridCol w:w="1447"/>
        <w:gridCol w:w="1303"/>
        <w:gridCol w:w="1447"/>
        <w:gridCol w:w="1448"/>
        <w:gridCol w:w="1447"/>
        <w:gridCol w:w="1479"/>
      </w:tblGrid>
      <w:tr w:rsidR="00B90DEA" w:rsidRPr="00B90DEA" w:rsidTr="0073163A">
        <w:trPr>
          <w:jc w:val="center"/>
        </w:trPr>
        <w:tc>
          <w:tcPr>
            <w:tcW w:w="1904" w:type="dxa"/>
            <w:vMerge w:val="restart"/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B90DEA" w:rsidRPr="00B90DEA" w:rsidRDefault="00B90DEA" w:rsidP="0073163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73163A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2221" w:type="dxa"/>
            <w:gridSpan w:val="9"/>
            <w:vAlign w:val="center"/>
          </w:tcPr>
          <w:p w:rsidR="00B90DEA" w:rsidRPr="00B90DEA" w:rsidRDefault="0073163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 том числе по годам (тыс. рублей</w:t>
            </w:r>
            <w:r w:rsidR="00B90DEA" w:rsidRPr="00B90DEA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B90DEA" w:rsidRPr="00B90DEA" w:rsidTr="0073163A">
        <w:trPr>
          <w:jc w:val="center"/>
        </w:trPr>
        <w:tc>
          <w:tcPr>
            <w:tcW w:w="1904" w:type="dxa"/>
            <w:vMerge/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17" w:type="dxa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448" w:type="dxa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B90DEA" w:rsidRPr="00B90DEA" w:rsidTr="0073163A">
        <w:trPr>
          <w:trHeight w:val="453"/>
          <w:jc w:val="center"/>
        </w:trPr>
        <w:tc>
          <w:tcPr>
            <w:tcW w:w="1904" w:type="dxa"/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8 645 058,30523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905 044,939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952 394,18749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947 356,91033</w:t>
            </w:r>
          </w:p>
        </w:tc>
        <w:tc>
          <w:tcPr>
            <w:tcW w:w="141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1 016 187,24193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1 036 965,05414</w:t>
            </w:r>
          </w:p>
        </w:tc>
        <w:tc>
          <w:tcPr>
            <w:tcW w:w="144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1 061 349,41154</w:t>
            </w:r>
          </w:p>
        </w:tc>
      </w:tr>
      <w:tr w:rsidR="00B90DEA" w:rsidRPr="00B90DEA" w:rsidTr="0073163A">
        <w:trPr>
          <w:trHeight w:val="418"/>
          <w:jc w:val="center"/>
        </w:trPr>
        <w:tc>
          <w:tcPr>
            <w:tcW w:w="1904" w:type="dxa"/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8 021,65320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870,07426</w:t>
            </w:r>
          </w:p>
        </w:tc>
        <w:tc>
          <w:tcPr>
            <w:tcW w:w="141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4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</w:tr>
      <w:tr w:rsidR="00B90DEA" w:rsidRPr="00B90DEA" w:rsidTr="0073163A">
        <w:trPr>
          <w:trHeight w:val="563"/>
          <w:jc w:val="center"/>
        </w:trPr>
        <w:tc>
          <w:tcPr>
            <w:tcW w:w="1904" w:type="dxa"/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3 550,58833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466,00000</w:t>
            </w:r>
          </w:p>
        </w:tc>
        <w:tc>
          <w:tcPr>
            <w:tcW w:w="141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4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B90DEA" w:rsidRPr="00B90DEA" w:rsidTr="0073163A">
        <w:trPr>
          <w:trHeight w:val="479"/>
          <w:jc w:val="center"/>
        </w:trPr>
        <w:tc>
          <w:tcPr>
            <w:tcW w:w="1904" w:type="dxa"/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B90DEA" w:rsidRPr="00B90DEA" w:rsidTr="0073163A">
        <w:trPr>
          <w:trHeight w:val="374"/>
          <w:jc w:val="center"/>
        </w:trPr>
        <w:tc>
          <w:tcPr>
            <w:tcW w:w="1904" w:type="dxa"/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272 836,90514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27 756,60000</w:t>
            </w:r>
          </w:p>
        </w:tc>
        <w:tc>
          <w:tcPr>
            <w:tcW w:w="141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65 268,46847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62 005,04505</w:t>
            </w:r>
          </w:p>
        </w:tc>
        <w:tc>
          <w:tcPr>
            <w:tcW w:w="144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58 741,62162</w:t>
            </w:r>
          </w:p>
        </w:tc>
      </w:tr>
      <w:tr w:rsidR="00B90DEA" w:rsidRPr="00B90DEA" w:rsidTr="0073163A">
        <w:trPr>
          <w:trHeight w:val="374"/>
          <w:jc w:val="center"/>
        </w:trPr>
        <w:tc>
          <w:tcPr>
            <w:tcW w:w="1904" w:type="dxa"/>
            <w:vAlign w:val="center"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8 930 981,35190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906 464,939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976 449,58459</w:t>
            </w:r>
          </w:p>
        </w:tc>
        <w:tc>
          <w:tcPr>
            <w:tcW w:w="141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1 083 020,71040</w:t>
            </w:r>
          </w:p>
        </w:tc>
        <w:tc>
          <w:tcPr>
            <w:tcW w:w="1417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1 100 535,09919</w:t>
            </w:r>
          </w:p>
        </w:tc>
        <w:tc>
          <w:tcPr>
            <w:tcW w:w="1448" w:type="dxa"/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1 121 656,03316</w:t>
            </w:r>
          </w:p>
        </w:tc>
      </w:tr>
    </w:tbl>
    <w:p w:rsidR="00B90DEA" w:rsidRPr="00B90DEA" w:rsidRDefault="00B90DEA" w:rsidP="00090A8E">
      <w:pPr>
        <w:widowControl w:val="0"/>
        <w:suppressAutoHyphens/>
        <w:autoSpaceDE w:val="0"/>
        <w:ind w:firstLine="360"/>
        <w:jc w:val="right"/>
        <w:rPr>
          <w:color w:val="000000"/>
          <w:lang w:eastAsia="zh-CN"/>
        </w:rPr>
      </w:pPr>
      <w:r w:rsidRPr="00B90DEA">
        <w:rPr>
          <w:color w:val="000000"/>
          <w:lang w:eastAsia="zh-CN"/>
        </w:rPr>
        <w:t>»;</w:t>
      </w:r>
    </w:p>
    <w:p w:rsidR="00B90DEA" w:rsidRPr="00B90DEA" w:rsidRDefault="00B90DEA" w:rsidP="00B90DEA">
      <w:pPr>
        <w:widowControl w:val="0"/>
        <w:suppressAutoHyphens/>
        <w:autoSpaceDE w:val="0"/>
        <w:spacing w:line="276" w:lineRule="auto"/>
        <w:ind w:firstLine="360"/>
        <w:jc w:val="both"/>
        <w:rPr>
          <w:color w:val="000000"/>
          <w:sz w:val="20"/>
          <w:szCs w:val="20"/>
          <w:lang w:eastAsia="zh-CN"/>
        </w:rPr>
      </w:pPr>
      <w:r w:rsidRPr="00B90DEA">
        <w:rPr>
          <w:color w:val="000000"/>
          <w:lang w:eastAsia="zh-CN"/>
        </w:rPr>
        <w:tab/>
        <w:t xml:space="preserve">11) пункт 18 раздела  </w:t>
      </w:r>
      <w:r w:rsidRPr="00B90DEA">
        <w:rPr>
          <w:color w:val="000000"/>
          <w:lang w:val="en-US" w:eastAsia="zh-CN"/>
        </w:rPr>
        <w:t>I</w:t>
      </w:r>
      <w:r w:rsidRPr="00B90DEA">
        <w:rPr>
          <w:color w:val="000000"/>
          <w:lang w:eastAsia="zh-CN"/>
        </w:rPr>
        <w:t>X муниципальной программы изложить в следующей редакции:</w:t>
      </w:r>
    </w:p>
    <w:p w:rsidR="00B90DEA" w:rsidRPr="00B90DEA" w:rsidRDefault="00B90DEA" w:rsidP="00B90DEA">
      <w:pPr>
        <w:suppressAutoHyphens/>
        <w:spacing w:line="276" w:lineRule="auto"/>
        <w:ind w:firstLine="360"/>
        <w:jc w:val="both"/>
        <w:rPr>
          <w:color w:val="000000"/>
          <w:sz w:val="20"/>
          <w:szCs w:val="20"/>
          <w:lang w:eastAsia="zh-CN"/>
        </w:rPr>
      </w:pPr>
      <w:r w:rsidRPr="00B90DEA">
        <w:rPr>
          <w:color w:val="000000"/>
          <w:lang w:eastAsia="zh-CN"/>
        </w:rPr>
        <w:tab/>
        <w:t>«18. Ресурсное обеспечение муниципальной программы за счет средств местного бюджета (таблица 4)</w:t>
      </w:r>
      <w:r w:rsidRPr="00B90DEA">
        <w:rPr>
          <w:color w:val="000000"/>
          <w:sz w:val="20"/>
          <w:szCs w:val="20"/>
          <w:lang w:eastAsia="zh-CN"/>
        </w:rPr>
        <w:tab/>
      </w:r>
    </w:p>
    <w:p w:rsidR="00B90DEA" w:rsidRPr="00B90DEA" w:rsidRDefault="00B90DEA" w:rsidP="00B90DEA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B90DEA">
        <w:rPr>
          <w:color w:val="000000"/>
          <w:sz w:val="20"/>
          <w:szCs w:val="20"/>
          <w:lang w:eastAsia="zh-CN"/>
        </w:rPr>
        <w:t>таблица 4</w:t>
      </w: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310"/>
        <w:gridCol w:w="1876"/>
        <w:gridCol w:w="986"/>
        <w:gridCol w:w="1299"/>
        <w:gridCol w:w="1154"/>
        <w:gridCol w:w="1299"/>
        <w:gridCol w:w="1298"/>
        <w:gridCol w:w="1443"/>
        <w:gridCol w:w="1442"/>
        <w:gridCol w:w="1443"/>
        <w:gridCol w:w="1326"/>
      </w:tblGrid>
      <w:tr w:rsidR="00B90DEA" w:rsidRPr="00B90DEA" w:rsidTr="0073163A">
        <w:trPr>
          <w:cantSplit/>
          <w:trHeight w:val="249"/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тыс. руб.</w:t>
            </w:r>
          </w:p>
        </w:tc>
        <w:tc>
          <w:tcPr>
            <w:tcW w:w="11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DEA" w:rsidRPr="00B90DEA" w:rsidRDefault="00B90DEA" w:rsidP="00B90DEA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В том числе по годам (тыс. руб.)</w:t>
            </w:r>
          </w:p>
        </w:tc>
      </w:tr>
      <w:tr w:rsidR="00B90DEA" w:rsidRPr="00B90DEA" w:rsidTr="0073163A">
        <w:trPr>
          <w:cantSplit/>
          <w:trHeight w:val="249"/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90DEA" w:rsidRPr="00B90DEA" w:rsidRDefault="00B90DEA" w:rsidP="00B90DEA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90DEA" w:rsidRPr="00B90DEA" w:rsidRDefault="00B90DEA" w:rsidP="00B90DEA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90DEA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B90DEA" w:rsidRPr="00B90DEA" w:rsidTr="0073163A">
        <w:trPr>
          <w:cantSplit/>
          <w:trHeight w:val="369"/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90DEA" w:rsidRPr="00B90DEA" w:rsidRDefault="00B90DEA" w:rsidP="00B90DEA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725 159,13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37 292,50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49 476,80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54 197,58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74 607,20000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98 435,75000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157 995,80000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101 294,90000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75 929,30000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90DEA" w:rsidRPr="00B90DEA" w:rsidRDefault="00B90DEA" w:rsidP="00B90DEA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90DEA">
              <w:rPr>
                <w:color w:val="000000"/>
                <w:sz w:val="18"/>
                <w:szCs w:val="18"/>
                <w:lang w:eastAsia="zh-CN"/>
              </w:rPr>
              <w:t>75 929,30000</w:t>
            </w:r>
          </w:p>
        </w:tc>
      </w:tr>
    </w:tbl>
    <w:p w:rsidR="00B90DEA" w:rsidRDefault="00B90DEA" w:rsidP="00090A8E">
      <w:pPr>
        <w:widowControl w:val="0"/>
        <w:jc w:val="right"/>
      </w:pPr>
      <w:r w:rsidRPr="00B90DEA">
        <w:rPr>
          <w:color w:val="000000"/>
          <w:sz w:val="22"/>
          <w:szCs w:val="22"/>
          <w:lang w:eastAsia="zh-CN"/>
        </w:rPr>
        <w:t>»;</w:t>
      </w:r>
    </w:p>
    <w:p w:rsidR="00B90DEA" w:rsidRDefault="00B90DEA" w:rsidP="008A3BD8">
      <w:pPr>
        <w:widowControl w:val="0"/>
      </w:pPr>
    </w:p>
    <w:p w:rsidR="00B90DEA" w:rsidRDefault="00B90DEA" w:rsidP="008A3BD8">
      <w:pPr>
        <w:widowControl w:val="0"/>
        <w:sectPr w:rsidR="00B90DEA" w:rsidSect="0073163A">
          <w:pgSz w:w="16838" w:h="11906" w:orient="landscape"/>
          <w:pgMar w:top="851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09707D" w:rsidRDefault="0009707D" w:rsidP="0032097E">
      <w:pPr>
        <w:widowControl w:val="0"/>
        <w:suppressAutoHyphens/>
        <w:autoSpaceDE w:val="0"/>
        <w:spacing w:line="276" w:lineRule="auto"/>
        <w:ind w:firstLine="709"/>
        <w:jc w:val="both"/>
        <w:rPr>
          <w:lang w:eastAsia="zh-CN"/>
        </w:rPr>
      </w:pPr>
      <w:r w:rsidRPr="0009707D">
        <w:rPr>
          <w:color w:val="000000"/>
          <w:lang w:eastAsia="zh-CN"/>
        </w:rPr>
        <w:lastRenderedPageBreak/>
        <w:t>12)</w:t>
      </w:r>
      <w:r w:rsidR="0073163A">
        <w:rPr>
          <w:color w:val="000000"/>
          <w:lang w:eastAsia="zh-CN"/>
        </w:rPr>
        <w:t> </w:t>
      </w:r>
      <w:r w:rsidRPr="0009707D">
        <w:rPr>
          <w:lang w:eastAsia="zh-CN"/>
        </w:rPr>
        <w:t xml:space="preserve">в приложении 2 к муниципальной программе, строку </w:t>
      </w:r>
      <w:r w:rsidRPr="0009707D">
        <w:rPr>
          <w:color w:val="000000"/>
          <w:lang w:eastAsia="zh-CN"/>
        </w:rPr>
        <w:t>«Целевые индикаторы подпрограммы»</w:t>
      </w:r>
      <w:r w:rsidRPr="0009707D">
        <w:rPr>
          <w:lang w:eastAsia="zh-CN"/>
        </w:rPr>
        <w:t xml:space="preserve"> Паспорта подпрограммы «Развитие системы социальной защиты населения Златоустовского городского округа» изложить </w:t>
      </w:r>
      <w:r w:rsidR="0073163A">
        <w:rPr>
          <w:lang w:eastAsia="zh-CN"/>
        </w:rPr>
        <w:br/>
      </w:r>
      <w:r w:rsidRPr="0009707D">
        <w:rPr>
          <w:lang w:eastAsia="zh-CN"/>
        </w:rPr>
        <w:t>в следующей редакции:</w:t>
      </w:r>
    </w:p>
    <w:p w:rsidR="00090A8E" w:rsidRPr="0009707D" w:rsidRDefault="00090A8E" w:rsidP="0032097E">
      <w:pPr>
        <w:widowControl w:val="0"/>
        <w:suppressAutoHyphens/>
        <w:autoSpaceDE w:val="0"/>
        <w:spacing w:line="276" w:lineRule="auto"/>
        <w:ind w:firstLine="709"/>
        <w:jc w:val="both"/>
        <w:rPr>
          <w:lang w:eastAsia="zh-CN"/>
        </w:rPr>
      </w:pPr>
    </w:p>
    <w:p w:rsidR="0009707D" w:rsidRPr="0009707D" w:rsidRDefault="0009707D" w:rsidP="0032097E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09707D">
        <w:rPr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76"/>
        <w:gridCol w:w="6763"/>
      </w:tblGrid>
      <w:tr w:rsidR="0009707D" w:rsidRPr="0009707D" w:rsidTr="0073163A">
        <w:trPr>
          <w:jc w:val="center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09707D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0" w:name="sub_1529"/>
            <w:r w:rsidRPr="0009707D">
              <w:rPr>
                <w:sz w:val="24"/>
                <w:szCs w:val="24"/>
              </w:rPr>
              <w:t>Целевые индикаторы Подпрограммы</w:t>
            </w:r>
            <w:bookmarkEnd w:id="10"/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11" w:name="sub_1530"/>
            <w:r w:rsidRPr="0009707D">
              <w:rPr>
                <w:sz w:val="24"/>
                <w:szCs w:val="24"/>
              </w:rPr>
              <w:t xml:space="preserve">1) доля граждан, получивших меры социальной поддержки, </w:t>
            </w:r>
            <w:r w:rsidR="0073163A">
              <w:rPr>
                <w:sz w:val="24"/>
                <w:szCs w:val="24"/>
              </w:rPr>
              <w:br/>
            </w:r>
            <w:r w:rsidRPr="0009707D">
              <w:rPr>
                <w:sz w:val="24"/>
                <w:szCs w:val="24"/>
              </w:rPr>
              <w:t>в общем числе граждан, обратившихся за их получением;</w:t>
            </w:r>
            <w:bookmarkEnd w:id="11"/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>2) доля граждан, которым предоставляются меры социальной поддержки, в общем числе граждан, имеющих право на меры социальной поддержки;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>3)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>4) 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находящихся в пункте временного размещения;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>5) 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6) количество проведенных работ по ремонту </w:t>
            </w:r>
            <w:r w:rsidR="0073163A">
              <w:rPr>
                <w:sz w:val="24"/>
                <w:szCs w:val="24"/>
              </w:rPr>
              <w:br/>
            </w:r>
            <w:r w:rsidRPr="0009707D">
              <w:rPr>
                <w:sz w:val="24"/>
                <w:szCs w:val="24"/>
              </w:rPr>
              <w:t>и противопожарным мероприятиям в муниципальных учреждениях;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7) доля граждан, получивших социальные услуги </w:t>
            </w:r>
            <w:r w:rsidR="0073163A">
              <w:rPr>
                <w:sz w:val="24"/>
                <w:szCs w:val="24"/>
              </w:rPr>
              <w:br/>
            </w:r>
            <w:r w:rsidRPr="0009707D">
              <w:rPr>
                <w:sz w:val="24"/>
                <w:szCs w:val="24"/>
              </w:rPr>
              <w:t>в учреждениях социального обслуживания населения, в общем числе граждан, обратившихся за получением социальных услуг;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8) численность граждан, получивших социальные услуги </w:t>
            </w:r>
            <w:r w:rsidR="0073163A">
              <w:rPr>
                <w:sz w:val="24"/>
                <w:szCs w:val="24"/>
              </w:rPr>
              <w:br/>
            </w:r>
            <w:r w:rsidRPr="0009707D">
              <w:rPr>
                <w:sz w:val="24"/>
                <w:szCs w:val="24"/>
              </w:rPr>
              <w:t>в муниципальных бюджетных учреждениях, подведомственных Управлению социальной защиты населения;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9) количество проведенных работ по ремонту </w:t>
            </w:r>
            <w:r w:rsidR="0073163A">
              <w:rPr>
                <w:sz w:val="24"/>
                <w:szCs w:val="24"/>
              </w:rPr>
              <w:br/>
            </w:r>
            <w:r w:rsidRPr="0009707D">
              <w:rPr>
                <w:sz w:val="24"/>
                <w:szCs w:val="24"/>
              </w:rPr>
              <w:t>и противопожарным мероприятиям в муниципальных бюджетных учреждениях, подведомственных Управлению социальной защиты населения;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10) количество приобретенных основных средств </w:t>
            </w:r>
            <w:r w:rsidR="0073163A">
              <w:rPr>
                <w:sz w:val="24"/>
                <w:szCs w:val="24"/>
              </w:rPr>
              <w:br/>
            </w:r>
            <w:r w:rsidRPr="0009707D">
              <w:rPr>
                <w:sz w:val="24"/>
                <w:szCs w:val="24"/>
              </w:rPr>
              <w:t>в муниципальных бюджетных учреждениях, подведомственных Управлению социальной защиты населения;</w:t>
            </w:r>
          </w:p>
          <w:p w:rsidR="0009707D" w:rsidRPr="0009707D" w:rsidRDefault="0009707D" w:rsidP="0009707D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09707D">
              <w:rPr>
                <w:sz w:val="24"/>
                <w:szCs w:val="24"/>
              </w:rPr>
              <w:t>11)</w:t>
            </w:r>
            <w:r w:rsidR="0073163A">
              <w:rPr>
                <w:sz w:val="24"/>
                <w:szCs w:val="24"/>
              </w:rPr>
              <w:t> </w:t>
            </w:r>
            <w:r w:rsidRPr="0009707D">
              <w:rPr>
                <w:color w:val="000000"/>
                <w:sz w:val="24"/>
                <w:szCs w:val="24"/>
                <w:lang w:eastAsia="zh-CN"/>
              </w:rPr>
              <w:t xml:space="preserve">количество приобретенных технических средств </w:t>
            </w:r>
            <w:r w:rsidRPr="0009707D">
              <w:rPr>
                <w:color w:val="000000"/>
                <w:sz w:val="24"/>
                <w:szCs w:val="24"/>
                <w:lang w:eastAsia="zh-CN"/>
              </w:rPr>
              <w:lastRenderedPageBreak/>
              <w:t xml:space="preserve">реабилитации для пунктов проката </w:t>
            </w:r>
            <w:r w:rsidRPr="0009707D">
              <w:rPr>
                <w:color w:val="000000"/>
                <w:sz w:val="24"/>
                <w:szCs w:val="24"/>
                <w:lang w:eastAsia="zh-CN"/>
              </w:rPr>
              <w:br/>
              <w:t>в муниципальных бюджетных учреждениях, подведомственных Управлению социальной защиты населения;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>12) количество граждан, принявших участие в проведении муниципальных мероприятий в области социальной политики;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>13) количество приобретенных технических средств реабилитации для пополнения службы проката;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14) количество объектов социальной защиты населения, </w:t>
            </w:r>
            <w:r w:rsidR="0073163A">
              <w:rPr>
                <w:sz w:val="24"/>
                <w:szCs w:val="24"/>
              </w:rPr>
              <w:br/>
            </w:r>
            <w:r w:rsidRPr="0009707D">
              <w:rPr>
                <w:sz w:val="24"/>
                <w:szCs w:val="24"/>
              </w:rPr>
              <w:t>в которых проведены мероприятия по обеспечению доступности инвалидов и других маломобильных групп населения;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15) доля граждан, получивших социальные выплаты, в общем числе граждан, обратившихся за их получением, в рамках регионального проекта </w:t>
            </w:r>
            <w:r w:rsidR="0073163A">
              <w:rPr>
                <w:sz w:val="24"/>
                <w:szCs w:val="24"/>
              </w:rPr>
              <w:t>«</w:t>
            </w:r>
            <w:r w:rsidRPr="0009707D">
              <w:rPr>
                <w:sz w:val="24"/>
                <w:szCs w:val="24"/>
              </w:rPr>
              <w:t xml:space="preserve">Финансовая поддержка семей </w:t>
            </w:r>
            <w:r w:rsidR="0073163A">
              <w:rPr>
                <w:sz w:val="24"/>
                <w:szCs w:val="24"/>
              </w:rPr>
              <w:br/>
            </w:r>
            <w:r w:rsidRPr="0009707D">
              <w:rPr>
                <w:sz w:val="24"/>
                <w:szCs w:val="24"/>
              </w:rPr>
              <w:t>при рождении детей</w:t>
            </w:r>
            <w:r w:rsidR="0073163A">
              <w:rPr>
                <w:sz w:val="24"/>
                <w:szCs w:val="24"/>
              </w:rPr>
              <w:t>»</w:t>
            </w:r>
            <w:r w:rsidRPr="0009707D">
              <w:rPr>
                <w:sz w:val="24"/>
                <w:szCs w:val="24"/>
              </w:rPr>
              <w:t>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16) доля граждан, получивших социальные услуги </w:t>
            </w:r>
            <w:r w:rsidR="0073163A">
              <w:rPr>
                <w:sz w:val="24"/>
                <w:szCs w:val="24"/>
              </w:rPr>
              <w:br/>
            </w:r>
            <w:r w:rsidRPr="0009707D">
              <w:rPr>
                <w:sz w:val="24"/>
                <w:szCs w:val="24"/>
              </w:rPr>
              <w:t>в учреждениях социального обслуживания населения, в общем числе граждан, обратившихся за получением социальных услуг, в условиях особого труда и дополнительной нагрузки работников;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17) количество информационных систем персональных данных (ИСПДн) и АРМ в составе ИСПДн Управления социальной защиты населения Златоустовского городского округа, подлежащих аттестации, в рамках регионального проекта </w:t>
            </w:r>
            <w:r w:rsidR="0073163A">
              <w:rPr>
                <w:sz w:val="24"/>
                <w:szCs w:val="24"/>
              </w:rPr>
              <w:t>«</w:t>
            </w:r>
            <w:r w:rsidRPr="0009707D">
              <w:rPr>
                <w:sz w:val="24"/>
                <w:szCs w:val="24"/>
              </w:rPr>
              <w:t>Информационная безопасность</w:t>
            </w:r>
            <w:r w:rsidR="0073163A">
              <w:rPr>
                <w:sz w:val="24"/>
                <w:szCs w:val="24"/>
              </w:rPr>
              <w:t>2</w:t>
            </w:r>
            <w:r w:rsidRPr="0009707D">
              <w:rPr>
                <w:sz w:val="24"/>
                <w:szCs w:val="24"/>
              </w:rPr>
              <w:t>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18) количество обновленных установленных средств криптографической защиты информации в Управлении социальной защиты населения Златоустовского городского округа в рамках регионального проекта </w:t>
            </w:r>
            <w:r w:rsidR="0073163A">
              <w:rPr>
                <w:sz w:val="24"/>
                <w:szCs w:val="24"/>
              </w:rPr>
              <w:t>«</w:t>
            </w:r>
            <w:r w:rsidRPr="0009707D">
              <w:rPr>
                <w:sz w:val="24"/>
                <w:szCs w:val="24"/>
              </w:rPr>
              <w:t>Информационная безопасность</w:t>
            </w:r>
            <w:r w:rsidR="0073163A">
              <w:rPr>
                <w:sz w:val="24"/>
                <w:szCs w:val="24"/>
              </w:rPr>
              <w:t>»</w:t>
            </w:r>
            <w:r w:rsidRPr="0009707D">
              <w:rPr>
                <w:sz w:val="24"/>
                <w:szCs w:val="24"/>
              </w:rPr>
              <w:t>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19) доля граждан, получивших социальные услуги, в общем числе граждан, обратившихся за их получением, в рамках регионального проекта </w:t>
            </w:r>
            <w:r w:rsidR="0073163A">
              <w:rPr>
                <w:sz w:val="24"/>
                <w:szCs w:val="24"/>
              </w:rPr>
              <w:t>«</w:t>
            </w:r>
            <w:r w:rsidRPr="0009707D">
              <w:rPr>
                <w:sz w:val="24"/>
                <w:szCs w:val="24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 w:rsidR="0073163A">
              <w:rPr>
                <w:sz w:val="24"/>
                <w:szCs w:val="24"/>
              </w:rPr>
              <w:t>»</w:t>
            </w:r>
            <w:r w:rsidRPr="0009707D">
              <w:rPr>
                <w:sz w:val="24"/>
                <w:szCs w:val="24"/>
              </w:rPr>
              <w:t>;</w:t>
            </w:r>
          </w:p>
          <w:p w:rsidR="0009707D" w:rsidRPr="0009707D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20) количество граждан старше трудоспособного возраста </w:t>
            </w:r>
            <w:r w:rsidR="0073163A">
              <w:rPr>
                <w:sz w:val="24"/>
                <w:szCs w:val="24"/>
              </w:rPr>
              <w:br/>
            </w:r>
            <w:r w:rsidRPr="0009707D">
              <w:rPr>
                <w:sz w:val="24"/>
                <w:szCs w:val="24"/>
              </w:rPr>
              <w:t>и инвалидов, получивших услуги в рамках системы долговременного ухода;</w:t>
            </w:r>
          </w:p>
          <w:p w:rsidR="0009707D" w:rsidRPr="0009707D" w:rsidRDefault="0009707D" w:rsidP="007316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21) количество приобретенной оргтехники </w:t>
            </w:r>
            <w:r w:rsidR="0073163A">
              <w:rPr>
                <w:sz w:val="24"/>
                <w:szCs w:val="24"/>
              </w:rPr>
              <w:br/>
            </w:r>
            <w:r w:rsidRPr="0009707D">
              <w:rPr>
                <w:sz w:val="24"/>
                <w:szCs w:val="24"/>
              </w:rPr>
      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в рамках регионального проекта </w:t>
            </w:r>
            <w:r w:rsidR="0073163A">
              <w:rPr>
                <w:sz w:val="24"/>
                <w:szCs w:val="24"/>
              </w:rPr>
              <w:t>«</w:t>
            </w:r>
            <w:r w:rsidRPr="0009707D">
              <w:rPr>
                <w:sz w:val="24"/>
                <w:szCs w:val="24"/>
              </w:rPr>
              <w:t>Цифровое государственное управление</w:t>
            </w:r>
            <w:r w:rsidR="0073163A">
              <w:rPr>
                <w:sz w:val="24"/>
                <w:szCs w:val="24"/>
              </w:rPr>
              <w:t>»</w:t>
            </w:r>
          </w:p>
        </w:tc>
      </w:tr>
    </w:tbl>
    <w:p w:rsidR="0009707D" w:rsidRPr="0009707D" w:rsidRDefault="0009707D" w:rsidP="00090A8E">
      <w:pPr>
        <w:widowControl w:val="0"/>
        <w:suppressAutoHyphens/>
        <w:autoSpaceDE w:val="0"/>
        <w:ind w:firstLine="709"/>
        <w:jc w:val="right"/>
        <w:rPr>
          <w:lang w:eastAsia="zh-CN"/>
        </w:rPr>
      </w:pPr>
      <w:r w:rsidRPr="0009707D">
        <w:rPr>
          <w:lang w:eastAsia="zh-CN"/>
        </w:rPr>
        <w:lastRenderedPageBreak/>
        <w:t>»;</w:t>
      </w:r>
    </w:p>
    <w:p w:rsidR="0032097E" w:rsidRDefault="0009707D" w:rsidP="0032097E">
      <w:pPr>
        <w:widowControl w:val="0"/>
        <w:suppressAutoHyphens/>
        <w:autoSpaceDE w:val="0"/>
        <w:spacing w:line="276" w:lineRule="auto"/>
        <w:ind w:firstLine="709"/>
        <w:jc w:val="both"/>
        <w:rPr>
          <w:lang w:eastAsia="zh-CN"/>
        </w:rPr>
      </w:pPr>
      <w:r w:rsidRPr="0009707D">
        <w:rPr>
          <w:color w:val="000000"/>
          <w:lang w:eastAsia="zh-CN"/>
        </w:rPr>
        <w:t xml:space="preserve">13) </w:t>
      </w:r>
      <w:r w:rsidRPr="0009707D">
        <w:rPr>
          <w:lang w:eastAsia="zh-CN"/>
        </w:rPr>
        <w:t xml:space="preserve">в приложении 2 к муниципальной программе, строку </w:t>
      </w:r>
      <w:r w:rsidRPr="0009707D">
        <w:rPr>
          <w:color w:val="000000"/>
          <w:lang w:eastAsia="zh-CN"/>
        </w:rPr>
        <w:t>«Этапы и сроки реализации Подпрограммы»</w:t>
      </w:r>
      <w:r w:rsidRPr="0009707D">
        <w:rPr>
          <w:lang w:eastAsia="zh-CN"/>
        </w:rPr>
        <w:t xml:space="preserve"> Паспорта подпрограммы «Развитие системы социальной защиты населения Златоустовского городского округа» изложить </w:t>
      </w:r>
      <w:r w:rsidR="0073163A">
        <w:rPr>
          <w:lang w:eastAsia="zh-CN"/>
        </w:rPr>
        <w:br/>
      </w:r>
      <w:r w:rsidRPr="0009707D">
        <w:rPr>
          <w:lang w:eastAsia="zh-CN"/>
        </w:rPr>
        <w:t>в следующей редакции:</w:t>
      </w:r>
    </w:p>
    <w:p w:rsidR="00090A8E" w:rsidRDefault="00090A8E" w:rsidP="0032097E">
      <w:pPr>
        <w:widowControl w:val="0"/>
        <w:suppressAutoHyphens/>
        <w:autoSpaceDE w:val="0"/>
        <w:spacing w:line="276" w:lineRule="auto"/>
        <w:ind w:firstLine="709"/>
        <w:jc w:val="both"/>
        <w:rPr>
          <w:lang w:eastAsia="zh-CN"/>
        </w:rPr>
      </w:pPr>
    </w:p>
    <w:p w:rsidR="0009707D" w:rsidRPr="0009707D" w:rsidRDefault="0009707D" w:rsidP="00090A8E">
      <w:pPr>
        <w:widowControl w:val="0"/>
        <w:suppressAutoHyphens/>
        <w:autoSpaceDE w:val="0"/>
        <w:spacing w:line="276" w:lineRule="auto"/>
        <w:jc w:val="both"/>
        <w:rPr>
          <w:lang w:eastAsia="zh-CN"/>
        </w:rPr>
      </w:pPr>
      <w:r w:rsidRPr="0009707D">
        <w:rPr>
          <w:lang w:eastAsia="zh-CN"/>
        </w:rP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8"/>
        <w:gridCol w:w="6661"/>
      </w:tblGrid>
      <w:tr w:rsidR="0009707D" w:rsidRPr="0009707D" w:rsidTr="0032097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09707D" w:rsidRDefault="0009707D" w:rsidP="00320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07D">
              <w:rPr>
                <w:sz w:val="24"/>
                <w:szCs w:val="24"/>
              </w:rPr>
              <w:t xml:space="preserve">Этапы и сроки реализации </w:t>
            </w:r>
            <w:r w:rsidR="0032097E">
              <w:rPr>
                <w:sz w:val="24"/>
                <w:szCs w:val="24"/>
              </w:rPr>
              <w:t>П</w:t>
            </w:r>
            <w:r w:rsidRPr="0009707D">
              <w:rPr>
                <w:sz w:val="24"/>
                <w:szCs w:val="24"/>
              </w:rPr>
              <w:t>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09707D" w:rsidRDefault="0009707D" w:rsidP="0032097E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09707D">
              <w:rPr>
                <w:sz w:val="24"/>
                <w:szCs w:val="24"/>
                <w:lang w:eastAsia="zh-CN"/>
              </w:rPr>
              <w:t>2020-2028 годы</w:t>
            </w:r>
          </w:p>
        </w:tc>
      </w:tr>
    </w:tbl>
    <w:p w:rsidR="0009707D" w:rsidRPr="0009707D" w:rsidRDefault="0009707D" w:rsidP="00090A8E">
      <w:pPr>
        <w:widowControl w:val="0"/>
        <w:suppressAutoHyphens/>
        <w:autoSpaceDE w:val="0"/>
        <w:ind w:firstLine="709"/>
        <w:jc w:val="right"/>
        <w:rPr>
          <w:color w:val="000000"/>
          <w:lang w:eastAsia="zh-CN"/>
        </w:rPr>
      </w:pPr>
      <w:r w:rsidRPr="0009707D">
        <w:rPr>
          <w:color w:val="000000"/>
          <w:lang w:eastAsia="zh-CN"/>
        </w:rPr>
        <w:t>»;</w:t>
      </w:r>
    </w:p>
    <w:p w:rsidR="0009707D" w:rsidRPr="0009707D" w:rsidRDefault="0009707D" w:rsidP="0032097E">
      <w:pPr>
        <w:widowControl w:val="0"/>
        <w:suppressAutoHyphens/>
        <w:autoSpaceDE w:val="0"/>
        <w:spacing w:line="276" w:lineRule="auto"/>
        <w:ind w:firstLine="709"/>
        <w:jc w:val="both"/>
        <w:rPr>
          <w:lang w:eastAsia="zh-CN"/>
        </w:rPr>
      </w:pPr>
      <w:r w:rsidRPr="0009707D">
        <w:rPr>
          <w:color w:val="000000"/>
          <w:lang w:eastAsia="zh-CN"/>
        </w:rPr>
        <w:t>14)</w:t>
      </w:r>
      <w:r w:rsidR="0032097E">
        <w:rPr>
          <w:color w:val="000000"/>
          <w:lang w:eastAsia="zh-CN"/>
        </w:rPr>
        <w:t> </w:t>
      </w:r>
      <w:r w:rsidRPr="0009707D">
        <w:rPr>
          <w:lang w:eastAsia="zh-CN"/>
        </w:rPr>
        <w:t xml:space="preserve">в приложении 2 к муниципальной программе, строку </w:t>
      </w:r>
      <w:r w:rsidRPr="0009707D">
        <w:rPr>
          <w:color w:val="000000"/>
          <w:lang w:eastAsia="zh-CN"/>
        </w:rPr>
        <w:t>«Объем бюджетных ассигнований Подпрограммы»</w:t>
      </w:r>
      <w:r w:rsidRPr="0009707D">
        <w:rPr>
          <w:lang w:eastAsia="zh-CN"/>
        </w:rPr>
        <w:t xml:space="preserve">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09707D" w:rsidRPr="0009707D" w:rsidRDefault="0009707D" w:rsidP="00090A8E">
      <w:pPr>
        <w:widowControl w:val="0"/>
        <w:suppressAutoHyphens/>
        <w:autoSpaceDE w:val="0"/>
        <w:rPr>
          <w:lang w:eastAsia="zh-CN"/>
        </w:rPr>
      </w:pPr>
      <w:r w:rsidRPr="0009707D">
        <w:rPr>
          <w:lang w:eastAsia="zh-CN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4"/>
        <w:gridCol w:w="6243"/>
      </w:tblGrid>
      <w:tr w:rsidR="0009707D" w:rsidRPr="0009707D" w:rsidTr="0032097E">
        <w:trPr>
          <w:trHeight w:val="5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09707D" w:rsidRDefault="0009707D" w:rsidP="00697090">
            <w:pPr>
              <w:widowControl w:val="0"/>
              <w:suppressAutoHyphens/>
              <w:jc w:val="center"/>
              <w:rPr>
                <w:sz w:val="23"/>
                <w:szCs w:val="23"/>
              </w:rPr>
            </w:pPr>
            <w:r w:rsidRPr="0009707D">
              <w:rPr>
                <w:sz w:val="23"/>
                <w:szCs w:val="23"/>
              </w:rPr>
              <w:t>Объем бюджетных ассигнований Подпрограммы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Объем бюджетных ассигнований по подпрограмме: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2020 год - 1 153 907,88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2021 год - 1 165 464,70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2022 год - 1 111 106,17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2023 год - 1 171 955,78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2024 год – 1 180 919,28978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2025 год – 1 268 950,10338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2026 год – 1 341 989,08880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2027 год – 1 335 158,81259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2028 год – 1 401 877,23208 тыс. рублей.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Итого по подпрограмме муниципальной Программы – 11 131 329,05663 тыс. рублей, в том числе: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За счет средств федерального бюджета: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2020 год - 214 648,90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2021 год - 214 958,24100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2022 год - 139 380,80183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2023 год - 147 190,13104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2024 год – 129 370,67135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2025 год – 143 138,21879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2026 год – 165 225,27840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2027 год – 166 246,21340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2028 год – 211 843,69892 тыс. рублей.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Итого: 1 532 002,15473 тыс. рублей.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За счет средств областного бюджета: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2020 год - 906 145,88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2021 год - 904 768,45900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2022 год - 922 503,38817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2023 год - 954 910,04896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2024 год – 959 295,66843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2025 год – 976 449,58459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2026 год – 1 083 020,71040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2027 год – 1 100 535,09919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2028 год – 1 121 656,03316 тыс. рублей.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Итого: 8 929 284,87190 тыс. рублей.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За счет средств местного бюджета: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2020 год - 33 113,10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2021 год - 45 738,00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lastRenderedPageBreak/>
              <w:t>2022 год - 49 221,98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2023 год - 69 855,60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2024 год – 92 252,95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2025 год – 149 362,30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2026 год – 93 743,10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2027 год – 68 377,50 тыс. рублей;</w:t>
            </w: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2028 год – 68 377,50 тыс. рублей.</w:t>
            </w:r>
          </w:p>
          <w:p w:rsidR="0009707D" w:rsidRPr="0009707D" w:rsidRDefault="0009707D" w:rsidP="0009707D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09707D" w:rsidRPr="0009707D" w:rsidRDefault="0009707D" w:rsidP="0009707D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09707D">
              <w:rPr>
                <w:color w:val="000000"/>
                <w:sz w:val="23"/>
                <w:szCs w:val="23"/>
                <w:lang w:eastAsia="zh-CN"/>
              </w:rPr>
              <w:t>Итого: 670 042,03 тыс. рублей</w:t>
            </w:r>
          </w:p>
        </w:tc>
      </w:tr>
    </w:tbl>
    <w:p w:rsidR="0009707D" w:rsidRDefault="0009707D" w:rsidP="00090A8E">
      <w:pPr>
        <w:widowControl w:val="0"/>
        <w:suppressAutoHyphens/>
        <w:autoSpaceDE w:val="0"/>
        <w:ind w:firstLine="709"/>
        <w:jc w:val="right"/>
        <w:rPr>
          <w:lang w:eastAsia="zh-CN"/>
        </w:rPr>
      </w:pPr>
      <w:r w:rsidRPr="0009707D">
        <w:rPr>
          <w:lang w:eastAsia="zh-CN"/>
        </w:rPr>
        <w:lastRenderedPageBreak/>
        <w:t>»;</w:t>
      </w:r>
    </w:p>
    <w:p w:rsidR="00090A8E" w:rsidRPr="0009707D" w:rsidRDefault="00090A8E" w:rsidP="00090A8E">
      <w:pPr>
        <w:widowControl w:val="0"/>
        <w:suppressAutoHyphens/>
        <w:autoSpaceDE w:val="0"/>
        <w:ind w:firstLine="709"/>
        <w:jc w:val="right"/>
        <w:rPr>
          <w:lang w:eastAsia="zh-CN"/>
        </w:rPr>
      </w:pPr>
    </w:p>
    <w:p w:rsidR="0009707D" w:rsidRPr="0009707D" w:rsidRDefault="0009707D" w:rsidP="0032097E">
      <w:pPr>
        <w:widowControl w:val="0"/>
        <w:suppressAutoHyphens/>
        <w:autoSpaceDE w:val="0"/>
        <w:spacing w:line="276" w:lineRule="auto"/>
        <w:ind w:firstLine="709"/>
        <w:jc w:val="both"/>
        <w:rPr>
          <w:lang w:eastAsia="zh-CN"/>
        </w:rPr>
      </w:pPr>
      <w:r w:rsidRPr="0009707D">
        <w:rPr>
          <w:lang w:eastAsia="zh-CN"/>
        </w:rPr>
        <w:t>15)</w:t>
      </w:r>
      <w:r w:rsidR="0032097E">
        <w:rPr>
          <w:lang w:eastAsia="zh-CN"/>
        </w:rPr>
        <w:t> </w:t>
      </w:r>
      <w:r w:rsidRPr="0009707D">
        <w:rPr>
          <w:lang w:eastAsia="zh-CN"/>
        </w:rPr>
        <w:t xml:space="preserve">в приложении 2 к муниципальной программе пункт 24 раздела </w:t>
      </w:r>
      <w:r w:rsidRPr="0009707D">
        <w:rPr>
          <w:lang w:val="en-US" w:eastAsia="zh-CN"/>
        </w:rPr>
        <w:t>IV</w:t>
      </w:r>
      <w:r w:rsidRPr="0009707D">
        <w:rPr>
          <w:lang w:eastAsia="zh-CN"/>
        </w:rPr>
        <w:t xml:space="preserve">  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09707D" w:rsidRPr="0009707D" w:rsidRDefault="0009707D" w:rsidP="0032097E">
      <w:pPr>
        <w:suppressAutoHyphens/>
        <w:spacing w:line="276" w:lineRule="auto"/>
        <w:ind w:firstLine="709"/>
        <w:jc w:val="both"/>
        <w:rPr>
          <w:lang w:eastAsia="zh-CN"/>
        </w:rPr>
      </w:pPr>
      <w:r w:rsidRPr="0009707D">
        <w:rPr>
          <w:lang w:eastAsia="zh-CN"/>
        </w:rPr>
        <w:t>«24.</w:t>
      </w:r>
      <w:r w:rsidR="0032097E">
        <w:rPr>
          <w:lang w:eastAsia="zh-CN"/>
        </w:rPr>
        <w:t> </w:t>
      </w:r>
      <w:r w:rsidRPr="0009707D">
        <w:rPr>
          <w:lang w:eastAsia="zh-CN"/>
        </w:rPr>
        <w:t>Подпрограмма реализуется в 2020-2028 годах. Мероприятия Подпрограммы будут выполняться в соответствии с установленными сроками.</w:t>
      </w:r>
    </w:p>
    <w:p w:rsidR="0009707D" w:rsidRPr="0009707D" w:rsidRDefault="0009707D" w:rsidP="0032097E">
      <w:pPr>
        <w:suppressAutoHyphens/>
        <w:spacing w:line="276" w:lineRule="auto"/>
        <w:ind w:firstLine="709"/>
        <w:jc w:val="both"/>
        <w:rPr>
          <w:lang w:eastAsia="zh-CN"/>
        </w:rPr>
      </w:pPr>
      <w:r w:rsidRPr="0009707D">
        <w:rPr>
          <w:lang w:eastAsia="zh-CN"/>
        </w:rPr>
        <w:t xml:space="preserve">Этапы реализации подпрограммы не предусматриваются, </w:t>
      </w:r>
      <w:r w:rsidR="0032097E">
        <w:rPr>
          <w:lang w:eastAsia="zh-CN"/>
        </w:rPr>
        <w:br/>
      </w:r>
      <w:r w:rsidRPr="0009707D">
        <w:rPr>
          <w:lang w:eastAsia="zh-CN"/>
        </w:rPr>
        <w:t>так как мероприятия будут реализоваться весь период действия Подпрограммы.»;</w:t>
      </w:r>
    </w:p>
    <w:p w:rsidR="0009707D" w:rsidRPr="0009707D" w:rsidRDefault="0009707D" w:rsidP="0032097E">
      <w:pPr>
        <w:widowControl w:val="0"/>
        <w:suppressAutoHyphens/>
        <w:snapToGrid w:val="0"/>
        <w:spacing w:line="276" w:lineRule="auto"/>
        <w:ind w:firstLine="709"/>
        <w:jc w:val="both"/>
        <w:rPr>
          <w:lang w:eastAsia="zh-CN"/>
        </w:rPr>
      </w:pPr>
      <w:r w:rsidRPr="0009707D">
        <w:rPr>
          <w:color w:val="000000"/>
          <w:lang w:eastAsia="zh-CN"/>
        </w:rPr>
        <w:t>16)</w:t>
      </w:r>
      <w:r w:rsidR="0032097E">
        <w:rPr>
          <w:color w:val="000000"/>
          <w:lang w:eastAsia="zh-CN"/>
        </w:rPr>
        <w:t> </w:t>
      </w:r>
      <w:r w:rsidRPr="0009707D">
        <w:rPr>
          <w:color w:val="000000"/>
          <w:lang w:eastAsia="zh-CN"/>
        </w:rPr>
        <w:t xml:space="preserve">таблицу 8 </w:t>
      </w:r>
      <w:r w:rsidRPr="0009707D">
        <w:rPr>
          <w:lang w:eastAsia="zh-CN"/>
        </w:rPr>
        <w:t xml:space="preserve"> пункта 25 раздела  </w:t>
      </w:r>
      <w:r w:rsidRPr="0009707D">
        <w:rPr>
          <w:lang w:val="en-US" w:eastAsia="zh-CN"/>
        </w:rPr>
        <w:t>IV</w:t>
      </w:r>
      <w:r w:rsidRPr="0009707D">
        <w:rPr>
          <w:lang w:eastAsia="zh-CN"/>
        </w:rPr>
        <w:t xml:space="preserve"> подпрограммы «Развитие системы социальной защиты населения Златоустовского городского округа» изложить </w:t>
      </w:r>
      <w:r w:rsidR="0032097E">
        <w:rPr>
          <w:lang w:eastAsia="zh-CN"/>
        </w:rPr>
        <w:br/>
      </w:r>
      <w:r w:rsidRPr="0009707D">
        <w:rPr>
          <w:lang w:eastAsia="zh-CN"/>
        </w:rPr>
        <w:t>в следующей редакции:</w:t>
      </w:r>
    </w:p>
    <w:p w:rsidR="0009707D" w:rsidRPr="0009707D" w:rsidRDefault="0009707D" w:rsidP="00090A8E">
      <w:pPr>
        <w:widowControl w:val="0"/>
        <w:suppressAutoHyphens/>
        <w:snapToGrid w:val="0"/>
        <w:spacing w:line="276" w:lineRule="auto"/>
        <w:jc w:val="both"/>
        <w:rPr>
          <w:sz w:val="24"/>
          <w:szCs w:val="24"/>
          <w:lang w:eastAsia="zh-CN"/>
        </w:rPr>
      </w:pPr>
      <w:r w:rsidRPr="0009707D">
        <w:rPr>
          <w:sz w:val="24"/>
          <w:szCs w:val="24"/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4"/>
        <w:gridCol w:w="2584"/>
        <w:gridCol w:w="851"/>
        <w:gridCol w:w="708"/>
        <w:gridCol w:w="709"/>
        <w:gridCol w:w="709"/>
        <w:gridCol w:w="709"/>
        <w:gridCol w:w="567"/>
        <w:gridCol w:w="567"/>
        <w:gridCol w:w="567"/>
        <w:gridCol w:w="708"/>
        <w:gridCol w:w="566"/>
      </w:tblGrid>
      <w:tr w:rsidR="0009707D" w:rsidRPr="0032097E" w:rsidTr="00F82E07">
        <w:trPr>
          <w:jc w:val="center"/>
        </w:trPr>
        <w:tc>
          <w:tcPr>
            <w:tcW w:w="90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bookmarkStart w:id="12" w:name="sub_1537"/>
            <w:r w:rsidRPr="0032097E">
              <w:rPr>
                <w:sz w:val="16"/>
                <w:szCs w:val="16"/>
              </w:rPr>
              <w:t>Таблица 8</w:t>
            </w:r>
            <w:bookmarkEnd w:id="12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</w:tr>
      <w:tr w:rsidR="00F82E07" w:rsidRPr="0032097E" w:rsidTr="00F82E07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E" w:rsidRDefault="0032097E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п/п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F82E07" w:rsidP="0032097E">
            <w:pPr>
              <w:autoSpaceDE w:val="0"/>
              <w:autoSpaceDN w:val="0"/>
              <w:adjustRightInd w:val="0"/>
              <w:ind w:left="-170" w:right="-1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32097E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иница</w:t>
            </w:r>
            <w:r>
              <w:rPr>
                <w:sz w:val="16"/>
                <w:szCs w:val="16"/>
              </w:rPr>
              <w:br/>
            </w:r>
            <w:r w:rsidR="0009707D" w:rsidRPr="0032097E">
              <w:rPr>
                <w:sz w:val="16"/>
                <w:szCs w:val="16"/>
              </w:rPr>
              <w:t>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2020</w:t>
            </w:r>
            <w:r w:rsidR="00F82E07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2027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2028 год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Доля граждан, получивших меры социальной поддержки, в общем числе граждан, обратившихся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>за их получением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98,42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Доля граждан, которым предоставляются меры социальной поддержки, в общем числе граждан имеющих право </w:t>
            </w:r>
            <w:r w:rsidR="00F82E07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>на меры социальной поддержки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bookmarkStart w:id="13" w:name="sub_15034"/>
            <w:r w:rsidRPr="0032097E">
              <w:rPr>
                <w:sz w:val="16"/>
                <w:szCs w:val="16"/>
              </w:rPr>
              <w:t>3</w:t>
            </w:r>
            <w:bookmarkEnd w:id="13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F82E07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Количество граждан Российской Федерации, Украины, Донецкой Народной Республики, Луганской Народной Республики и лиц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 xml:space="preserve">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 xml:space="preserve">на территорию Российской Федерации в экстренном массовом порядке, находящихся </w:t>
            </w:r>
            <w:r w:rsidR="00F82E07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>в пункте временного размещения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F82E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чел</w:t>
            </w:r>
            <w:r w:rsidR="00F82E07">
              <w:rPr>
                <w:sz w:val="16"/>
                <w:szCs w:val="16"/>
              </w:rPr>
              <w:t>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bookmarkStart w:id="14" w:name="sub_15036"/>
            <w:r w:rsidRPr="0032097E">
              <w:rPr>
                <w:sz w:val="16"/>
                <w:szCs w:val="16"/>
              </w:rPr>
              <w:t>5</w:t>
            </w:r>
            <w:bookmarkEnd w:id="14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численность детей-сирот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 xml:space="preserve">и детей, оставшихся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 xml:space="preserve">без попечения родителей, лиц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lastRenderedPageBreak/>
              <w:t>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F82E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lastRenderedPageBreak/>
              <w:t>чел</w:t>
            </w:r>
            <w:r w:rsidR="00F82E07">
              <w:rPr>
                <w:sz w:val="16"/>
                <w:szCs w:val="16"/>
              </w:rPr>
              <w:t>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17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Количество проведенных работ по ремонту и противопожарным мероприятиям в муниципальных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F82E07" w:rsidP="00F82E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Доля граждан, получивших социальные услуги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 xml:space="preserve">в учреждениях социального обслуживания населения,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>в общем числе граждан, обратившихся за получением социальных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  <w:r w:rsidR="00F82E07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F82E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чел</w:t>
            </w:r>
            <w:r w:rsidR="00F82E07">
              <w:rPr>
                <w:sz w:val="16"/>
                <w:szCs w:val="16"/>
              </w:rPr>
              <w:t>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594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626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646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4669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4669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4669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Количество проведенных работ по ремонту и противопожарным мероприятиям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F82E07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иниц</w:t>
            </w:r>
            <w:r w:rsidR="0009707D" w:rsidRPr="0032097E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bookmarkStart w:id="15" w:name="sub_15046"/>
            <w:r w:rsidRPr="0032097E">
              <w:rPr>
                <w:sz w:val="16"/>
                <w:szCs w:val="16"/>
              </w:rPr>
              <w:t>10</w:t>
            </w:r>
            <w:bookmarkEnd w:id="15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Количество приобретённых основных средств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F82E07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2097E">
              <w:rPr>
                <w:color w:val="000000"/>
                <w:sz w:val="16"/>
                <w:szCs w:val="16"/>
                <w:lang w:eastAsia="zh-CN"/>
              </w:rPr>
              <w:t>Количество приобретенных технических средств реабилитации для пунктов проката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F82E07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иниц</w:t>
            </w:r>
            <w:r w:rsidR="0009707D" w:rsidRPr="0032097E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bookmarkStart w:id="16" w:name="sub_15041"/>
            <w:r w:rsidRPr="0032097E">
              <w:rPr>
                <w:sz w:val="16"/>
                <w:szCs w:val="16"/>
              </w:rPr>
              <w:t>1</w:t>
            </w:r>
            <w:bookmarkEnd w:id="16"/>
            <w:r w:rsidRPr="0032097E">
              <w:rPr>
                <w:sz w:val="16"/>
                <w:szCs w:val="16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Количество граждан, принявших участие в муниципальных мероприятиях в области социальной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F82E07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5802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F14D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11970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F14D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F14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10000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Количество приобретенных технических средств реабилитации для пополнения службы проката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F82E07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Доля граждан, получивших социальные услуги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 xml:space="preserve">в учреждениях социального обслуживания населения,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>в общем числе граждан, обратившихся за получением социальных услуг, в условиях особого труда и дополнительной нагрузки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Количество объектов социальной защиты населения,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>в которых проведены мероприятия по обеспечению доступности инвалидов и других маломобильных групп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F82E07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Доля граждан, получивших социальные выплаты, в общем числе граждан, обратившихся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 xml:space="preserve">за их получением, в рамках регионального проекта </w:t>
            </w:r>
            <w:r w:rsidR="0032097E">
              <w:rPr>
                <w:sz w:val="16"/>
                <w:szCs w:val="16"/>
              </w:rPr>
              <w:t>«</w:t>
            </w:r>
            <w:r w:rsidRPr="0032097E">
              <w:rPr>
                <w:sz w:val="16"/>
                <w:szCs w:val="16"/>
              </w:rPr>
              <w:t>Финансовая поддержка семей при рождении детей</w:t>
            </w:r>
            <w:r w:rsidR="0032097E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Количество информационных систем персональных данных (ИСПДн) и АРМ в составе </w:t>
            </w:r>
            <w:r w:rsidRPr="0032097E">
              <w:rPr>
                <w:sz w:val="16"/>
                <w:szCs w:val="16"/>
              </w:rPr>
              <w:lastRenderedPageBreak/>
              <w:t xml:space="preserve">ИСПДн Управления социальной защиты населения Златоустовского городского округа, подлежащих аттестации, в рамках регионального проекта </w:t>
            </w:r>
            <w:r w:rsidR="0032097E">
              <w:rPr>
                <w:sz w:val="16"/>
                <w:szCs w:val="16"/>
              </w:rPr>
              <w:t>«</w:t>
            </w:r>
            <w:r w:rsidRPr="0032097E">
              <w:rPr>
                <w:sz w:val="16"/>
                <w:szCs w:val="16"/>
              </w:rPr>
              <w:t>Информационная безопасность</w:t>
            </w:r>
            <w:r w:rsidR="0032097E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F82E07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lastRenderedPageBreak/>
              <w:t>ед</w:t>
            </w:r>
            <w:r>
              <w:rPr>
                <w:sz w:val="16"/>
                <w:szCs w:val="16"/>
              </w:rPr>
              <w:t>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Количество обновленных установленных средств криптографической защиты информации в Управлении социальной защиты населения Златоустовского городского округа в рамках регионального проекта </w:t>
            </w:r>
            <w:r w:rsidR="0032097E">
              <w:rPr>
                <w:sz w:val="16"/>
                <w:szCs w:val="16"/>
              </w:rPr>
              <w:t>«</w:t>
            </w:r>
            <w:r w:rsidRPr="0032097E">
              <w:rPr>
                <w:sz w:val="16"/>
                <w:szCs w:val="16"/>
              </w:rPr>
              <w:t>Информационная безопасность</w:t>
            </w:r>
            <w:r w:rsidR="0032097E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F82E07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иниц</w:t>
            </w:r>
            <w:r w:rsidR="0009707D" w:rsidRPr="0032097E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Доля граждан, получивших социальные услуги, в общем числе граждан, обратившихся </w:t>
            </w:r>
            <w:r w:rsidR="00F82E07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 xml:space="preserve">за их получением, в рамках регионального проекта </w:t>
            </w:r>
            <w:r w:rsidR="0032097E">
              <w:rPr>
                <w:sz w:val="16"/>
                <w:szCs w:val="16"/>
              </w:rPr>
              <w:t>«</w:t>
            </w:r>
            <w:r w:rsidRPr="0032097E">
              <w:rPr>
                <w:sz w:val="16"/>
                <w:szCs w:val="16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 w:rsidR="0032097E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Количество граждан старше трудоспособного возраста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>и инвалидов, получивших услуги в рамках системы долговременного ухода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F82E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чел</w:t>
            </w:r>
            <w:r w:rsidR="00F82E07">
              <w:rPr>
                <w:sz w:val="16"/>
                <w:szCs w:val="16"/>
              </w:rPr>
              <w:t>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75</w:t>
            </w:r>
          </w:p>
        </w:tc>
      </w:tr>
      <w:tr w:rsidR="00F82E07" w:rsidRPr="0032097E" w:rsidTr="00035688">
        <w:trPr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7" w:right="-141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21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356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 xml:space="preserve">Количество приобретенной оргтехники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 xml:space="preserve">и автоматизированного рабочего места с отечественной операционной системой </w:t>
            </w:r>
            <w:r w:rsidR="0032097E">
              <w:rPr>
                <w:sz w:val="16"/>
                <w:szCs w:val="16"/>
              </w:rPr>
              <w:br/>
            </w:r>
            <w:r w:rsidRPr="0032097E">
              <w:rPr>
                <w:sz w:val="16"/>
                <w:szCs w:val="16"/>
              </w:rPr>
              <w:t xml:space="preserve">для Управления социальной защиты населения Златоустовского городского округа в рамках регионального проекта </w:t>
            </w:r>
            <w:r w:rsidR="0032097E">
              <w:rPr>
                <w:sz w:val="16"/>
                <w:szCs w:val="16"/>
              </w:rPr>
              <w:t>«</w:t>
            </w:r>
            <w:r w:rsidRPr="0032097E">
              <w:rPr>
                <w:sz w:val="16"/>
                <w:szCs w:val="16"/>
              </w:rPr>
              <w:t>Цифровое государственное управление</w:t>
            </w:r>
            <w:r w:rsidR="0032097E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F82E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ед</w:t>
            </w:r>
            <w:r w:rsidR="00F82E07">
              <w:rPr>
                <w:sz w:val="16"/>
                <w:szCs w:val="16"/>
              </w:rPr>
              <w:t>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32097E">
            <w:pPr>
              <w:autoSpaceDE w:val="0"/>
              <w:autoSpaceDN w:val="0"/>
              <w:adjustRightInd w:val="0"/>
              <w:ind w:left="-108" w:right="-68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7D" w:rsidRPr="0032097E" w:rsidRDefault="0009707D" w:rsidP="00097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097E">
              <w:rPr>
                <w:sz w:val="16"/>
                <w:szCs w:val="16"/>
              </w:rPr>
              <w:t>-</w:t>
            </w:r>
          </w:p>
        </w:tc>
      </w:tr>
    </w:tbl>
    <w:p w:rsidR="0009707D" w:rsidRDefault="0009707D" w:rsidP="00090A8E">
      <w:pPr>
        <w:widowControl w:val="0"/>
        <w:suppressAutoHyphens/>
        <w:autoSpaceDE w:val="0"/>
        <w:spacing w:line="276" w:lineRule="auto"/>
        <w:ind w:firstLine="709"/>
        <w:jc w:val="right"/>
        <w:rPr>
          <w:color w:val="000000"/>
          <w:sz w:val="24"/>
          <w:szCs w:val="24"/>
          <w:lang w:eastAsia="zh-CN"/>
        </w:rPr>
      </w:pPr>
      <w:r w:rsidRPr="0009707D">
        <w:rPr>
          <w:color w:val="000000"/>
          <w:sz w:val="24"/>
          <w:szCs w:val="24"/>
          <w:lang w:eastAsia="zh-CN"/>
        </w:rPr>
        <w:t>»;</w:t>
      </w:r>
    </w:p>
    <w:p w:rsidR="00090A8E" w:rsidRPr="0009707D" w:rsidRDefault="00090A8E" w:rsidP="00090A8E">
      <w:pPr>
        <w:widowControl w:val="0"/>
        <w:suppressAutoHyphens/>
        <w:autoSpaceDE w:val="0"/>
        <w:spacing w:line="276" w:lineRule="auto"/>
        <w:ind w:firstLine="709"/>
        <w:jc w:val="right"/>
        <w:rPr>
          <w:color w:val="000000"/>
          <w:sz w:val="24"/>
          <w:szCs w:val="24"/>
          <w:lang w:eastAsia="zh-CN"/>
        </w:rPr>
      </w:pPr>
    </w:p>
    <w:p w:rsidR="00B90DEA" w:rsidRDefault="0009707D" w:rsidP="00A23696">
      <w:pPr>
        <w:widowControl w:val="0"/>
        <w:suppressAutoHyphens/>
        <w:autoSpaceDE w:val="0"/>
        <w:spacing w:line="276" w:lineRule="auto"/>
        <w:ind w:right="-1" w:firstLine="709"/>
        <w:jc w:val="both"/>
        <w:rPr>
          <w:lang w:eastAsia="zh-CN"/>
        </w:rPr>
      </w:pPr>
      <w:r w:rsidRPr="0009707D">
        <w:rPr>
          <w:lang w:eastAsia="zh-CN"/>
        </w:rPr>
        <w:t>17)</w:t>
      </w:r>
      <w:r w:rsidR="00A23696">
        <w:rPr>
          <w:lang w:eastAsia="zh-CN"/>
        </w:rPr>
        <w:t> </w:t>
      </w:r>
      <w:r w:rsidRPr="0009707D">
        <w:rPr>
          <w:lang w:eastAsia="zh-CN"/>
        </w:rPr>
        <w:t xml:space="preserve">в приложении 2 к муниципальной программе пункт 28 раздела </w:t>
      </w:r>
      <w:r w:rsidRPr="0009707D">
        <w:rPr>
          <w:lang w:val="en-US" w:eastAsia="zh-CN"/>
        </w:rPr>
        <w:t>VI</w:t>
      </w:r>
      <w:r w:rsidRPr="0009707D">
        <w:rPr>
          <w:lang w:eastAsia="zh-CN"/>
        </w:rPr>
        <w:t xml:space="preserve">  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B77227" w:rsidRDefault="00B77227" w:rsidP="00A23696">
      <w:pPr>
        <w:widowControl w:val="0"/>
        <w:suppressAutoHyphens/>
        <w:autoSpaceDE w:val="0"/>
        <w:spacing w:line="276" w:lineRule="auto"/>
        <w:ind w:right="-1" w:firstLine="709"/>
        <w:jc w:val="both"/>
        <w:sectPr w:rsidR="00B77227" w:rsidSect="00B90DEA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81"/>
        </w:sectPr>
      </w:pPr>
    </w:p>
    <w:p w:rsidR="00B77227" w:rsidRPr="00B77227" w:rsidRDefault="00B77227" w:rsidP="00B77227">
      <w:pPr>
        <w:suppressAutoHyphens/>
        <w:spacing w:line="276" w:lineRule="auto"/>
        <w:ind w:firstLine="360"/>
        <w:jc w:val="both"/>
        <w:rPr>
          <w:lang w:eastAsia="zh-CN"/>
        </w:rPr>
      </w:pPr>
      <w:r w:rsidRPr="00B77227">
        <w:rPr>
          <w:lang w:eastAsia="zh-CN"/>
        </w:rPr>
        <w:lastRenderedPageBreak/>
        <w:t>«28. Ресурсное обеспечение подпрограммы за счет средств федерального бюджета (таблица 9)</w:t>
      </w:r>
    </w:p>
    <w:p w:rsidR="00B77227" w:rsidRPr="00B77227" w:rsidRDefault="00B77227" w:rsidP="00B77227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B77227">
        <w:rPr>
          <w:color w:val="000000"/>
          <w:sz w:val="20"/>
          <w:szCs w:val="20"/>
          <w:lang w:eastAsia="zh-CN"/>
        </w:rPr>
        <w:t>таблица  9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7"/>
        <w:gridCol w:w="1832"/>
        <w:gridCol w:w="996"/>
        <w:gridCol w:w="1281"/>
        <w:gridCol w:w="1281"/>
        <w:gridCol w:w="1280"/>
        <w:gridCol w:w="1281"/>
        <w:gridCol w:w="1423"/>
        <w:gridCol w:w="1422"/>
        <w:gridCol w:w="1423"/>
        <w:gridCol w:w="1410"/>
      </w:tblGrid>
      <w:tr w:rsidR="00B77227" w:rsidRPr="00B77227" w:rsidTr="00B77227">
        <w:trPr>
          <w:trHeight w:val="342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27" w:rsidRPr="00B77227" w:rsidRDefault="00B77227" w:rsidP="00B77227">
            <w:pPr>
              <w:suppressAutoHyphens/>
              <w:autoSpaceDE w:val="0"/>
              <w:ind w:left="-44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B77227" w:rsidRPr="00B77227" w:rsidRDefault="00B77227" w:rsidP="00B77227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B77227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B77227" w:rsidRPr="00B77227" w:rsidTr="00B77227">
        <w:trPr>
          <w:trHeight w:val="356"/>
          <w:jc w:val="center"/>
        </w:trPr>
        <w:tc>
          <w:tcPr>
            <w:tcW w:w="2204" w:type="dxa"/>
            <w:vMerge/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97" w:type="dxa"/>
            <w:vMerge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5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5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25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5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39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395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39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83" w:type="dxa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B77227" w:rsidRPr="00B77227" w:rsidTr="00B77227">
        <w:trPr>
          <w:trHeight w:val="360"/>
          <w:jc w:val="center"/>
        </w:trPr>
        <w:tc>
          <w:tcPr>
            <w:tcW w:w="2204" w:type="dxa"/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79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1 532 002,15473</w:t>
            </w:r>
          </w:p>
        </w:tc>
        <w:tc>
          <w:tcPr>
            <w:tcW w:w="97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25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25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25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25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39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143 138,21879</w:t>
            </w:r>
          </w:p>
        </w:tc>
        <w:tc>
          <w:tcPr>
            <w:tcW w:w="1395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165 225,27840</w:t>
            </w:r>
          </w:p>
        </w:tc>
        <w:tc>
          <w:tcPr>
            <w:tcW w:w="139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166 246,21340</w:t>
            </w:r>
          </w:p>
        </w:tc>
        <w:tc>
          <w:tcPr>
            <w:tcW w:w="1383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211 843,69892</w:t>
            </w:r>
          </w:p>
        </w:tc>
      </w:tr>
    </w:tbl>
    <w:p w:rsidR="00B77227" w:rsidRDefault="00B77227" w:rsidP="00A23696">
      <w:pPr>
        <w:widowControl w:val="0"/>
        <w:suppressAutoHyphens/>
        <w:autoSpaceDE w:val="0"/>
        <w:spacing w:line="276" w:lineRule="auto"/>
        <w:ind w:right="-1" w:firstLine="709"/>
        <w:jc w:val="both"/>
      </w:pPr>
    </w:p>
    <w:p w:rsidR="00B77227" w:rsidRPr="00B77227" w:rsidRDefault="00B77227" w:rsidP="00B77227">
      <w:pPr>
        <w:suppressAutoHyphens/>
        <w:ind w:firstLine="360"/>
        <w:jc w:val="both"/>
        <w:rPr>
          <w:color w:val="000000"/>
          <w:lang w:eastAsia="zh-CN"/>
        </w:rPr>
      </w:pPr>
      <w:r w:rsidRPr="00B77227">
        <w:rPr>
          <w:color w:val="000000"/>
          <w:lang w:eastAsia="zh-CN"/>
        </w:rPr>
        <w:t xml:space="preserve">Ресурсное обеспечение подпрограммы за счет средств областного бюджета (таблица 10)                                                                  </w:t>
      </w:r>
    </w:p>
    <w:p w:rsidR="00B77227" w:rsidRPr="00B77227" w:rsidRDefault="00B77227" w:rsidP="00B77227">
      <w:pPr>
        <w:widowControl w:val="0"/>
        <w:suppressAutoHyphens/>
        <w:autoSpaceDE w:val="0"/>
        <w:ind w:firstLine="360"/>
        <w:jc w:val="right"/>
        <w:rPr>
          <w:color w:val="000000"/>
          <w:sz w:val="20"/>
          <w:szCs w:val="20"/>
          <w:lang w:eastAsia="zh-CN"/>
        </w:rPr>
      </w:pPr>
      <w:r w:rsidRPr="00B77227">
        <w:rPr>
          <w:color w:val="000000"/>
          <w:sz w:val="20"/>
          <w:szCs w:val="20"/>
          <w:lang w:eastAsia="zh-CN"/>
        </w:rPr>
        <w:t>таблица 10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6"/>
        <w:gridCol w:w="1448"/>
        <w:gridCol w:w="1304"/>
        <w:gridCol w:w="1304"/>
        <w:gridCol w:w="1303"/>
        <w:gridCol w:w="1447"/>
        <w:gridCol w:w="1303"/>
        <w:gridCol w:w="1447"/>
        <w:gridCol w:w="1448"/>
        <w:gridCol w:w="1447"/>
        <w:gridCol w:w="1479"/>
      </w:tblGrid>
      <w:tr w:rsidR="00B77227" w:rsidRPr="00B77227" w:rsidTr="00B77227">
        <w:trPr>
          <w:jc w:val="center"/>
        </w:trPr>
        <w:tc>
          <w:tcPr>
            <w:tcW w:w="1904" w:type="dxa"/>
            <w:vMerge w:val="restart"/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2221" w:type="dxa"/>
            <w:gridSpan w:val="9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B77227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B77227" w:rsidRPr="00B77227" w:rsidTr="00B77227">
        <w:trPr>
          <w:jc w:val="center"/>
        </w:trPr>
        <w:tc>
          <w:tcPr>
            <w:tcW w:w="1904" w:type="dxa"/>
            <w:vMerge/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44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B77227" w:rsidRPr="00B77227" w:rsidTr="00B77227">
        <w:trPr>
          <w:trHeight w:val="453"/>
          <w:jc w:val="center"/>
        </w:trPr>
        <w:tc>
          <w:tcPr>
            <w:tcW w:w="1904" w:type="dxa"/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8 643 361,82523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903 348,459000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952 394,18749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947 356,91033</w:t>
            </w:r>
          </w:p>
        </w:tc>
        <w:tc>
          <w:tcPr>
            <w:tcW w:w="141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1 016 187,24193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1 036 965,05414</w:t>
            </w:r>
          </w:p>
        </w:tc>
        <w:tc>
          <w:tcPr>
            <w:tcW w:w="144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1 061 349,41154</w:t>
            </w:r>
          </w:p>
        </w:tc>
      </w:tr>
      <w:tr w:rsidR="00B77227" w:rsidRPr="00B77227" w:rsidTr="00B77227">
        <w:trPr>
          <w:trHeight w:val="418"/>
          <w:jc w:val="center"/>
        </w:trPr>
        <w:tc>
          <w:tcPr>
            <w:tcW w:w="1904" w:type="dxa"/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8 021,65320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870,07426</w:t>
            </w:r>
          </w:p>
        </w:tc>
        <w:tc>
          <w:tcPr>
            <w:tcW w:w="141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4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</w:tr>
      <w:tr w:rsidR="00B77227" w:rsidRPr="00B77227" w:rsidTr="00B77227">
        <w:trPr>
          <w:trHeight w:val="563"/>
          <w:jc w:val="center"/>
        </w:trPr>
        <w:tc>
          <w:tcPr>
            <w:tcW w:w="1904" w:type="dxa"/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3 550,58833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466,00000</w:t>
            </w:r>
          </w:p>
        </w:tc>
        <w:tc>
          <w:tcPr>
            <w:tcW w:w="141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4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B77227" w:rsidRPr="00B77227" w:rsidTr="00B77227">
        <w:trPr>
          <w:trHeight w:val="479"/>
          <w:jc w:val="center"/>
        </w:trPr>
        <w:tc>
          <w:tcPr>
            <w:tcW w:w="1904" w:type="dxa"/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B77227" w:rsidRPr="00B77227" w:rsidTr="00B77227">
        <w:trPr>
          <w:trHeight w:val="374"/>
          <w:jc w:val="center"/>
        </w:trPr>
        <w:tc>
          <w:tcPr>
            <w:tcW w:w="1904" w:type="dxa"/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272 836,90514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27 756,60000</w:t>
            </w:r>
          </w:p>
        </w:tc>
        <w:tc>
          <w:tcPr>
            <w:tcW w:w="141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65 268,46847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62 005,04505</w:t>
            </w:r>
          </w:p>
        </w:tc>
        <w:tc>
          <w:tcPr>
            <w:tcW w:w="144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58 741,62162</w:t>
            </w:r>
          </w:p>
        </w:tc>
      </w:tr>
      <w:tr w:rsidR="00B77227" w:rsidRPr="00B77227" w:rsidTr="00B77227">
        <w:trPr>
          <w:trHeight w:val="374"/>
          <w:jc w:val="center"/>
        </w:trPr>
        <w:tc>
          <w:tcPr>
            <w:tcW w:w="1904" w:type="dxa"/>
            <w:vAlign w:val="center"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8 929 284,87190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904 768,459000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976 449,58459</w:t>
            </w:r>
          </w:p>
        </w:tc>
        <w:tc>
          <w:tcPr>
            <w:tcW w:w="141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1 083 020,71040</w:t>
            </w:r>
          </w:p>
        </w:tc>
        <w:tc>
          <w:tcPr>
            <w:tcW w:w="1417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1 100 535,09919</w:t>
            </w:r>
          </w:p>
        </w:tc>
        <w:tc>
          <w:tcPr>
            <w:tcW w:w="1448" w:type="dxa"/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1 121 656,03316</w:t>
            </w:r>
          </w:p>
        </w:tc>
      </w:tr>
    </w:tbl>
    <w:p w:rsidR="00B77227" w:rsidRPr="00B77227" w:rsidRDefault="00B77227" w:rsidP="00B77227">
      <w:pPr>
        <w:widowControl w:val="0"/>
        <w:suppressAutoHyphens/>
        <w:autoSpaceDE w:val="0"/>
        <w:ind w:firstLine="360"/>
        <w:rPr>
          <w:color w:val="000000"/>
          <w:sz w:val="20"/>
          <w:szCs w:val="20"/>
          <w:lang w:eastAsia="zh-CN"/>
        </w:rPr>
      </w:pPr>
    </w:p>
    <w:p w:rsidR="00B77227" w:rsidRPr="00B77227" w:rsidRDefault="00B77227" w:rsidP="00B77227">
      <w:pPr>
        <w:suppressAutoHyphens/>
        <w:ind w:firstLine="360"/>
        <w:jc w:val="both"/>
        <w:rPr>
          <w:color w:val="000000"/>
          <w:sz w:val="20"/>
          <w:szCs w:val="20"/>
          <w:lang w:eastAsia="zh-CN"/>
        </w:rPr>
      </w:pPr>
      <w:r w:rsidRPr="00B77227">
        <w:rPr>
          <w:color w:val="000000"/>
          <w:lang w:eastAsia="zh-CN"/>
        </w:rPr>
        <w:t xml:space="preserve">Ресурсное обеспечение подпрограммы за счет средств местного бюджета (таблица11) </w:t>
      </w:r>
    </w:p>
    <w:p w:rsidR="00B77227" w:rsidRPr="00B77227" w:rsidRDefault="00B77227" w:rsidP="00B77227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B77227">
        <w:rPr>
          <w:color w:val="000000"/>
          <w:sz w:val="20"/>
          <w:szCs w:val="20"/>
          <w:lang w:eastAsia="zh-CN"/>
        </w:rPr>
        <w:t>таблица  11</w:t>
      </w: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310"/>
        <w:gridCol w:w="1876"/>
        <w:gridCol w:w="986"/>
        <w:gridCol w:w="1299"/>
        <w:gridCol w:w="1154"/>
        <w:gridCol w:w="1299"/>
        <w:gridCol w:w="1298"/>
        <w:gridCol w:w="1443"/>
        <w:gridCol w:w="1442"/>
        <w:gridCol w:w="1443"/>
        <w:gridCol w:w="1326"/>
      </w:tblGrid>
      <w:tr w:rsidR="00B77227" w:rsidRPr="00B77227" w:rsidTr="00B77227">
        <w:trPr>
          <w:cantSplit/>
          <w:trHeight w:val="249"/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тыс. руб</w:t>
            </w:r>
            <w:r>
              <w:rPr>
                <w:color w:val="000000"/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11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7227" w:rsidRPr="00B77227" w:rsidRDefault="00B77227" w:rsidP="00B77227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В том числе по годам (тыс. руб</w:t>
            </w:r>
            <w:r>
              <w:rPr>
                <w:color w:val="000000"/>
                <w:sz w:val="18"/>
                <w:szCs w:val="18"/>
                <w:lang w:eastAsia="zh-CN"/>
              </w:rPr>
              <w:t>лей</w:t>
            </w:r>
            <w:r w:rsidRPr="00B77227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B77227" w:rsidRPr="00B77227" w:rsidTr="00B77227">
        <w:trPr>
          <w:cantSplit/>
          <w:trHeight w:val="249"/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7227" w:rsidRPr="00B77227" w:rsidRDefault="00B77227" w:rsidP="00B7722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7227" w:rsidRPr="00B77227" w:rsidRDefault="00B77227" w:rsidP="00B7722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B77227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B77227" w:rsidRPr="00B77227" w:rsidTr="00B77227">
        <w:trPr>
          <w:cantSplit/>
          <w:trHeight w:val="369"/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7227" w:rsidRPr="00B77227" w:rsidRDefault="00B77227" w:rsidP="00B77227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670 042,03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33 113,10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45 738,00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49 221,98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69 855,60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92 252,95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149 362,30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93 743,10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68 377,50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77227" w:rsidRPr="00B77227" w:rsidRDefault="00B77227" w:rsidP="00B77227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77227">
              <w:rPr>
                <w:color w:val="000000"/>
                <w:sz w:val="18"/>
                <w:szCs w:val="18"/>
                <w:lang w:eastAsia="zh-CN"/>
              </w:rPr>
              <w:t>68 377,50</w:t>
            </w:r>
          </w:p>
        </w:tc>
      </w:tr>
    </w:tbl>
    <w:p w:rsidR="00B77227" w:rsidRPr="00B77227" w:rsidRDefault="00B77227" w:rsidP="00B77227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</w:p>
    <w:p w:rsidR="00B77227" w:rsidRDefault="00B77227" w:rsidP="00090A8E">
      <w:pPr>
        <w:suppressAutoHyphens/>
        <w:ind w:firstLine="360"/>
        <w:jc w:val="right"/>
        <w:rPr>
          <w:color w:val="000000"/>
          <w:lang w:eastAsia="zh-CN"/>
        </w:rPr>
      </w:pPr>
      <w:r w:rsidRPr="00B77227">
        <w:rPr>
          <w:color w:val="000000"/>
          <w:lang w:eastAsia="zh-CN"/>
        </w:rPr>
        <w:t>»;</w:t>
      </w:r>
    </w:p>
    <w:p w:rsidR="00B77227" w:rsidRDefault="00B77227" w:rsidP="00B77227">
      <w:pPr>
        <w:suppressAutoHyphens/>
        <w:ind w:firstLine="360"/>
        <w:jc w:val="both"/>
        <w:rPr>
          <w:color w:val="000000"/>
          <w:lang w:eastAsia="zh-CN"/>
        </w:rPr>
        <w:sectPr w:rsidR="00B77227" w:rsidSect="00B77227">
          <w:pgSz w:w="16838" w:h="11906" w:orient="landscape"/>
          <w:pgMar w:top="851" w:right="1134" w:bottom="567" w:left="1134" w:header="283" w:footer="283" w:gutter="0"/>
          <w:pgNumType w:start="1"/>
          <w:cols w:space="708"/>
          <w:titlePg/>
          <w:docGrid w:linePitch="381"/>
        </w:sectPr>
      </w:pPr>
    </w:p>
    <w:p w:rsidR="001134F7" w:rsidRPr="001134F7" w:rsidRDefault="001134F7" w:rsidP="001134F7">
      <w:pPr>
        <w:widowControl w:val="0"/>
        <w:suppressAutoHyphens/>
        <w:autoSpaceDE w:val="0"/>
        <w:spacing w:line="276" w:lineRule="auto"/>
        <w:ind w:right="-1" w:firstLine="709"/>
        <w:jc w:val="both"/>
        <w:rPr>
          <w:lang w:eastAsia="zh-CN"/>
        </w:rPr>
      </w:pPr>
      <w:r w:rsidRPr="001134F7">
        <w:rPr>
          <w:lang w:eastAsia="zh-CN"/>
        </w:rPr>
        <w:lastRenderedPageBreak/>
        <w:t>18)</w:t>
      </w:r>
      <w:r>
        <w:rPr>
          <w:lang w:eastAsia="zh-CN"/>
        </w:rPr>
        <w:t> </w:t>
      </w:r>
      <w:r w:rsidRPr="001134F7">
        <w:rPr>
          <w:lang w:eastAsia="zh-CN"/>
        </w:rPr>
        <w:t xml:space="preserve">в приложении 2 к муниципальной программе пункт 26 раздела </w:t>
      </w:r>
      <w:r w:rsidRPr="001134F7">
        <w:rPr>
          <w:lang w:val="en-US" w:eastAsia="zh-CN"/>
        </w:rPr>
        <w:t>IV</w:t>
      </w:r>
      <w:r w:rsidRPr="001134F7">
        <w:rPr>
          <w:lang w:eastAsia="zh-CN"/>
        </w:rPr>
        <w:t>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1134F7" w:rsidRPr="001134F7" w:rsidRDefault="001134F7" w:rsidP="001134F7">
      <w:pPr>
        <w:tabs>
          <w:tab w:val="left" w:pos="709"/>
        </w:tabs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«26.</w:t>
      </w:r>
      <w:r w:rsidR="00035688">
        <w:rPr>
          <w:lang w:eastAsia="zh-CN"/>
        </w:rPr>
        <w:t> </w:t>
      </w:r>
      <w:r w:rsidRPr="001134F7">
        <w:rPr>
          <w:lang w:eastAsia="zh-CN"/>
        </w:rPr>
        <w:t>В состав показателей (индикаторов) муниципальной Подпрограммы включены показатели: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1) Доля граждан, получивших меры социальной поддержки, в общем числе граждан, обратившихся за их получением.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позволяет оценить результаты реализации мероприятий </w:t>
      </w:r>
      <w:r>
        <w:rPr>
          <w:lang w:eastAsia="zh-CN"/>
        </w:rPr>
        <w:br/>
      </w:r>
      <w:r w:rsidRPr="001134F7">
        <w:rPr>
          <w:lang w:eastAsia="zh-CN"/>
        </w:rPr>
        <w:t>по предоставлению населению мер социальной поддержки, установленных нормативными правовыми актами.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получением. Сведения </w:t>
      </w:r>
      <w:r>
        <w:rPr>
          <w:lang w:eastAsia="zh-CN"/>
        </w:rPr>
        <w:br/>
      </w:r>
      <w:r w:rsidRPr="001134F7">
        <w:rPr>
          <w:lang w:eastAsia="zh-CN"/>
        </w:rPr>
        <w:t>для расчета показателя имеются в единой информационной системе социальной защиты населения.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2) Доля граждан, которым предоставляются меры социальной поддержки, в общем числе граждан, имеющих право на меры социальной поддержки.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позволяет оценить результаты реализации мероприятий </w:t>
      </w:r>
      <w:r>
        <w:rPr>
          <w:lang w:eastAsia="zh-CN"/>
        </w:rPr>
        <w:br/>
      </w:r>
      <w:r w:rsidRPr="001134F7">
        <w:rPr>
          <w:lang w:eastAsia="zh-CN"/>
        </w:rPr>
        <w:t>по предоставлению населению мер социальной поддержки, установленных нормативными правовыми актами.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на их получение. Сведения для расчета показателя имеются в единой информационной системе социальной защиты населения.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3)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позволяет оценить результаты реализации мероприятий </w:t>
      </w:r>
      <w:r>
        <w:rPr>
          <w:lang w:eastAsia="zh-CN"/>
        </w:rPr>
        <w:br/>
      </w:r>
      <w:r w:rsidRPr="001134F7">
        <w:rPr>
          <w:lang w:eastAsia="zh-CN"/>
        </w:rPr>
        <w:t>по привлечению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определяется количеством привлеченных медицинских работников государственных учреждений здравоохранения, расположенных </w:t>
      </w:r>
      <w:r>
        <w:rPr>
          <w:lang w:eastAsia="zh-CN"/>
        </w:rPr>
        <w:br/>
      </w:r>
      <w:r w:rsidRPr="001134F7">
        <w:rPr>
          <w:lang w:eastAsia="zh-CN"/>
        </w:rPr>
        <w:t>на территории Златоустовского городского округа.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 xml:space="preserve">4) 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</w:t>
      </w:r>
      <w:r w:rsidRPr="001134F7">
        <w:rPr>
          <w:lang w:eastAsia="zh-CN"/>
        </w:rPr>
        <w:lastRenderedPageBreak/>
        <w:t>Республики и прибывших на территорию Российской Федерации в экстренном массовом порядке, находящихся в пункте временного размещения.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позволяет оценить результаты реализации мероприятий </w:t>
      </w:r>
      <w:r>
        <w:rPr>
          <w:lang w:eastAsia="zh-CN"/>
        </w:rPr>
        <w:br/>
      </w:r>
      <w:r w:rsidRPr="001134F7">
        <w:rPr>
          <w:lang w:eastAsia="zh-CN"/>
        </w:rPr>
        <w:t>по временному социально-бытовому обустройству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жилые помещения, находящихся в пунктах временного размещения.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определяется количеством граждан Российской Федерации, иностранных граждан и лиц без гражданства, постоянно проживающих </w:t>
      </w:r>
      <w:r>
        <w:rPr>
          <w:lang w:eastAsia="zh-CN"/>
        </w:rPr>
        <w:br/>
      </w:r>
      <w:r w:rsidRPr="001134F7">
        <w:rPr>
          <w:lang w:eastAsia="zh-CN"/>
        </w:rPr>
        <w:t>на территориях Украины, Донецкой Народной Республики, Луганской Народной Республики, вынужденно покинувших жилые помещения, находящихся в пунктах временного размещения.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5) 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позволяет оценить удовлетворение потребности детей-сирот </w:t>
      </w:r>
      <w:r>
        <w:rPr>
          <w:lang w:eastAsia="zh-CN"/>
        </w:rPr>
        <w:br/>
      </w:r>
      <w:r w:rsidRPr="001134F7">
        <w:rPr>
          <w:lang w:eastAsia="zh-CN"/>
        </w:rPr>
        <w:t xml:space="preserve">и детей, оставшихся без попечения родителей, а также лиц из их числа, </w:t>
      </w:r>
      <w:r>
        <w:rPr>
          <w:lang w:eastAsia="zh-CN"/>
        </w:rPr>
        <w:br/>
      </w:r>
      <w:r w:rsidRPr="001134F7">
        <w:rPr>
          <w:lang w:eastAsia="zh-CN"/>
        </w:rPr>
        <w:t>в жилых помещениях специализированного жилищного фонда по договорам найма специализированных жилых помещений, в том числе создание специализированного жилищного фонда для детей-сирот и детей, оставшихся без попечения родителей.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6) Количество проведенных работ по ремонту и противопожарным мероприятиям в муниципальных учреждениях.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определяется количеством выполненных работ </w:t>
      </w:r>
      <w:r>
        <w:rPr>
          <w:lang w:eastAsia="zh-CN"/>
        </w:rPr>
        <w:br/>
      </w:r>
      <w:r w:rsidRPr="001134F7">
        <w:rPr>
          <w:lang w:eastAsia="zh-CN"/>
        </w:rPr>
        <w:t>в муниципальных учреждениях;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7) 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позволяет оценить результаты реализации мероприятий </w:t>
      </w:r>
      <w:r>
        <w:rPr>
          <w:lang w:eastAsia="zh-CN"/>
        </w:rPr>
        <w:br/>
      </w:r>
      <w:r w:rsidRPr="001134F7">
        <w:rPr>
          <w:lang w:eastAsia="zh-CN"/>
        </w:rPr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получением. Сведения для расчета показателя имеются единой информационной системе социальной защиты населения.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lastRenderedPageBreak/>
        <w:tab/>
        <w:t xml:space="preserve">8) Численность граждан, получивших социальные услуги </w:t>
      </w:r>
      <w:r>
        <w:rPr>
          <w:lang w:eastAsia="zh-CN"/>
        </w:rPr>
        <w:br/>
      </w:r>
      <w:r w:rsidRPr="001134F7">
        <w:rPr>
          <w:lang w:eastAsia="zh-CN"/>
        </w:rPr>
        <w:t>в муниципальных бюджетных учреждениях, подведомственных Управлению социальной защиты населения.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>Показатель позволяет оценить степень нуждаемости в социальных услугах, оказываемых муниципальными бюджетными учреждениями, отдельных категорий граждан в Златоустовском городском округе.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9) Количество проведенных работ по ремонту и противопожарным мероприятиям в муниципальных бюджетных учреждениях, подведомственных Управлению социальной защиты населения;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определяется количеством выполненных работ </w:t>
      </w:r>
      <w:r>
        <w:rPr>
          <w:lang w:eastAsia="zh-CN"/>
        </w:rPr>
        <w:br/>
      </w:r>
      <w:r w:rsidRPr="001134F7">
        <w:rPr>
          <w:lang w:eastAsia="zh-CN"/>
        </w:rPr>
        <w:t>в муниципальных бюджетных учреждениях, подведомственных Управлению социальной защиты населения;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10) Количество приобретенных основных средств в муниципальных бюджетных учреждениях, подведомственных Управлению социальной защиты населения.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>Показатель определяется количеством приобретенных основных средств в муниципальных бюджетных учреждениях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color w:val="000000"/>
          <w:lang w:eastAsia="zh-CN"/>
        </w:rPr>
      </w:pPr>
      <w:r w:rsidRPr="001134F7">
        <w:rPr>
          <w:lang w:eastAsia="zh-CN"/>
        </w:rPr>
        <w:tab/>
        <w:t>11) </w:t>
      </w:r>
      <w:r w:rsidRPr="001134F7">
        <w:rPr>
          <w:color w:val="000000"/>
          <w:lang w:eastAsia="zh-CN"/>
        </w:rPr>
        <w:t xml:space="preserve">Количество приобретенных технических средств реабилитации </w:t>
      </w:r>
      <w:r>
        <w:rPr>
          <w:color w:val="000000"/>
          <w:lang w:eastAsia="zh-CN"/>
        </w:rPr>
        <w:br/>
      </w:r>
      <w:r w:rsidRPr="001134F7">
        <w:rPr>
          <w:color w:val="000000"/>
          <w:lang w:eastAsia="zh-CN"/>
        </w:rPr>
        <w:t>для пунктов проката в муниципальных бюджетных учреждениях, подведомственных Управлению социальной защиты населения.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определяется количеством приобретенных </w:t>
      </w:r>
      <w:r w:rsidRPr="001134F7">
        <w:rPr>
          <w:color w:val="000000"/>
          <w:lang w:eastAsia="zh-CN"/>
        </w:rPr>
        <w:t>технических средств реабилитации для пунктов проката</w:t>
      </w:r>
      <w:r w:rsidRPr="001134F7">
        <w:rPr>
          <w:lang w:eastAsia="zh-CN"/>
        </w:rPr>
        <w:t xml:space="preserve"> в муниципальных бюджетных учреждениях, подведомственных Управлению социальной защиты населения;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12) Количество граждан, принявших участие в проведении муниципальных мероприятий в области социальной политики.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>Показатель позволяет оценить охват жителей Златоустовского городского округа привлеченных к общественной жизни города и решению вопросов социальной сферы. Показатель рассчитывается отдельно по каждой категории граждан, получившей поддержку. Показатель рассчитывается по отчетным данным отделов Управления по итогам проведения мероприятий.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 xml:space="preserve">13) Количество приобретенных технических средств реабилитации </w:t>
      </w:r>
      <w:r>
        <w:rPr>
          <w:lang w:eastAsia="zh-CN"/>
        </w:rPr>
        <w:br/>
      </w:r>
      <w:r w:rsidRPr="001134F7">
        <w:rPr>
          <w:lang w:eastAsia="zh-CN"/>
        </w:rPr>
        <w:t>для пополнения службы проката.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>Показатель определяется количеством приобретенных технических средств реабилитации для пополнения службы проката, в рамках мероприятий в области социальной политики;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14) Количество объектов социальной защиты населения, в которых проведены мероприятия по обеспечению доступности инвалидов и других маломобильных групп населения.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lastRenderedPageBreak/>
        <w:t xml:space="preserve">Показатель позволит оценить выполнение мероприятий, предусмотренных </w:t>
      </w:r>
      <w:r>
        <w:rPr>
          <w:lang w:eastAsia="zh-CN"/>
        </w:rPr>
        <w:t>«</w:t>
      </w:r>
      <w:r w:rsidRPr="001134F7">
        <w:rPr>
          <w:lang w:eastAsia="zh-CN"/>
        </w:rPr>
        <w:t>Дорожной картой Златоустовского городского округа</w:t>
      </w:r>
      <w:r>
        <w:rPr>
          <w:lang w:eastAsia="zh-CN"/>
        </w:rPr>
        <w:t>»</w:t>
      </w:r>
      <w:r w:rsidRPr="001134F7">
        <w:rPr>
          <w:lang w:eastAsia="zh-CN"/>
        </w:rPr>
        <w:t>. Показатель рассчитывается по данным Управления и учреждений социального обслуживания.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 xml:space="preserve">15) Доля граждан, получивших социальные выплаты, в общем числе граждан, обратившихся за их получением, в рамках регионального проекта </w:t>
      </w:r>
      <w:r>
        <w:rPr>
          <w:lang w:eastAsia="zh-CN"/>
        </w:rPr>
        <w:t>«</w:t>
      </w:r>
      <w:r w:rsidRPr="001134F7">
        <w:rPr>
          <w:lang w:eastAsia="zh-CN"/>
        </w:rPr>
        <w:t>Финансовая поддержка семей при рождении детей</w:t>
      </w:r>
      <w:r>
        <w:rPr>
          <w:lang w:eastAsia="zh-CN"/>
        </w:rPr>
        <w:t>»</w:t>
      </w:r>
      <w:r w:rsidRPr="001134F7">
        <w:rPr>
          <w:lang w:eastAsia="zh-CN"/>
        </w:rPr>
        <w:t>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в рамках регионального проекта </w:t>
      </w:r>
      <w:r>
        <w:rPr>
          <w:lang w:eastAsia="zh-CN"/>
        </w:rPr>
        <w:t>«</w:t>
      </w:r>
      <w:r w:rsidRPr="001134F7">
        <w:rPr>
          <w:lang w:eastAsia="zh-CN"/>
        </w:rPr>
        <w:t>Финансовая поддержка семей при рождении детей</w:t>
      </w:r>
      <w:r>
        <w:rPr>
          <w:lang w:eastAsia="zh-CN"/>
        </w:rPr>
        <w:t>»</w:t>
      </w:r>
      <w:r w:rsidRPr="001134F7">
        <w:rPr>
          <w:lang w:eastAsia="zh-CN"/>
        </w:rPr>
        <w:t>. Сведения для расчета показателя имеются в единой информационной системе социальной защиты населения.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16) 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услуг, в условиях особого труда и дополнительной нагрузки работников.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позволяет оценить результаты реализации мероприятий </w:t>
      </w:r>
      <w:r>
        <w:rPr>
          <w:lang w:eastAsia="zh-CN"/>
        </w:rPr>
        <w:br/>
      </w:r>
      <w:r w:rsidRPr="001134F7">
        <w:rPr>
          <w:lang w:eastAsia="zh-CN"/>
        </w:rPr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 в период профилактики </w:t>
      </w:r>
      <w:r>
        <w:rPr>
          <w:lang w:eastAsia="zh-CN"/>
        </w:rPr>
        <w:br/>
      </w:r>
      <w:r w:rsidRPr="001134F7">
        <w:rPr>
          <w:lang w:eastAsia="zh-CN"/>
        </w:rPr>
        <w:t>и устранения последствий распространения коронавирусной инфекции.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 xml:space="preserve">17) Количество информационных систем персональных данных (ИСПДн) и АРМ в составе ИСПДн Управления социальной защиты населения Златоустовского городского округа, подлежащих аттестации, в рамках регионального проекта </w:t>
      </w:r>
      <w:r>
        <w:rPr>
          <w:lang w:eastAsia="zh-CN"/>
        </w:rPr>
        <w:t>«</w:t>
      </w:r>
      <w:r w:rsidRPr="001134F7">
        <w:rPr>
          <w:lang w:eastAsia="zh-CN"/>
        </w:rPr>
        <w:t>Информационная безопасность</w:t>
      </w:r>
      <w:r>
        <w:rPr>
          <w:lang w:eastAsia="zh-CN"/>
        </w:rPr>
        <w:t>»</w:t>
      </w:r>
      <w:r w:rsidRPr="001134F7">
        <w:rPr>
          <w:lang w:eastAsia="zh-CN"/>
        </w:rPr>
        <w:t>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определяется количеством информационных систем персональных данных, в которых проведены работы по аттестации информационных систем по требованиям защиты информации к количеству имеющихся информационных систем персональных данных Управления социальной защиты населения Златоустовского городского округа требующих аттестацию, в рамках регионального проекта </w:t>
      </w:r>
      <w:r>
        <w:rPr>
          <w:lang w:eastAsia="zh-CN"/>
        </w:rPr>
        <w:t>«</w:t>
      </w:r>
      <w:r w:rsidRPr="001134F7">
        <w:rPr>
          <w:lang w:eastAsia="zh-CN"/>
        </w:rPr>
        <w:t>Информационная безопасность</w:t>
      </w:r>
      <w:r>
        <w:rPr>
          <w:lang w:eastAsia="zh-CN"/>
        </w:rPr>
        <w:t>»</w:t>
      </w:r>
      <w:r w:rsidRPr="001134F7">
        <w:rPr>
          <w:lang w:eastAsia="zh-CN"/>
        </w:rPr>
        <w:t>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 xml:space="preserve">18) Количество обновленных установленных средств криптографической защиты информации в Управлении социальной защиты населения Златоустовского городского округа в рамках регионального проекта </w:t>
      </w:r>
      <w:r>
        <w:rPr>
          <w:lang w:eastAsia="zh-CN"/>
        </w:rPr>
        <w:t>«</w:t>
      </w:r>
      <w:r w:rsidRPr="001134F7">
        <w:rPr>
          <w:lang w:eastAsia="zh-CN"/>
        </w:rPr>
        <w:t>Информационная безопасность</w:t>
      </w:r>
      <w:r>
        <w:rPr>
          <w:lang w:eastAsia="zh-CN"/>
        </w:rPr>
        <w:t>»</w:t>
      </w:r>
      <w:r w:rsidRPr="001134F7">
        <w:rPr>
          <w:lang w:eastAsia="zh-CN"/>
        </w:rPr>
        <w:t>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lastRenderedPageBreak/>
        <w:t xml:space="preserve">Показатель определяется количеством обновленных программ, обеспечивающих защиту информации, содержащуюся в информационных системах Управления социальной защиты населения Златоустовского городского округа требующих аттестацию, в рамках регионального проекта </w:t>
      </w:r>
      <w:r>
        <w:rPr>
          <w:lang w:eastAsia="zh-CN"/>
        </w:rPr>
        <w:t>«</w:t>
      </w:r>
      <w:r w:rsidRPr="001134F7">
        <w:rPr>
          <w:lang w:eastAsia="zh-CN"/>
        </w:rPr>
        <w:t>Информационная безопасность</w:t>
      </w:r>
      <w:r>
        <w:rPr>
          <w:lang w:eastAsia="zh-CN"/>
        </w:rPr>
        <w:t>»</w:t>
      </w:r>
      <w:r w:rsidRPr="001134F7">
        <w:rPr>
          <w:lang w:eastAsia="zh-CN"/>
        </w:rPr>
        <w:t>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 xml:space="preserve">19) Доля граждан, получивших социальные услуги, в общем числе граждан, обратившихся за их получением, в рамках регионального проекта </w:t>
      </w:r>
      <w:r>
        <w:rPr>
          <w:lang w:eastAsia="zh-CN"/>
        </w:rPr>
        <w:t>«</w:t>
      </w:r>
      <w:r w:rsidRPr="001134F7">
        <w:rPr>
          <w:lang w:eastAsia="zh-CN"/>
        </w:rPr>
        <w:t>Разработка и реализация программы системной поддержки и повышения качества жизни граждан старшего поколения</w:t>
      </w:r>
      <w:r>
        <w:rPr>
          <w:lang w:eastAsia="zh-CN"/>
        </w:rPr>
        <w:t>»</w:t>
      </w:r>
      <w:r w:rsidRPr="001134F7">
        <w:rPr>
          <w:lang w:eastAsia="zh-CN"/>
        </w:rPr>
        <w:t>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в рамках регионального проекта "Разработка и реализация программы системной поддержки и повышения качества жизни граждан старшего поколения".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>20) Количество граждан старше трудоспособного возраста и инвалидов, получивших услуги в рамках системы долговременного ухода;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>Показатель определяется количеством граждан, которым предоставлены меры социальной поддержки в рамках системы долговременного ухода.</w:t>
      </w:r>
    </w:p>
    <w:p w:rsidR="001134F7" w:rsidRPr="001134F7" w:rsidRDefault="001134F7" w:rsidP="001134F7">
      <w:pPr>
        <w:suppressAutoHyphens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ab/>
        <w:t xml:space="preserve">21) Количество приобретенной оргтехники 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в рамках регионального проекта </w:t>
      </w:r>
      <w:r w:rsidR="00894BE2">
        <w:rPr>
          <w:lang w:eastAsia="zh-CN"/>
        </w:rPr>
        <w:t>«</w:t>
      </w:r>
      <w:r w:rsidRPr="001134F7">
        <w:rPr>
          <w:lang w:eastAsia="zh-CN"/>
        </w:rPr>
        <w:t>Цифровое государственное управление</w:t>
      </w:r>
      <w:r w:rsidR="00894BE2">
        <w:rPr>
          <w:lang w:eastAsia="zh-CN"/>
        </w:rPr>
        <w:t>»</w:t>
      </w:r>
      <w:r w:rsidRPr="001134F7">
        <w:rPr>
          <w:lang w:eastAsia="zh-CN"/>
        </w:rPr>
        <w:t>.</w:t>
      </w:r>
    </w:p>
    <w:p w:rsidR="001134F7" w:rsidRPr="001134F7" w:rsidRDefault="001134F7" w:rsidP="001134F7">
      <w:pPr>
        <w:suppressAutoHyphens/>
        <w:spacing w:line="276" w:lineRule="auto"/>
        <w:ind w:firstLine="709"/>
        <w:jc w:val="both"/>
        <w:rPr>
          <w:lang w:eastAsia="zh-CN"/>
        </w:rPr>
      </w:pPr>
      <w:r w:rsidRPr="001134F7">
        <w:rPr>
          <w:lang w:eastAsia="zh-CN"/>
        </w:rPr>
        <w:t xml:space="preserve">Показатель определяется количеством приобретенной оргтехники </w:t>
      </w:r>
      <w:r w:rsidR="00894BE2">
        <w:rPr>
          <w:lang w:eastAsia="zh-CN"/>
        </w:rPr>
        <w:br/>
      </w:r>
      <w:r w:rsidRPr="001134F7">
        <w:rPr>
          <w:lang w:eastAsia="zh-CN"/>
        </w:rPr>
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в рамках регионального проекта </w:t>
      </w:r>
      <w:r w:rsidR="00894BE2">
        <w:rPr>
          <w:lang w:eastAsia="zh-CN"/>
        </w:rPr>
        <w:t>«</w:t>
      </w:r>
      <w:r w:rsidRPr="001134F7">
        <w:rPr>
          <w:lang w:eastAsia="zh-CN"/>
        </w:rPr>
        <w:t>Цифровое государственное управление</w:t>
      </w:r>
      <w:r w:rsidR="00894BE2">
        <w:rPr>
          <w:lang w:eastAsia="zh-CN"/>
        </w:rPr>
        <w:t>»</w:t>
      </w:r>
      <w:r w:rsidRPr="001134F7">
        <w:rPr>
          <w:lang w:eastAsia="zh-CN"/>
        </w:rPr>
        <w:t>.»</w:t>
      </w:r>
    </w:p>
    <w:p w:rsidR="001134F7" w:rsidRDefault="001134F7" w:rsidP="001134F7">
      <w:pPr>
        <w:widowControl w:val="0"/>
        <w:suppressAutoHyphens/>
        <w:autoSpaceDE w:val="0"/>
        <w:spacing w:line="276" w:lineRule="auto"/>
        <w:ind w:firstLine="708"/>
        <w:jc w:val="both"/>
        <w:rPr>
          <w:lang w:eastAsia="zh-CN"/>
        </w:rPr>
      </w:pPr>
      <w:r w:rsidRPr="001134F7">
        <w:rPr>
          <w:color w:val="000000"/>
          <w:lang w:eastAsia="zh-CN"/>
        </w:rPr>
        <w:t>19)</w:t>
      </w:r>
      <w:r w:rsidR="00894BE2">
        <w:rPr>
          <w:color w:val="000000"/>
          <w:lang w:eastAsia="zh-CN"/>
        </w:rPr>
        <w:t> </w:t>
      </w:r>
      <w:r w:rsidRPr="001134F7">
        <w:rPr>
          <w:lang w:eastAsia="zh-CN"/>
        </w:rPr>
        <w:t xml:space="preserve">в приложении 3 к муниципальной программе строку </w:t>
      </w:r>
      <w:r w:rsidRPr="001134F7">
        <w:rPr>
          <w:color w:val="000000"/>
          <w:lang w:eastAsia="zh-CN"/>
        </w:rPr>
        <w:t xml:space="preserve">«Этапы и сроки реализации Подпрограммы» </w:t>
      </w:r>
      <w:r w:rsidRPr="001134F7">
        <w:rPr>
          <w:lang w:eastAsia="zh-CN"/>
        </w:rPr>
        <w:t>Паспорта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1134F7" w:rsidRPr="001134F7" w:rsidRDefault="001134F7" w:rsidP="00090A8E">
      <w:pPr>
        <w:widowControl w:val="0"/>
        <w:suppressAutoHyphens/>
        <w:autoSpaceDE w:val="0"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53"/>
        <w:gridCol w:w="6186"/>
      </w:tblGrid>
      <w:tr w:rsidR="001134F7" w:rsidRPr="001134F7" w:rsidTr="00035688">
        <w:trPr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F7" w:rsidRPr="001134F7" w:rsidRDefault="001134F7" w:rsidP="00894B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34F7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4F7" w:rsidRPr="001134F7" w:rsidRDefault="001134F7" w:rsidP="00894BE2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2020-2028 годы</w:t>
            </w:r>
          </w:p>
        </w:tc>
      </w:tr>
    </w:tbl>
    <w:p w:rsidR="001134F7" w:rsidRDefault="001134F7" w:rsidP="00090A8E">
      <w:pPr>
        <w:widowControl w:val="0"/>
        <w:suppressAutoHyphens/>
        <w:autoSpaceDE w:val="0"/>
        <w:spacing w:line="276" w:lineRule="auto"/>
        <w:ind w:firstLine="708"/>
        <w:jc w:val="right"/>
        <w:rPr>
          <w:lang w:eastAsia="zh-CN"/>
        </w:rPr>
      </w:pPr>
      <w:r w:rsidRPr="001134F7">
        <w:rPr>
          <w:lang w:eastAsia="zh-CN"/>
        </w:rPr>
        <w:t>»;</w:t>
      </w:r>
    </w:p>
    <w:p w:rsidR="001134F7" w:rsidRDefault="001134F7" w:rsidP="001134F7">
      <w:pPr>
        <w:widowControl w:val="0"/>
        <w:suppressAutoHyphens/>
        <w:autoSpaceDE w:val="0"/>
        <w:spacing w:line="276" w:lineRule="auto"/>
        <w:ind w:firstLine="708"/>
        <w:jc w:val="both"/>
        <w:rPr>
          <w:lang w:eastAsia="zh-CN"/>
        </w:rPr>
      </w:pPr>
      <w:r w:rsidRPr="001134F7">
        <w:rPr>
          <w:color w:val="000000"/>
          <w:lang w:eastAsia="zh-CN"/>
        </w:rPr>
        <w:t>20)</w:t>
      </w:r>
      <w:r w:rsidR="00894BE2">
        <w:rPr>
          <w:color w:val="000000"/>
          <w:lang w:eastAsia="zh-CN"/>
        </w:rPr>
        <w:t> </w:t>
      </w:r>
      <w:r w:rsidRPr="001134F7">
        <w:rPr>
          <w:lang w:eastAsia="zh-CN"/>
        </w:rPr>
        <w:t xml:space="preserve">в приложении 3 к муниципальной программе строку </w:t>
      </w:r>
      <w:r w:rsidRPr="001134F7">
        <w:rPr>
          <w:color w:val="000000"/>
          <w:lang w:eastAsia="zh-CN"/>
        </w:rPr>
        <w:t>«</w:t>
      </w:r>
      <w:r w:rsidRPr="001134F7">
        <w:rPr>
          <w:lang w:eastAsia="zh-CN"/>
        </w:rPr>
        <w:t>Объем бюджетных ассигнований Подпрограммы</w:t>
      </w:r>
      <w:r w:rsidRPr="001134F7">
        <w:rPr>
          <w:color w:val="000000"/>
          <w:lang w:eastAsia="zh-CN"/>
        </w:rPr>
        <w:t xml:space="preserve">» </w:t>
      </w:r>
      <w:r w:rsidRPr="001134F7">
        <w:rPr>
          <w:lang w:eastAsia="zh-CN"/>
        </w:rPr>
        <w:t>Паспорта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1134F7" w:rsidRPr="001134F7" w:rsidRDefault="001134F7" w:rsidP="00090A8E">
      <w:pPr>
        <w:widowControl w:val="0"/>
        <w:suppressAutoHyphens/>
        <w:autoSpaceDE w:val="0"/>
        <w:spacing w:line="276" w:lineRule="auto"/>
        <w:jc w:val="both"/>
        <w:rPr>
          <w:lang w:eastAsia="zh-CN"/>
        </w:rPr>
      </w:pPr>
      <w:r w:rsidRPr="001134F7">
        <w:rPr>
          <w:lang w:eastAsia="zh-CN"/>
        </w:rP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54"/>
        <w:gridCol w:w="6285"/>
      </w:tblGrid>
      <w:tr w:rsidR="001134F7" w:rsidRPr="001134F7" w:rsidTr="00035688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F7" w:rsidRPr="001134F7" w:rsidRDefault="001134F7" w:rsidP="00113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7" w:name="sub_1096"/>
            <w:r w:rsidRPr="001134F7">
              <w:rPr>
                <w:sz w:val="24"/>
                <w:szCs w:val="24"/>
              </w:rPr>
              <w:t>Объем бюджетных ассигнований Подпрограммы</w:t>
            </w:r>
            <w:bookmarkEnd w:id="17"/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Объем бюджетных ассигнований по подпрограмме:</w:t>
            </w:r>
          </w:p>
          <w:p w:rsidR="001134F7" w:rsidRPr="001134F7" w:rsidRDefault="001134F7" w:rsidP="001134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2020 год - 4 179,40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2021 год - 5 435,28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2022 год - 4 975,60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2023 год - 4 751,60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2024 год - 6 182,80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2025 год – 8 633,50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2026 год - 7 551,80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2027 год - 7 551,80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2028 год - 7 551,80 тыс. рублей.</w:t>
            </w:r>
          </w:p>
          <w:p w:rsidR="001134F7" w:rsidRPr="001134F7" w:rsidRDefault="001134F7" w:rsidP="001134F7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1134F7" w:rsidRPr="001134F7" w:rsidRDefault="001134F7" w:rsidP="001134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Итого по подпрограмме муниципальной Программы – 56 813,58 тыс. рублей, в том числе:</w:t>
            </w:r>
          </w:p>
          <w:p w:rsidR="001134F7" w:rsidRPr="001134F7" w:rsidRDefault="001134F7" w:rsidP="001134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За счет средств местного бюджета: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2020 год - 4 179,40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2021 год - 3 738,80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2022 год - 4 975,60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2023 год - 4 751,60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2024 год - 6 182,80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2025 год – 8 633,50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2026 год - 7 551,80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2027 год - 7 551,80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2028 год - 7 551,80 тыс. рублей.</w:t>
            </w:r>
          </w:p>
          <w:p w:rsidR="001134F7" w:rsidRPr="001134F7" w:rsidRDefault="001134F7" w:rsidP="001134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Итого: 55 117,10 тыс. рублей</w:t>
            </w:r>
          </w:p>
          <w:p w:rsidR="001134F7" w:rsidRPr="001134F7" w:rsidRDefault="001134F7" w:rsidP="001134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За счет средств областного бюджета: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2020 год - 0,00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2021 год - 1 696,48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2022 год - 0,00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2023 год - 0,00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2024 год - 0,00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2025 год - 0,00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2026 год - 0,00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2027 год - 0,00 тыс. рублей;</w:t>
            </w: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2028 год - 0,00 тыс. рублей.</w:t>
            </w:r>
          </w:p>
          <w:p w:rsidR="001134F7" w:rsidRPr="001134F7" w:rsidRDefault="001134F7" w:rsidP="001134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134F7" w:rsidRPr="001134F7" w:rsidRDefault="001134F7" w:rsidP="001134F7">
            <w:pPr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1134F7">
              <w:rPr>
                <w:sz w:val="24"/>
                <w:szCs w:val="24"/>
                <w:lang w:eastAsia="zh-CN"/>
              </w:rPr>
              <w:t>Итого: 1 696,48 тыс. рублей</w:t>
            </w:r>
          </w:p>
        </w:tc>
      </w:tr>
    </w:tbl>
    <w:p w:rsidR="001134F7" w:rsidRDefault="001134F7" w:rsidP="00090A8E">
      <w:pPr>
        <w:widowControl w:val="0"/>
        <w:suppressAutoHyphens/>
        <w:autoSpaceDE w:val="0"/>
        <w:spacing w:line="276" w:lineRule="auto"/>
        <w:ind w:firstLine="708"/>
        <w:jc w:val="right"/>
        <w:rPr>
          <w:lang w:eastAsia="zh-CN"/>
        </w:rPr>
      </w:pPr>
      <w:r w:rsidRPr="001134F7">
        <w:rPr>
          <w:lang w:eastAsia="zh-CN"/>
        </w:rPr>
        <w:t>»;</w:t>
      </w:r>
    </w:p>
    <w:p w:rsidR="00090A8E" w:rsidRPr="001134F7" w:rsidRDefault="00090A8E" w:rsidP="00090A8E">
      <w:pPr>
        <w:widowControl w:val="0"/>
        <w:suppressAutoHyphens/>
        <w:autoSpaceDE w:val="0"/>
        <w:spacing w:line="276" w:lineRule="auto"/>
        <w:ind w:firstLine="708"/>
        <w:jc w:val="right"/>
        <w:rPr>
          <w:lang w:eastAsia="zh-CN"/>
        </w:rPr>
      </w:pPr>
    </w:p>
    <w:p w:rsidR="001134F7" w:rsidRPr="001134F7" w:rsidRDefault="001134F7" w:rsidP="00894BE2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1134F7">
        <w:rPr>
          <w:color w:val="000000"/>
          <w:lang w:eastAsia="zh-CN"/>
        </w:rPr>
        <w:t>21)</w:t>
      </w:r>
      <w:r w:rsidR="00894BE2">
        <w:rPr>
          <w:color w:val="000000"/>
          <w:lang w:eastAsia="zh-CN"/>
        </w:rPr>
        <w:t> </w:t>
      </w:r>
      <w:r w:rsidRPr="001134F7">
        <w:rPr>
          <w:color w:val="000000"/>
          <w:lang w:eastAsia="zh-CN"/>
        </w:rPr>
        <w:t xml:space="preserve">в приложении 3 к муниципальной программе, пункт 32 раздела </w:t>
      </w:r>
      <w:r w:rsidRPr="001134F7">
        <w:rPr>
          <w:color w:val="000000"/>
          <w:lang w:val="en-US" w:eastAsia="zh-CN"/>
        </w:rPr>
        <w:t>V</w:t>
      </w:r>
      <w:r w:rsidRPr="001134F7">
        <w:rPr>
          <w:color w:val="000000"/>
          <w:lang w:eastAsia="zh-CN"/>
        </w:rPr>
        <w:t xml:space="preserve">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1134F7" w:rsidRPr="001134F7" w:rsidRDefault="001134F7" w:rsidP="00894BE2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1134F7">
        <w:rPr>
          <w:color w:val="000000"/>
          <w:lang w:eastAsia="zh-CN"/>
        </w:rPr>
        <w:t>«32.</w:t>
      </w:r>
      <w:r w:rsidR="00894BE2">
        <w:rPr>
          <w:color w:val="000000"/>
          <w:lang w:eastAsia="zh-CN"/>
        </w:rPr>
        <w:t> </w:t>
      </w:r>
      <w:r w:rsidRPr="001134F7">
        <w:rPr>
          <w:color w:val="000000"/>
          <w:lang w:eastAsia="zh-CN"/>
        </w:rPr>
        <w:t xml:space="preserve">Подпрограмма реализуется в 2020-2028 годах. Мероприятия Подпрограммы будут выполняться в соответствии с установленными сроками. </w:t>
      </w:r>
    </w:p>
    <w:p w:rsidR="001134F7" w:rsidRPr="001134F7" w:rsidRDefault="001134F7" w:rsidP="00894BE2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1134F7">
        <w:rPr>
          <w:color w:val="000000"/>
          <w:lang w:eastAsia="zh-CN"/>
        </w:rPr>
        <w:t xml:space="preserve">Этапы реализации подпрограммы не предусматриваются, </w:t>
      </w:r>
      <w:r w:rsidR="00894BE2">
        <w:rPr>
          <w:color w:val="000000"/>
          <w:lang w:eastAsia="zh-CN"/>
        </w:rPr>
        <w:br/>
      </w:r>
      <w:r w:rsidRPr="001134F7">
        <w:rPr>
          <w:color w:val="000000"/>
          <w:lang w:eastAsia="zh-CN"/>
        </w:rPr>
        <w:lastRenderedPageBreak/>
        <w:t>так как мероприятия будут реализоваться весь период действия Подпрограммы.»;</w:t>
      </w:r>
    </w:p>
    <w:p w:rsidR="001134F7" w:rsidRDefault="001134F7" w:rsidP="001134F7">
      <w:pPr>
        <w:widowControl w:val="0"/>
        <w:suppressAutoHyphens/>
        <w:autoSpaceDE w:val="0"/>
        <w:ind w:firstLine="360"/>
        <w:jc w:val="both"/>
        <w:rPr>
          <w:lang w:eastAsia="zh-CN"/>
        </w:rPr>
      </w:pPr>
      <w:r w:rsidRPr="001134F7">
        <w:rPr>
          <w:color w:val="000000"/>
          <w:lang w:eastAsia="zh-CN"/>
        </w:rPr>
        <w:tab/>
      </w:r>
      <w:r w:rsidRPr="001134F7">
        <w:rPr>
          <w:lang w:eastAsia="zh-CN"/>
        </w:rPr>
        <w:t>22)</w:t>
      </w:r>
      <w:r w:rsidR="00894BE2">
        <w:rPr>
          <w:lang w:eastAsia="zh-CN"/>
        </w:rPr>
        <w:t> </w:t>
      </w:r>
      <w:r w:rsidRPr="001134F7">
        <w:rPr>
          <w:lang w:eastAsia="zh-CN"/>
        </w:rPr>
        <w:t xml:space="preserve">в приложении 3 к муниципальной программе таблицу 12 пункта 33 раздела </w:t>
      </w:r>
      <w:r w:rsidRPr="001134F7">
        <w:rPr>
          <w:lang w:val="en-US" w:eastAsia="zh-CN"/>
        </w:rPr>
        <w:t>V</w:t>
      </w:r>
      <w:r w:rsidRPr="001134F7">
        <w:rPr>
          <w:lang w:eastAsia="zh-CN"/>
        </w:rPr>
        <w:t xml:space="preserve"> подпрограммы «Поддержка деятельности социально ориентированных некоммерческих организаций»  изложить в следующей редакции:</w:t>
      </w:r>
    </w:p>
    <w:p w:rsidR="002B6B2A" w:rsidRPr="001134F7" w:rsidRDefault="002B6B2A" w:rsidP="001134F7">
      <w:pPr>
        <w:widowControl w:val="0"/>
        <w:suppressAutoHyphens/>
        <w:autoSpaceDE w:val="0"/>
        <w:ind w:firstLine="360"/>
        <w:jc w:val="both"/>
        <w:rPr>
          <w:color w:val="000000"/>
          <w:lang w:eastAsia="zh-CN"/>
        </w:rPr>
      </w:pPr>
    </w:p>
    <w:p w:rsidR="001134F7" w:rsidRDefault="001134F7" w:rsidP="00894BE2">
      <w:pPr>
        <w:suppressAutoHyphens/>
        <w:ind w:firstLine="709"/>
        <w:jc w:val="both"/>
        <w:rPr>
          <w:lang w:eastAsia="zh-CN"/>
        </w:rPr>
      </w:pPr>
      <w:r w:rsidRPr="001134F7">
        <w:rPr>
          <w:lang w:eastAsia="zh-CN"/>
        </w:rPr>
        <w:t>«33. Оценка достижения цели Подпрограммы производится посредством показателей, приведенных в таблице 12:</w:t>
      </w:r>
    </w:p>
    <w:p w:rsidR="00C4733A" w:rsidRPr="001134F7" w:rsidRDefault="00C4733A" w:rsidP="00894BE2">
      <w:pPr>
        <w:suppressAutoHyphens/>
        <w:ind w:firstLine="709"/>
        <w:jc w:val="both"/>
        <w:rPr>
          <w:lang w:eastAsia="zh-CN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2"/>
        <w:gridCol w:w="2503"/>
        <w:gridCol w:w="837"/>
        <w:gridCol w:w="643"/>
        <w:gridCol w:w="640"/>
        <w:gridCol w:w="640"/>
        <w:gridCol w:w="640"/>
        <w:gridCol w:w="640"/>
        <w:gridCol w:w="640"/>
        <w:gridCol w:w="640"/>
        <w:gridCol w:w="753"/>
        <w:gridCol w:w="641"/>
      </w:tblGrid>
      <w:tr w:rsidR="00894BE2" w:rsidRPr="00C4733A" w:rsidTr="00035688">
        <w:trPr>
          <w:jc w:val="center"/>
        </w:trPr>
        <w:tc>
          <w:tcPr>
            <w:tcW w:w="97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right="-1512"/>
              <w:jc w:val="center"/>
              <w:rPr>
                <w:sz w:val="20"/>
                <w:szCs w:val="20"/>
              </w:rPr>
            </w:pPr>
            <w:r w:rsidRPr="00C4733A">
              <w:rPr>
                <w:sz w:val="20"/>
                <w:szCs w:val="20"/>
              </w:rPr>
              <w:t>Таблица 12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№</w:t>
            </w:r>
          </w:p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107" w:right="-171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2020 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2021 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2022 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2023 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2024 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2025 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2026 год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2027 год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2028 год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8" w:name="sub_1531"/>
            <w:r w:rsidRPr="00C4733A">
              <w:rPr>
                <w:sz w:val="16"/>
                <w:szCs w:val="16"/>
              </w:rPr>
              <w:t>1</w:t>
            </w:r>
            <w:bookmarkEnd w:id="18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 xml:space="preserve">Количество мероприятий, направленных на социальную поддержку ветеранов, проведенных СОНКО ветеранов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 xml:space="preserve">в рамках своей деятельности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 xml:space="preserve">за счет средств, выделенных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>из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 xml:space="preserve">Количество информационных материалов, освещающих деятельность СОНКО ветеранов, размещенных в средствах массовой информации </w:t>
            </w:r>
            <w:r w:rsidR="00035688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>и в информаци</w:t>
            </w:r>
            <w:r w:rsidR="00D61060">
              <w:rPr>
                <w:sz w:val="16"/>
                <w:szCs w:val="16"/>
              </w:rPr>
              <w:t>онно-телекоммуникационной сети «</w:t>
            </w:r>
            <w:r w:rsidRPr="00C4733A">
              <w:rPr>
                <w:sz w:val="16"/>
                <w:szCs w:val="16"/>
              </w:rPr>
              <w:t>Интернет</w:t>
            </w:r>
            <w:r w:rsidR="00D61060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55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55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 xml:space="preserve">Количество СОНКО инвалидов, осуществляющих деятельность, направленную на социальную поддержку инвалидов, которым оказана финансовая поддержка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>из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 xml:space="preserve">Количество мероприятий, направленных на социальную поддержку инвалидов, проведенных СОНКО инвалидов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 xml:space="preserve">в рамках своей деятельности,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 xml:space="preserve">за счет средств, выделенных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>из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Единиц для каждой СОНКО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 xml:space="preserve">Количество мероприятий, направленных на социальную поддержку инвалидов, проведенных СОНКО инвалидов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 xml:space="preserve">в рамках своей деятельности,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 xml:space="preserve">за счет средств, выделенных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>из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 xml:space="preserve">Общее количество информационных материалов, освещающих деятельность СОНКО инвалидов, размещенных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 xml:space="preserve">в средствах массовой информации и в информационно-телекоммуникационной сети </w:t>
            </w:r>
            <w:r w:rsidR="00D61060">
              <w:rPr>
                <w:sz w:val="16"/>
                <w:szCs w:val="16"/>
              </w:rPr>
              <w:t>«</w:t>
            </w:r>
            <w:r w:rsidRPr="00C4733A">
              <w:rPr>
                <w:sz w:val="16"/>
                <w:szCs w:val="16"/>
              </w:rPr>
              <w:t>Интернет</w:t>
            </w:r>
            <w:r w:rsidR="00D61060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 xml:space="preserve">Общее количество мероприятий, проведенных СОНКО в рамках социально значимых проектов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>(не менее)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 xml:space="preserve">Общее количество информационных материалов, размещенных в средствах массовой информации </w:t>
            </w:r>
            <w:r w:rsidR="00035688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>и в информаци</w:t>
            </w:r>
            <w:r w:rsidR="00D61060">
              <w:rPr>
                <w:sz w:val="16"/>
                <w:szCs w:val="16"/>
              </w:rPr>
              <w:t>онно-телекоммуникационной сети «</w:t>
            </w:r>
            <w:r w:rsidRPr="00C4733A">
              <w:rPr>
                <w:sz w:val="16"/>
                <w:szCs w:val="16"/>
              </w:rPr>
              <w:t>Интернет</w:t>
            </w:r>
            <w:r w:rsidR="00D61060">
              <w:rPr>
                <w:sz w:val="16"/>
                <w:szCs w:val="16"/>
              </w:rPr>
              <w:t>»</w:t>
            </w:r>
            <w:r w:rsidRPr="00C4733A">
              <w:rPr>
                <w:sz w:val="16"/>
                <w:szCs w:val="16"/>
              </w:rPr>
              <w:t xml:space="preserve">, о реализации социально значимых проектов </w:t>
            </w:r>
            <w:r w:rsidR="00D61060">
              <w:rPr>
                <w:sz w:val="16"/>
                <w:szCs w:val="16"/>
              </w:rPr>
              <w:br/>
            </w:r>
            <w:r w:rsidRPr="00C4733A">
              <w:rPr>
                <w:sz w:val="16"/>
                <w:szCs w:val="16"/>
              </w:rPr>
              <w:t>(не менее)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</w:tr>
      <w:tr w:rsidR="00894BE2" w:rsidRPr="00C4733A" w:rsidTr="00035688">
        <w:trPr>
          <w:trHeight w:val="1691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C4733A">
              <w:rPr>
                <w:color w:val="000000"/>
                <w:sz w:val="16"/>
                <w:szCs w:val="16"/>
                <w:lang w:eastAsia="zh-CN"/>
              </w:rPr>
              <w:t xml:space="preserve">Количество мероприятий, направленных на социальную поддержку инвалидов </w:t>
            </w:r>
            <w:r w:rsidR="00D61060">
              <w:rPr>
                <w:color w:val="000000"/>
                <w:sz w:val="16"/>
                <w:szCs w:val="16"/>
                <w:lang w:eastAsia="zh-CN"/>
              </w:rPr>
              <w:br/>
            </w:r>
            <w:r w:rsidRPr="00C4733A">
              <w:rPr>
                <w:color w:val="000000"/>
                <w:sz w:val="16"/>
                <w:szCs w:val="16"/>
                <w:lang w:eastAsia="zh-CN"/>
              </w:rPr>
              <w:t>с нарушением слуха, проведенных получателем субсидии в рамках своей деятельности, за счет средств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suppressAutoHyphens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15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C4733A">
              <w:rPr>
                <w:color w:val="000000"/>
                <w:sz w:val="16"/>
                <w:szCs w:val="16"/>
                <w:lang w:eastAsia="zh-CN"/>
              </w:rPr>
              <w:t xml:space="preserve">Количество информационных материалов, освещающих  деятельность  инвалидов </w:t>
            </w:r>
            <w:r w:rsidR="00D61060">
              <w:rPr>
                <w:color w:val="000000"/>
                <w:sz w:val="16"/>
                <w:szCs w:val="16"/>
                <w:lang w:eastAsia="zh-CN"/>
              </w:rPr>
              <w:br/>
            </w:r>
            <w:r w:rsidRPr="00C4733A">
              <w:rPr>
                <w:color w:val="000000"/>
                <w:sz w:val="16"/>
                <w:szCs w:val="16"/>
                <w:lang w:eastAsia="zh-CN"/>
              </w:rPr>
              <w:t xml:space="preserve">с нарушением слуха, размещенных в средствах массовой информации </w:t>
            </w:r>
            <w:r w:rsidR="00035688">
              <w:rPr>
                <w:color w:val="000000"/>
                <w:sz w:val="16"/>
                <w:szCs w:val="16"/>
                <w:lang w:eastAsia="zh-CN"/>
              </w:rPr>
              <w:br/>
            </w:r>
            <w:r w:rsidRPr="00C4733A">
              <w:rPr>
                <w:color w:val="000000"/>
                <w:sz w:val="16"/>
                <w:szCs w:val="16"/>
                <w:lang w:eastAsia="zh-CN"/>
              </w:rPr>
              <w:t>и информационно-телекоммуникационной сети «Интернет»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suppressAutoHyphens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C4733A">
              <w:rPr>
                <w:color w:val="000000"/>
                <w:sz w:val="16"/>
                <w:szCs w:val="16"/>
                <w:lang w:eastAsia="zh-CN"/>
              </w:rPr>
              <w:t>Количество мероприятий, направленных на социальную поддержку ветеранов, проведенных получателем субсидии в рамках своей деятельности, за счет средств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suppressAutoHyphens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225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225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C4733A">
              <w:rPr>
                <w:color w:val="000000"/>
                <w:sz w:val="16"/>
                <w:szCs w:val="16"/>
                <w:lang w:eastAsia="zh-CN"/>
              </w:rPr>
              <w:t xml:space="preserve">Количество информационных материалов, освещающих  деятельность  ветеранов, размещенных в средствах массовой информации </w:t>
            </w:r>
            <w:r w:rsidR="00035688">
              <w:rPr>
                <w:color w:val="000000"/>
                <w:sz w:val="16"/>
                <w:szCs w:val="16"/>
                <w:lang w:eastAsia="zh-CN"/>
              </w:rPr>
              <w:br/>
            </w:r>
            <w:r w:rsidRPr="00C4733A">
              <w:rPr>
                <w:color w:val="000000"/>
                <w:sz w:val="16"/>
                <w:szCs w:val="16"/>
                <w:lang w:eastAsia="zh-CN"/>
              </w:rPr>
              <w:t>и информационно-телекоммуникационной сети «Интернет»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suppressAutoHyphens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65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65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65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65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C4733A">
              <w:rPr>
                <w:color w:val="000000"/>
                <w:sz w:val="16"/>
                <w:szCs w:val="16"/>
                <w:lang w:eastAsia="zh-CN"/>
              </w:rPr>
              <w:t xml:space="preserve">Количество мероприятий, направленных на социальную поддержку инвалидов </w:t>
            </w:r>
            <w:r w:rsidR="00D61060">
              <w:rPr>
                <w:color w:val="000000"/>
                <w:sz w:val="16"/>
                <w:szCs w:val="16"/>
                <w:lang w:eastAsia="zh-CN"/>
              </w:rPr>
              <w:br/>
            </w:r>
            <w:r w:rsidRPr="00C4733A">
              <w:rPr>
                <w:color w:val="000000"/>
                <w:sz w:val="16"/>
                <w:szCs w:val="16"/>
                <w:lang w:eastAsia="zh-CN"/>
              </w:rPr>
              <w:t>с нарушением зрения, проведенных получателем субсидии в рамках своей деятельности, за счет средств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suppressAutoHyphens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17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C4733A">
              <w:rPr>
                <w:color w:val="000000"/>
                <w:sz w:val="16"/>
                <w:szCs w:val="16"/>
                <w:lang w:eastAsia="zh-CN"/>
              </w:rPr>
              <w:t xml:space="preserve">Количество информационных материалов, освещающих  деятельность  инвалидов </w:t>
            </w:r>
            <w:r w:rsidR="00D61060">
              <w:rPr>
                <w:color w:val="000000"/>
                <w:sz w:val="16"/>
                <w:szCs w:val="16"/>
                <w:lang w:eastAsia="zh-CN"/>
              </w:rPr>
              <w:br/>
            </w:r>
            <w:r w:rsidRPr="00C4733A">
              <w:rPr>
                <w:color w:val="000000"/>
                <w:sz w:val="16"/>
                <w:szCs w:val="16"/>
                <w:lang w:eastAsia="zh-CN"/>
              </w:rPr>
              <w:t xml:space="preserve">с нарушением зрения, размещенных в средствах массовой информации </w:t>
            </w:r>
            <w:r w:rsidR="00035688">
              <w:rPr>
                <w:color w:val="000000"/>
                <w:sz w:val="16"/>
                <w:szCs w:val="16"/>
                <w:lang w:eastAsia="zh-CN"/>
              </w:rPr>
              <w:br/>
            </w:r>
            <w:r w:rsidRPr="00C4733A">
              <w:rPr>
                <w:color w:val="000000"/>
                <w:sz w:val="16"/>
                <w:szCs w:val="16"/>
                <w:lang w:eastAsia="zh-CN"/>
              </w:rPr>
              <w:t>и информационно-телекоммуникационной сети «Интернет»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suppressAutoHyphens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30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C4733A">
              <w:rPr>
                <w:color w:val="000000"/>
                <w:sz w:val="16"/>
                <w:szCs w:val="16"/>
                <w:lang w:eastAsia="zh-CN"/>
              </w:rPr>
              <w:t>Количество мероприятий, направленных на социальную поддержку инвалидов, проведенных получателем субсидии в рамках своей деятельности, за счет средств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suppressAutoHyphens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15</w:t>
            </w:r>
          </w:p>
        </w:tc>
      </w:tr>
      <w:tr w:rsidR="00894BE2" w:rsidRPr="00C4733A" w:rsidTr="00035688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035688">
            <w:pPr>
              <w:suppressAutoHyphens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C4733A">
              <w:rPr>
                <w:color w:val="000000"/>
                <w:sz w:val="16"/>
                <w:szCs w:val="16"/>
                <w:lang w:eastAsia="zh-CN"/>
              </w:rPr>
              <w:t xml:space="preserve">Количество информационных материалов, освещающих  деятельность инвалидов, размещенных в средствах массовой информации </w:t>
            </w:r>
            <w:r w:rsidR="00035688">
              <w:rPr>
                <w:color w:val="000000"/>
                <w:sz w:val="16"/>
                <w:szCs w:val="16"/>
                <w:lang w:eastAsia="zh-CN"/>
              </w:rPr>
              <w:br/>
            </w:r>
            <w:r w:rsidRPr="00C4733A">
              <w:rPr>
                <w:color w:val="000000"/>
                <w:sz w:val="16"/>
                <w:szCs w:val="16"/>
                <w:lang w:eastAsia="zh-CN"/>
              </w:rPr>
              <w:t>и информационно-телекоммуникационной сети «Интернет»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suppressAutoHyphens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C4733A">
              <w:rPr>
                <w:sz w:val="16"/>
                <w:szCs w:val="16"/>
              </w:rPr>
              <w:t>единиц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4BE2" w:rsidRPr="00C4733A" w:rsidRDefault="00894BE2" w:rsidP="00C473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733A">
              <w:rPr>
                <w:sz w:val="16"/>
                <w:szCs w:val="16"/>
              </w:rPr>
              <w:t>20</w:t>
            </w:r>
          </w:p>
        </w:tc>
      </w:tr>
    </w:tbl>
    <w:p w:rsidR="001134F7" w:rsidRDefault="001134F7" w:rsidP="002B6B2A">
      <w:pPr>
        <w:widowControl w:val="0"/>
        <w:suppressAutoHyphens/>
        <w:autoSpaceDE w:val="0"/>
        <w:ind w:firstLine="709"/>
        <w:jc w:val="right"/>
        <w:rPr>
          <w:lang w:eastAsia="zh-CN"/>
        </w:rPr>
      </w:pPr>
      <w:r w:rsidRPr="001134F7">
        <w:rPr>
          <w:lang w:eastAsia="zh-CN"/>
        </w:rPr>
        <w:t>»;</w:t>
      </w:r>
    </w:p>
    <w:p w:rsidR="002B6B2A" w:rsidRPr="001134F7" w:rsidRDefault="002B6B2A" w:rsidP="002B6B2A">
      <w:pPr>
        <w:widowControl w:val="0"/>
        <w:suppressAutoHyphens/>
        <w:autoSpaceDE w:val="0"/>
        <w:ind w:firstLine="709"/>
        <w:jc w:val="right"/>
        <w:rPr>
          <w:lang w:eastAsia="zh-CN"/>
        </w:rPr>
      </w:pPr>
    </w:p>
    <w:p w:rsidR="001134F7" w:rsidRPr="001134F7" w:rsidRDefault="001134F7" w:rsidP="00451F36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1134F7">
        <w:rPr>
          <w:lang w:eastAsia="zh-CN"/>
        </w:rPr>
        <w:t>23)</w:t>
      </w:r>
      <w:r w:rsidR="00451F36">
        <w:rPr>
          <w:lang w:eastAsia="zh-CN"/>
        </w:rPr>
        <w:t> </w:t>
      </w:r>
      <w:r w:rsidRPr="001134F7">
        <w:rPr>
          <w:lang w:eastAsia="zh-CN"/>
        </w:rPr>
        <w:t xml:space="preserve">в приложении 3 к муниципальной программе пункт 37 раздела </w:t>
      </w:r>
      <w:r w:rsidRPr="001134F7">
        <w:rPr>
          <w:lang w:val="en-US" w:eastAsia="zh-CN"/>
        </w:rPr>
        <w:t>VI</w:t>
      </w:r>
      <w:r w:rsidRPr="001134F7">
        <w:rPr>
          <w:lang w:eastAsia="zh-CN"/>
        </w:rPr>
        <w:t xml:space="preserve"> 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2B6B2A" w:rsidRDefault="002B6B2A" w:rsidP="00451F36">
      <w:pPr>
        <w:suppressAutoHyphens/>
        <w:ind w:firstLine="709"/>
        <w:jc w:val="both"/>
        <w:rPr>
          <w:lang w:eastAsia="zh-CN"/>
        </w:rPr>
      </w:pPr>
    </w:p>
    <w:p w:rsidR="001134F7" w:rsidRDefault="001134F7" w:rsidP="00451F36">
      <w:pPr>
        <w:suppressAutoHyphens/>
        <w:ind w:firstLine="709"/>
        <w:jc w:val="both"/>
        <w:rPr>
          <w:lang w:eastAsia="zh-CN"/>
        </w:rPr>
      </w:pPr>
      <w:bookmarkStart w:id="19" w:name="_GoBack"/>
      <w:r w:rsidRPr="001134F7">
        <w:rPr>
          <w:lang w:eastAsia="zh-CN"/>
        </w:rPr>
        <w:lastRenderedPageBreak/>
        <w:t>«37.</w:t>
      </w:r>
      <w:r w:rsidR="00451F36">
        <w:rPr>
          <w:lang w:eastAsia="zh-CN"/>
        </w:rPr>
        <w:t> </w:t>
      </w:r>
      <w:r w:rsidRPr="001134F7">
        <w:rPr>
          <w:lang w:eastAsia="zh-CN"/>
        </w:rPr>
        <w:t xml:space="preserve">Ресурсное обеспечение Подпрограммы за счет средств местного бюджета (таблица 13)                 </w:t>
      </w:r>
    </w:p>
    <w:p w:rsidR="001134F7" w:rsidRDefault="001134F7" w:rsidP="001134F7">
      <w:pPr>
        <w:suppressAutoHyphens/>
        <w:ind w:firstLine="360"/>
        <w:jc w:val="right"/>
        <w:rPr>
          <w:sz w:val="20"/>
          <w:szCs w:val="20"/>
          <w:lang w:eastAsia="zh-CN"/>
        </w:rPr>
      </w:pPr>
      <w:r w:rsidRPr="001134F7">
        <w:rPr>
          <w:sz w:val="20"/>
          <w:szCs w:val="20"/>
          <w:lang w:eastAsia="zh-CN"/>
        </w:rPr>
        <w:t>таблица  13</w:t>
      </w:r>
    </w:p>
    <w:p w:rsidR="00E8599A" w:rsidRPr="001134F7" w:rsidRDefault="00E8599A" w:rsidP="001134F7">
      <w:pPr>
        <w:suppressAutoHyphens/>
        <w:ind w:firstLine="360"/>
        <w:jc w:val="right"/>
        <w:rPr>
          <w:sz w:val="20"/>
          <w:szCs w:val="20"/>
          <w:lang w:eastAsia="zh-CN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277"/>
        <w:gridCol w:w="992"/>
        <w:gridCol w:w="851"/>
        <w:gridCol w:w="709"/>
        <w:gridCol w:w="791"/>
        <w:gridCol w:w="773"/>
        <w:gridCol w:w="1025"/>
        <w:gridCol w:w="774"/>
        <w:gridCol w:w="899"/>
        <w:gridCol w:w="774"/>
        <w:gridCol w:w="774"/>
      </w:tblGrid>
      <w:tr w:rsidR="001134F7" w:rsidRPr="00451F36" w:rsidTr="00451F36">
        <w:trPr>
          <w:cantSplit/>
          <w:trHeight w:val="237"/>
          <w:jc w:val="center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34F7" w:rsidRPr="00451F36" w:rsidRDefault="001134F7" w:rsidP="00E8599A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 xml:space="preserve">Главный </w:t>
            </w:r>
            <w:r w:rsidR="00E8599A">
              <w:rPr>
                <w:sz w:val="16"/>
                <w:szCs w:val="16"/>
                <w:lang w:eastAsia="zh-CN"/>
              </w:rPr>
              <w:t>р</w:t>
            </w:r>
            <w:r w:rsidRPr="00451F36">
              <w:rPr>
                <w:sz w:val="16"/>
                <w:szCs w:val="16"/>
                <w:lang w:eastAsia="zh-CN"/>
              </w:rPr>
              <w:t>аспорядитель бюджетных средств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8599A" w:rsidRDefault="001134F7" w:rsidP="00E8599A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Всего,</w:t>
            </w:r>
            <w:r w:rsidR="00451F36" w:rsidRPr="00451F36">
              <w:rPr>
                <w:sz w:val="16"/>
                <w:szCs w:val="16"/>
                <w:lang w:eastAsia="zh-CN"/>
              </w:rPr>
              <w:br/>
            </w:r>
          </w:p>
          <w:p w:rsidR="001134F7" w:rsidRDefault="001134F7" w:rsidP="00E8599A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 xml:space="preserve">тыс. </w:t>
            </w:r>
            <w:r w:rsidR="00E8599A">
              <w:rPr>
                <w:sz w:val="16"/>
                <w:szCs w:val="16"/>
                <w:lang w:eastAsia="zh-CN"/>
              </w:rPr>
              <w:br/>
            </w:r>
            <w:r w:rsidRPr="00451F36">
              <w:rPr>
                <w:sz w:val="16"/>
                <w:szCs w:val="16"/>
                <w:lang w:eastAsia="zh-CN"/>
              </w:rPr>
              <w:t>руб</w:t>
            </w:r>
            <w:r w:rsidR="00451F36" w:rsidRPr="00451F36">
              <w:rPr>
                <w:sz w:val="16"/>
                <w:szCs w:val="16"/>
                <w:lang w:eastAsia="zh-CN"/>
              </w:rPr>
              <w:t>лей</w:t>
            </w:r>
          </w:p>
          <w:p w:rsidR="00E8599A" w:rsidRPr="00451F36" w:rsidRDefault="00E8599A" w:rsidP="00E8599A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73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4F7" w:rsidRPr="00451F36" w:rsidRDefault="001134F7" w:rsidP="00451F36">
            <w:pPr>
              <w:suppressAutoHyphens/>
              <w:autoSpaceDE w:val="0"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В том числе по годам (тыс. руб</w:t>
            </w:r>
            <w:r w:rsidR="00451F36" w:rsidRPr="00451F36">
              <w:rPr>
                <w:sz w:val="16"/>
                <w:szCs w:val="16"/>
                <w:lang w:eastAsia="zh-CN"/>
              </w:rPr>
              <w:t>лей</w:t>
            </w:r>
            <w:r w:rsidRPr="00451F36">
              <w:rPr>
                <w:sz w:val="16"/>
                <w:szCs w:val="16"/>
                <w:lang w:eastAsia="zh-CN"/>
              </w:rPr>
              <w:t>)</w:t>
            </w:r>
          </w:p>
        </w:tc>
      </w:tr>
      <w:tr w:rsidR="001134F7" w:rsidRPr="00451F36" w:rsidTr="00451F36">
        <w:trPr>
          <w:cantSplit/>
          <w:trHeight w:val="237"/>
          <w:jc w:val="center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34F7" w:rsidRPr="00451F36" w:rsidRDefault="001134F7" w:rsidP="00451F36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34F7" w:rsidRPr="00451F36" w:rsidRDefault="001134F7" w:rsidP="00451F36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 xml:space="preserve">2020 </w:t>
            </w:r>
          </w:p>
          <w:p w:rsidR="001134F7" w:rsidRP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4F7" w:rsidRP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 xml:space="preserve">2022 </w:t>
            </w:r>
          </w:p>
          <w:p w:rsidR="001134F7" w:rsidRP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 xml:space="preserve">2023 </w:t>
            </w:r>
          </w:p>
          <w:p w:rsidR="001134F7" w:rsidRP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год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 xml:space="preserve">2024 </w:t>
            </w:r>
          </w:p>
          <w:p w:rsidR="001134F7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год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F36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 xml:space="preserve">2025 </w:t>
            </w:r>
          </w:p>
          <w:p w:rsidR="001134F7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год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 xml:space="preserve">2026 </w:t>
            </w:r>
          </w:p>
          <w:p w:rsidR="001134F7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год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51F36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2027</w:t>
            </w:r>
          </w:p>
          <w:p w:rsidR="001134F7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год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51F36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2028</w:t>
            </w:r>
          </w:p>
          <w:p w:rsidR="001134F7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год</w:t>
            </w:r>
          </w:p>
        </w:tc>
      </w:tr>
      <w:tr w:rsidR="001134F7" w:rsidRPr="00451F36" w:rsidTr="00451F36">
        <w:trPr>
          <w:cantSplit/>
          <w:trHeight w:val="23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34F7" w:rsidRPr="00451F36" w:rsidRDefault="001134F7" w:rsidP="00451F36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34F7" w:rsidRP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55 117,10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4F7" w:rsidRP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4 179,40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4F7" w:rsidRP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3 738,80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4F7" w:rsidRP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4 975,60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4F7" w:rsidRPr="00451F36" w:rsidRDefault="001134F7" w:rsidP="00451F36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4 751,60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4F7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6 182,80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4F7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8 633,50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34F7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7 551,80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34F7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7 551,80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34F7" w:rsidRPr="00451F36" w:rsidRDefault="001134F7" w:rsidP="00451F36">
            <w:pPr>
              <w:suppressAutoHyphens/>
              <w:ind w:left="-495" w:firstLine="495"/>
              <w:jc w:val="center"/>
              <w:rPr>
                <w:sz w:val="16"/>
                <w:szCs w:val="16"/>
                <w:lang w:eastAsia="zh-CN"/>
              </w:rPr>
            </w:pPr>
            <w:r w:rsidRPr="00451F36">
              <w:rPr>
                <w:sz w:val="16"/>
                <w:szCs w:val="16"/>
                <w:lang w:eastAsia="zh-CN"/>
              </w:rPr>
              <w:t>7 551,80</w:t>
            </w:r>
          </w:p>
        </w:tc>
      </w:tr>
    </w:tbl>
    <w:p w:rsidR="001134F7" w:rsidRPr="001134F7" w:rsidRDefault="001134F7" w:rsidP="001134F7">
      <w:pPr>
        <w:widowControl w:val="0"/>
        <w:suppressAutoHyphens/>
        <w:autoSpaceDE w:val="0"/>
        <w:ind w:firstLine="708"/>
        <w:jc w:val="both"/>
        <w:rPr>
          <w:lang w:eastAsia="zh-CN"/>
        </w:rPr>
      </w:pPr>
    </w:p>
    <w:p w:rsidR="001134F7" w:rsidRPr="001134F7" w:rsidRDefault="001134F7" w:rsidP="001134F7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1134F7">
        <w:rPr>
          <w:lang w:eastAsia="zh-CN"/>
        </w:rPr>
        <w:t xml:space="preserve">Ресурсное обеспечение Подпрограммы за счет средств областного бюджета (таблица 14)   </w:t>
      </w:r>
    </w:p>
    <w:p w:rsidR="001134F7" w:rsidRPr="001134F7" w:rsidRDefault="001134F7" w:rsidP="001134F7">
      <w:pPr>
        <w:widowControl w:val="0"/>
        <w:suppressAutoHyphens/>
        <w:autoSpaceDE w:val="0"/>
        <w:ind w:firstLine="708"/>
        <w:jc w:val="right"/>
        <w:rPr>
          <w:lang w:eastAsia="zh-CN"/>
        </w:rPr>
      </w:pPr>
      <w:r w:rsidRPr="001134F7">
        <w:rPr>
          <w:sz w:val="20"/>
          <w:szCs w:val="20"/>
          <w:lang w:eastAsia="zh-CN"/>
        </w:rPr>
        <w:t>таблица  14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151"/>
        <w:gridCol w:w="898"/>
        <w:gridCol w:w="898"/>
        <w:gridCol w:w="774"/>
        <w:gridCol w:w="899"/>
        <w:gridCol w:w="773"/>
        <w:gridCol w:w="1025"/>
        <w:gridCol w:w="774"/>
        <w:gridCol w:w="899"/>
        <w:gridCol w:w="774"/>
        <w:gridCol w:w="774"/>
      </w:tblGrid>
      <w:tr w:rsidR="001134F7" w:rsidRPr="00D40247" w:rsidTr="00D40247">
        <w:trPr>
          <w:cantSplit/>
          <w:trHeight w:val="253"/>
          <w:jc w:val="center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134F7" w:rsidRPr="00D40247" w:rsidRDefault="001134F7" w:rsidP="001134F7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134F7" w:rsidRPr="00D40247" w:rsidRDefault="001134F7" w:rsidP="001134F7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Всего,</w:t>
            </w:r>
          </w:p>
          <w:p w:rsidR="001134F7" w:rsidRPr="00D40247" w:rsidRDefault="001134F7" w:rsidP="00D40247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тыс. руб</w:t>
            </w:r>
            <w:r w:rsidR="00D40247">
              <w:rPr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83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4F7" w:rsidRPr="00D40247" w:rsidRDefault="001134F7" w:rsidP="00D40247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В том числе по годам (тыс. руб</w:t>
            </w:r>
            <w:r w:rsidR="00D40247">
              <w:rPr>
                <w:sz w:val="16"/>
                <w:szCs w:val="16"/>
                <w:lang w:eastAsia="zh-CN"/>
              </w:rPr>
              <w:t>лей</w:t>
            </w:r>
            <w:r w:rsidRPr="00D40247">
              <w:rPr>
                <w:sz w:val="16"/>
                <w:szCs w:val="16"/>
                <w:lang w:eastAsia="zh-CN"/>
              </w:rPr>
              <w:t>)</w:t>
            </w:r>
          </w:p>
        </w:tc>
      </w:tr>
      <w:tr w:rsidR="001134F7" w:rsidRPr="00D40247" w:rsidTr="00D40247">
        <w:trPr>
          <w:cantSplit/>
          <w:trHeight w:val="500"/>
          <w:jc w:val="center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34F7" w:rsidRPr="00D40247" w:rsidRDefault="001134F7" w:rsidP="001134F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34F7" w:rsidRPr="00D40247" w:rsidRDefault="001134F7" w:rsidP="001134F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2028 год</w:t>
            </w:r>
          </w:p>
        </w:tc>
      </w:tr>
      <w:tr w:rsidR="001134F7" w:rsidRPr="00D40247" w:rsidTr="00D40247">
        <w:trPr>
          <w:cantSplit/>
          <w:trHeight w:val="25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34F7" w:rsidRPr="00D40247" w:rsidRDefault="001134F7" w:rsidP="001134F7">
            <w:pPr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1 696,48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1 696,48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34F7" w:rsidRPr="00D40247" w:rsidRDefault="001134F7" w:rsidP="001134F7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40247">
              <w:rPr>
                <w:sz w:val="16"/>
                <w:szCs w:val="16"/>
                <w:lang w:eastAsia="zh-CN"/>
              </w:rPr>
              <w:t>0,00</w:t>
            </w:r>
          </w:p>
        </w:tc>
      </w:tr>
    </w:tbl>
    <w:p w:rsidR="001134F7" w:rsidRDefault="001134F7" w:rsidP="002B6B2A">
      <w:pPr>
        <w:widowControl w:val="0"/>
        <w:suppressAutoHyphens/>
        <w:autoSpaceDE w:val="0"/>
        <w:ind w:firstLine="708"/>
        <w:jc w:val="right"/>
        <w:rPr>
          <w:color w:val="000000"/>
          <w:lang w:eastAsia="zh-CN"/>
        </w:rPr>
      </w:pPr>
      <w:r w:rsidRPr="001134F7">
        <w:rPr>
          <w:color w:val="000000"/>
          <w:lang w:eastAsia="zh-CN"/>
        </w:rPr>
        <w:t>».</w:t>
      </w:r>
    </w:p>
    <w:p w:rsidR="002B6B2A" w:rsidRPr="001134F7" w:rsidRDefault="002B6B2A" w:rsidP="002B6B2A">
      <w:pPr>
        <w:widowControl w:val="0"/>
        <w:suppressAutoHyphens/>
        <w:autoSpaceDE w:val="0"/>
        <w:ind w:firstLine="708"/>
        <w:jc w:val="right"/>
        <w:rPr>
          <w:color w:val="000000"/>
          <w:lang w:eastAsia="zh-CN"/>
        </w:rPr>
      </w:pPr>
    </w:p>
    <w:p w:rsidR="00EB5508" w:rsidRPr="00EB5508" w:rsidRDefault="001134F7" w:rsidP="00EB5508">
      <w:pPr>
        <w:widowControl w:val="0"/>
        <w:ind w:firstLine="709"/>
        <w:jc w:val="both"/>
      </w:pPr>
      <w:r w:rsidRPr="001134F7">
        <w:rPr>
          <w:color w:val="000000"/>
          <w:lang w:eastAsia="zh-CN"/>
        </w:rPr>
        <w:t>2.</w:t>
      </w:r>
      <w:r w:rsidR="00D40247">
        <w:rPr>
          <w:color w:val="000000"/>
          <w:lang w:eastAsia="zh-CN"/>
        </w:rPr>
        <w:t> </w:t>
      </w:r>
      <w:r w:rsidR="00EB5508" w:rsidRPr="00EB5508">
        <w:t>Пресс-службе Администрации Златоустовского городского округа</w:t>
      </w:r>
      <w:r w:rsidR="00EB5508" w:rsidRPr="00EB5508">
        <w:br/>
        <w:t>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134F7" w:rsidRPr="001134F7" w:rsidRDefault="00D40247" w:rsidP="001134F7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3. </w:t>
      </w:r>
      <w:r w:rsidR="001134F7" w:rsidRPr="001134F7">
        <w:rPr>
          <w:color w:val="000000"/>
          <w:lang w:eastAsia="zh-CN"/>
        </w:rPr>
        <w:t xml:space="preserve">Организацию выполнения настоящего постановления возложить </w:t>
      </w:r>
      <w:r>
        <w:rPr>
          <w:color w:val="000000"/>
          <w:lang w:eastAsia="zh-CN"/>
        </w:rPr>
        <w:br/>
      </w:r>
      <w:r w:rsidR="001134F7" w:rsidRPr="001134F7">
        <w:rPr>
          <w:color w:val="000000"/>
          <w:lang w:eastAsia="zh-CN"/>
        </w:rPr>
        <w:t>на начальника Управления социальной защиты населения Златоустовского городского округа Осокина С.В.</w:t>
      </w:r>
    </w:p>
    <w:p w:rsidR="001134F7" w:rsidRPr="001134F7" w:rsidRDefault="00D40247" w:rsidP="001134F7">
      <w:pPr>
        <w:widowControl w:val="0"/>
        <w:suppressAutoHyphens/>
        <w:autoSpaceDE w:val="0"/>
        <w:spacing w:line="276" w:lineRule="auto"/>
        <w:ind w:firstLine="708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4. </w:t>
      </w:r>
      <w:r w:rsidR="001134F7" w:rsidRPr="001134F7">
        <w:rPr>
          <w:color w:val="000000"/>
          <w:lang w:eastAsia="zh-CN"/>
        </w:rPr>
        <w:t xml:space="preserve">Контроль за выполнением настоящего постановления оставляю </w:t>
      </w:r>
      <w:r>
        <w:rPr>
          <w:color w:val="000000"/>
          <w:lang w:eastAsia="zh-CN"/>
        </w:rPr>
        <w:br/>
      </w:r>
      <w:r w:rsidR="001134F7" w:rsidRPr="001134F7">
        <w:rPr>
          <w:color w:val="000000"/>
          <w:lang w:eastAsia="zh-CN"/>
        </w:rPr>
        <w:t>за собой.</w:t>
      </w:r>
    </w:p>
    <w:p w:rsidR="001134F7" w:rsidRPr="001134F7" w:rsidRDefault="001134F7" w:rsidP="001134F7">
      <w:pPr>
        <w:widowControl w:val="0"/>
        <w:suppressAutoHyphens/>
        <w:autoSpaceDE w:val="0"/>
        <w:spacing w:line="276" w:lineRule="auto"/>
        <w:ind w:firstLine="708"/>
        <w:jc w:val="both"/>
        <w:rPr>
          <w:color w:val="000000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3030"/>
        <w:gridCol w:w="2355"/>
      </w:tblGrid>
      <w:tr w:rsidR="00347398" w:rsidRPr="00E335AA" w:rsidTr="00D4024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D40247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030" w:type="dxa"/>
            <w:vAlign w:val="center"/>
          </w:tcPr>
          <w:p w:rsidR="00347398" w:rsidRDefault="007D5BE3" w:rsidP="00B90DE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  <w:vAlign w:val="bottom"/>
          </w:tcPr>
          <w:p w:rsidR="00347398" w:rsidRPr="00E335AA" w:rsidRDefault="00347398" w:rsidP="00B90DEA">
            <w:pPr>
              <w:jc w:val="right"/>
            </w:pPr>
            <w:r>
              <w:t>Н.А. Ширкова</w:t>
            </w:r>
          </w:p>
        </w:tc>
      </w:tr>
      <w:bookmarkEnd w:id="19"/>
    </w:tbl>
    <w:p w:rsidR="00CF1C4C" w:rsidRPr="00E335AA" w:rsidRDefault="00CF1C4C" w:rsidP="004574CC"/>
    <w:sectPr w:rsidR="00CF1C4C" w:rsidRPr="00E335AA" w:rsidSect="001134F7">
      <w:pgSz w:w="11906" w:h="16838"/>
      <w:pgMar w:top="1134" w:right="567" w:bottom="113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C2F" w:rsidRDefault="00084C2F">
      <w:r>
        <w:separator/>
      </w:r>
    </w:p>
  </w:endnote>
  <w:endnote w:type="continuationSeparator" w:id="1">
    <w:p w:rsidR="00084C2F" w:rsidRDefault="0008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83" w:rsidRPr="00FF7009" w:rsidRDefault="008F4B8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Вр-470298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83" w:rsidRPr="00C9340B" w:rsidRDefault="008F4B8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Вр-470298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C2F" w:rsidRDefault="00084C2F">
      <w:r>
        <w:separator/>
      </w:r>
    </w:p>
  </w:footnote>
  <w:footnote w:type="continuationSeparator" w:id="1">
    <w:p w:rsidR="00084C2F" w:rsidRDefault="00084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83" w:rsidRPr="00FF7009" w:rsidRDefault="00BD660C" w:rsidP="00FF7009">
    <w:pPr>
      <w:pStyle w:val="a5"/>
      <w:jc w:val="center"/>
      <w:rPr>
        <w:lang w:val="en-US"/>
      </w:rPr>
    </w:pPr>
    <w:r>
      <w:fldChar w:fldCharType="begin"/>
    </w:r>
    <w:r w:rsidR="008F4B83">
      <w:instrText xml:space="preserve"> PAGE   \* MERGEFORMAT </w:instrText>
    </w:r>
    <w:r>
      <w:fldChar w:fldCharType="separate"/>
    </w:r>
    <w:r w:rsidR="00FD1190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83" w:rsidRPr="00E045E8" w:rsidRDefault="008F4B83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BA589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6">
    <w:nsid w:val="00000006"/>
    <w:multiLevelType w:val="multilevel"/>
    <w:tmpl w:val="0402394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6206CC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singleLevel"/>
    <w:tmpl w:val="00000009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1">
    <w:nsid w:val="0000000C"/>
    <w:multiLevelType w:val="multilevel"/>
    <w:tmpl w:val="FD205448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358642C"/>
    <w:multiLevelType w:val="hybridMultilevel"/>
    <w:tmpl w:val="644AE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DB7F4B"/>
    <w:multiLevelType w:val="hybridMultilevel"/>
    <w:tmpl w:val="F08A5E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6454202"/>
    <w:multiLevelType w:val="hybridMultilevel"/>
    <w:tmpl w:val="361056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BA7F7F"/>
    <w:multiLevelType w:val="hybridMultilevel"/>
    <w:tmpl w:val="AA90D5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4D5E98"/>
    <w:multiLevelType w:val="hybridMultilevel"/>
    <w:tmpl w:val="09E05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5045F9"/>
    <w:multiLevelType w:val="hybridMultilevel"/>
    <w:tmpl w:val="C082F660"/>
    <w:lvl w:ilvl="0" w:tplc="E4A89CE6">
      <w:start w:val="1"/>
      <w:numFmt w:val="decimal"/>
      <w:lvlText w:val="%1)"/>
      <w:lvlJc w:val="left"/>
      <w:pPr>
        <w:ind w:left="720" w:hanging="360"/>
      </w:pPr>
      <w:rPr>
        <w:rFonts w:ascii="Times New Roman CYR" w:eastAsia="Times New Roman" w:hAnsi="Times New Roman CYR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6A2D9B"/>
    <w:multiLevelType w:val="hybridMultilevel"/>
    <w:tmpl w:val="978668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1C7C0806"/>
    <w:multiLevelType w:val="hybridMultilevel"/>
    <w:tmpl w:val="5D08984E"/>
    <w:lvl w:ilvl="0" w:tplc="F69EA638">
      <w:start w:val="3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1D591225"/>
    <w:multiLevelType w:val="hybridMultilevel"/>
    <w:tmpl w:val="B418829A"/>
    <w:lvl w:ilvl="0" w:tplc="265E39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42C76CD"/>
    <w:multiLevelType w:val="hybridMultilevel"/>
    <w:tmpl w:val="E3002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3D165D"/>
    <w:multiLevelType w:val="hybridMultilevel"/>
    <w:tmpl w:val="88E0671A"/>
    <w:lvl w:ilvl="0" w:tplc="6A0CD46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2CFA354E"/>
    <w:multiLevelType w:val="hybridMultilevel"/>
    <w:tmpl w:val="AE2683E6"/>
    <w:lvl w:ilvl="0" w:tplc="6D0838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064FC3"/>
    <w:multiLevelType w:val="hybridMultilevel"/>
    <w:tmpl w:val="A664E4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F493216"/>
    <w:multiLevelType w:val="hybridMultilevel"/>
    <w:tmpl w:val="FDD43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0D746C"/>
    <w:multiLevelType w:val="hybridMultilevel"/>
    <w:tmpl w:val="84285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5667C2"/>
    <w:multiLevelType w:val="hybridMultilevel"/>
    <w:tmpl w:val="B5CA9E70"/>
    <w:lvl w:ilvl="0" w:tplc="67AA5C20">
      <w:start w:val="1"/>
      <w:numFmt w:val="decimal"/>
      <w:lvlText w:val="%1)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F9577AD"/>
    <w:multiLevelType w:val="hybridMultilevel"/>
    <w:tmpl w:val="6AB2A620"/>
    <w:lvl w:ilvl="0" w:tplc="7756A004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83E4702"/>
    <w:multiLevelType w:val="hybridMultilevel"/>
    <w:tmpl w:val="E98AE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970FDD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32">
    <w:nsid w:val="4DD8150A"/>
    <w:multiLevelType w:val="hybridMultilevel"/>
    <w:tmpl w:val="5064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EA6655"/>
    <w:multiLevelType w:val="hybridMultilevel"/>
    <w:tmpl w:val="8178685C"/>
    <w:lvl w:ilvl="0" w:tplc="F48E9EBE">
      <w:start w:val="5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696782B"/>
    <w:multiLevelType w:val="hybridMultilevel"/>
    <w:tmpl w:val="05D411A0"/>
    <w:lvl w:ilvl="0" w:tplc="A7BA219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20D60C8"/>
    <w:multiLevelType w:val="hybridMultilevel"/>
    <w:tmpl w:val="AC50FA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3D388F"/>
    <w:multiLevelType w:val="hybridMultilevel"/>
    <w:tmpl w:val="BDE6D9FC"/>
    <w:lvl w:ilvl="0" w:tplc="3346566C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9716F7E"/>
    <w:multiLevelType w:val="hybridMultilevel"/>
    <w:tmpl w:val="752EC582"/>
    <w:lvl w:ilvl="0" w:tplc="BD3404E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10079"/>
    <w:multiLevelType w:val="hybridMultilevel"/>
    <w:tmpl w:val="2CAE595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541E34"/>
    <w:multiLevelType w:val="hybridMultilevel"/>
    <w:tmpl w:val="B602D7F4"/>
    <w:lvl w:ilvl="0" w:tplc="4A225A26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CF250C4"/>
    <w:multiLevelType w:val="hybridMultilevel"/>
    <w:tmpl w:val="977CD784"/>
    <w:lvl w:ilvl="0" w:tplc="BE36B51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506CDA"/>
    <w:multiLevelType w:val="hybridMultilevel"/>
    <w:tmpl w:val="C6DEE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C44AE4"/>
    <w:multiLevelType w:val="hybridMultilevel"/>
    <w:tmpl w:val="83420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DF74781"/>
    <w:multiLevelType w:val="hybridMultilevel"/>
    <w:tmpl w:val="6C884058"/>
    <w:lvl w:ilvl="0" w:tplc="2320CA5A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5"/>
  </w:num>
  <w:num w:numId="3">
    <w:abstractNumId w:val="39"/>
  </w:num>
  <w:num w:numId="4">
    <w:abstractNumId w:val="29"/>
  </w:num>
  <w:num w:numId="5">
    <w:abstractNumId w:val="40"/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3"/>
    </w:lvlOverride>
  </w:num>
  <w:num w:numId="11">
    <w:abstractNumId w:val="1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3"/>
    </w:lvlOverride>
  </w:num>
  <w:num w:numId="1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2"/>
    </w:lvlOverride>
  </w:num>
  <w:num w:numId="19">
    <w:abstractNumId w:val="38"/>
  </w:num>
  <w:num w:numId="20">
    <w:abstractNumId w:val="44"/>
  </w:num>
  <w:num w:numId="21">
    <w:abstractNumId w:val="17"/>
  </w:num>
  <w:num w:numId="22">
    <w:abstractNumId w:val="30"/>
  </w:num>
  <w:num w:numId="23">
    <w:abstractNumId w:val="18"/>
  </w:num>
  <w:num w:numId="24">
    <w:abstractNumId w:val="31"/>
  </w:num>
  <w:num w:numId="25">
    <w:abstractNumId w:val="32"/>
  </w:num>
  <w:num w:numId="26">
    <w:abstractNumId w:val="22"/>
  </w:num>
  <w:num w:numId="27">
    <w:abstractNumId w:val="27"/>
  </w:num>
  <w:num w:numId="28">
    <w:abstractNumId w:val="23"/>
  </w:num>
  <w:num w:numId="29">
    <w:abstractNumId w:val="21"/>
  </w:num>
  <w:num w:numId="30">
    <w:abstractNumId w:val="20"/>
  </w:num>
  <w:num w:numId="31">
    <w:abstractNumId w:val="14"/>
  </w:num>
  <w:num w:numId="32">
    <w:abstractNumId w:val="28"/>
  </w:num>
  <w:num w:numId="33">
    <w:abstractNumId w:val="19"/>
  </w:num>
  <w:num w:numId="3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6"/>
  </w:num>
  <w:num w:numId="36">
    <w:abstractNumId w:val="33"/>
  </w:num>
  <w:num w:numId="37">
    <w:abstractNumId w:val="13"/>
  </w:num>
  <w:num w:numId="38">
    <w:abstractNumId w:val="15"/>
  </w:num>
  <w:num w:numId="39">
    <w:abstractNumId w:val="43"/>
  </w:num>
  <w:num w:numId="40">
    <w:abstractNumId w:val="41"/>
  </w:num>
  <w:num w:numId="41">
    <w:abstractNumId w:val="26"/>
  </w:num>
  <w:num w:numId="42">
    <w:abstractNumId w:val="37"/>
  </w:num>
  <w:num w:numId="43">
    <w:abstractNumId w:val="42"/>
  </w:num>
  <w:num w:numId="44">
    <w:abstractNumId w:val="34"/>
  </w:num>
  <w:num w:numId="45">
    <w:abstractNumId w:val="24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35688"/>
    <w:rsid w:val="00060FF0"/>
    <w:rsid w:val="0007620D"/>
    <w:rsid w:val="00084C2F"/>
    <w:rsid w:val="00090A8E"/>
    <w:rsid w:val="0009707D"/>
    <w:rsid w:val="000B17AD"/>
    <w:rsid w:val="000C680A"/>
    <w:rsid w:val="000D23DE"/>
    <w:rsid w:val="000F14D2"/>
    <w:rsid w:val="000F1E06"/>
    <w:rsid w:val="00110850"/>
    <w:rsid w:val="001134F7"/>
    <w:rsid w:val="00121B20"/>
    <w:rsid w:val="00124F7B"/>
    <w:rsid w:val="0012580A"/>
    <w:rsid w:val="001333E0"/>
    <w:rsid w:val="001362C8"/>
    <w:rsid w:val="00137AA8"/>
    <w:rsid w:val="001531F1"/>
    <w:rsid w:val="0015760B"/>
    <w:rsid w:val="00162B75"/>
    <w:rsid w:val="00164501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3817"/>
    <w:rsid w:val="002141BD"/>
    <w:rsid w:val="002224DA"/>
    <w:rsid w:val="00227160"/>
    <w:rsid w:val="002532AF"/>
    <w:rsid w:val="0025570C"/>
    <w:rsid w:val="00256E1C"/>
    <w:rsid w:val="00283F4E"/>
    <w:rsid w:val="00295AF1"/>
    <w:rsid w:val="002A5889"/>
    <w:rsid w:val="002B2446"/>
    <w:rsid w:val="002B6B2A"/>
    <w:rsid w:val="002C0003"/>
    <w:rsid w:val="002D62C6"/>
    <w:rsid w:val="00304C55"/>
    <w:rsid w:val="00312884"/>
    <w:rsid w:val="0032097E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34F4"/>
    <w:rsid w:val="00425AA9"/>
    <w:rsid w:val="00432C1A"/>
    <w:rsid w:val="00433397"/>
    <w:rsid w:val="0045049D"/>
    <w:rsid w:val="00451F36"/>
    <w:rsid w:val="0045701A"/>
    <w:rsid w:val="004574CC"/>
    <w:rsid w:val="00466761"/>
    <w:rsid w:val="00475A38"/>
    <w:rsid w:val="00476F7E"/>
    <w:rsid w:val="004933A9"/>
    <w:rsid w:val="00496E14"/>
    <w:rsid w:val="0049722E"/>
    <w:rsid w:val="00497B85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4604"/>
    <w:rsid w:val="00600481"/>
    <w:rsid w:val="006049CB"/>
    <w:rsid w:val="00610324"/>
    <w:rsid w:val="00610D41"/>
    <w:rsid w:val="00611367"/>
    <w:rsid w:val="00616E34"/>
    <w:rsid w:val="00621AA5"/>
    <w:rsid w:val="00635691"/>
    <w:rsid w:val="00643574"/>
    <w:rsid w:val="0065508B"/>
    <w:rsid w:val="006562B9"/>
    <w:rsid w:val="006571E1"/>
    <w:rsid w:val="00662C99"/>
    <w:rsid w:val="00671F24"/>
    <w:rsid w:val="006850AD"/>
    <w:rsid w:val="00686C95"/>
    <w:rsid w:val="00697090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163A"/>
    <w:rsid w:val="00765B23"/>
    <w:rsid w:val="00772510"/>
    <w:rsid w:val="007856A4"/>
    <w:rsid w:val="007858A5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4E44"/>
    <w:rsid w:val="00845228"/>
    <w:rsid w:val="00846174"/>
    <w:rsid w:val="00855F2D"/>
    <w:rsid w:val="00864FCB"/>
    <w:rsid w:val="0087178B"/>
    <w:rsid w:val="00883C4E"/>
    <w:rsid w:val="008906F0"/>
    <w:rsid w:val="00894BE2"/>
    <w:rsid w:val="008A3BD8"/>
    <w:rsid w:val="008D0B4E"/>
    <w:rsid w:val="008D3FF4"/>
    <w:rsid w:val="008D448F"/>
    <w:rsid w:val="008E2021"/>
    <w:rsid w:val="008E711D"/>
    <w:rsid w:val="008F4B83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3696"/>
    <w:rsid w:val="00A23AD5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27C5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7227"/>
    <w:rsid w:val="00B813DF"/>
    <w:rsid w:val="00B836CD"/>
    <w:rsid w:val="00B86562"/>
    <w:rsid w:val="00B90DEA"/>
    <w:rsid w:val="00BA2223"/>
    <w:rsid w:val="00BC1A1B"/>
    <w:rsid w:val="00BC386A"/>
    <w:rsid w:val="00BD1361"/>
    <w:rsid w:val="00BD660C"/>
    <w:rsid w:val="00BF6A03"/>
    <w:rsid w:val="00C03CD9"/>
    <w:rsid w:val="00C20EF1"/>
    <w:rsid w:val="00C27902"/>
    <w:rsid w:val="00C30FF0"/>
    <w:rsid w:val="00C4733A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5B42"/>
    <w:rsid w:val="00D30D37"/>
    <w:rsid w:val="00D40247"/>
    <w:rsid w:val="00D425CC"/>
    <w:rsid w:val="00D43709"/>
    <w:rsid w:val="00D47CBD"/>
    <w:rsid w:val="00D5364D"/>
    <w:rsid w:val="00D55976"/>
    <w:rsid w:val="00D61060"/>
    <w:rsid w:val="00D650D1"/>
    <w:rsid w:val="00D74830"/>
    <w:rsid w:val="00D82961"/>
    <w:rsid w:val="00D87228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99A"/>
    <w:rsid w:val="00E85FEA"/>
    <w:rsid w:val="00E87A65"/>
    <w:rsid w:val="00E93CD1"/>
    <w:rsid w:val="00EA0F42"/>
    <w:rsid w:val="00EB5508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2E07"/>
    <w:rsid w:val="00FA5436"/>
    <w:rsid w:val="00FA56C2"/>
    <w:rsid w:val="00FC7F15"/>
    <w:rsid w:val="00FD032E"/>
    <w:rsid w:val="00FD1190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No Spacing" w:qFormat="1"/>
    <w:lsdException w:name="List Paragraph" w:uiPriority="99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87228"/>
    <w:pPr>
      <w:keepNext/>
      <w:tabs>
        <w:tab w:val="left" w:pos="260"/>
        <w:tab w:val="num" w:pos="720"/>
        <w:tab w:val="left" w:pos="11057"/>
      </w:tabs>
      <w:suppressAutoHyphens/>
      <w:autoSpaceDE w:val="0"/>
      <w:spacing w:after="666"/>
      <w:ind w:left="720" w:right="-125" w:hanging="720"/>
      <w:jc w:val="right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D87228"/>
    <w:pPr>
      <w:keepNext/>
      <w:keepLines/>
      <w:suppressAutoHyphens/>
      <w:spacing w:before="200"/>
      <w:outlineLvl w:val="4"/>
    </w:pPr>
    <w:rPr>
      <w:rFonts w:ascii="Cambria" w:hAnsi="Cambria" w:cs="Cambria"/>
      <w:color w:val="243F6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DC242D"/>
    <w:rPr>
      <w:sz w:val="28"/>
    </w:rPr>
  </w:style>
  <w:style w:type="character" w:customStyle="1" w:styleId="20">
    <w:name w:val="Заголовок 2 Знак"/>
    <w:link w:val="2"/>
    <w:uiPriority w:val="99"/>
    <w:rsid w:val="00DC242D"/>
    <w:rPr>
      <w:sz w:val="32"/>
    </w:rPr>
  </w:style>
  <w:style w:type="character" w:customStyle="1" w:styleId="30">
    <w:name w:val="Заголовок 3 Знак"/>
    <w:basedOn w:val="a0"/>
    <w:link w:val="3"/>
    <w:uiPriority w:val="99"/>
    <w:rsid w:val="00D87228"/>
    <w:rPr>
      <w:rFonts w:ascii="Cambria" w:hAnsi="Cambria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D87228"/>
    <w:rPr>
      <w:rFonts w:ascii="Cambria" w:hAnsi="Cambria" w:cs="Cambria"/>
      <w:color w:val="243F60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87228"/>
  </w:style>
  <w:style w:type="character" w:customStyle="1" w:styleId="Heading1Char">
    <w:name w:val="Heading 1 Char"/>
    <w:uiPriority w:val="99"/>
    <w:locked/>
    <w:rsid w:val="00D87228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uiPriority w:val="99"/>
    <w:semiHidden/>
    <w:locked/>
    <w:rsid w:val="00D87228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uiPriority w:val="99"/>
    <w:semiHidden/>
    <w:locked/>
    <w:rsid w:val="00D87228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5Char">
    <w:name w:val="Heading 5 Char"/>
    <w:uiPriority w:val="99"/>
    <w:semiHidden/>
    <w:locked/>
    <w:rsid w:val="00D8722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uiPriority w:val="99"/>
    <w:rsid w:val="00D87228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D87228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D87228"/>
  </w:style>
  <w:style w:type="character" w:customStyle="1" w:styleId="WW8Num2z2">
    <w:name w:val="WW8Num2z2"/>
    <w:uiPriority w:val="99"/>
    <w:rsid w:val="00D87228"/>
  </w:style>
  <w:style w:type="character" w:customStyle="1" w:styleId="WW8Num2z3">
    <w:name w:val="WW8Num2z3"/>
    <w:uiPriority w:val="99"/>
    <w:rsid w:val="00D87228"/>
  </w:style>
  <w:style w:type="character" w:customStyle="1" w:styleId="WW8Num2z4">
    <w:name w:val="WW8Num2z4"/>
    <w:uiPriority w:val="99"/>
    <w:rsid w:val="00D87228"/>
  </w:style>
  <w:style w:type="character" w:customStyle="1" w:styleId="WW8Num2z5">
    <w:name w:val="WW8Num2z5"/>
    <w:uiPriority w:val="99"/>
    <w:rsid w:val="00D87228"/>
  </w:style>
  <w:style w:type="character" w:customStyle="1" w:styleId="WW8Num2z6">
    <w:name w:val="WW8Num2z6"/>
    <w:uiPriority w:val="99"/>
    <w:rsid w:val="00D87228"/>
  </w:style>
  <w:style w:type="character" w:customStyle="1" w:styleId="WW8Num2z7">
    <w:name w:val="WW8Num2z7"/>
    <w:uiPriority w:val="99"/>
    <w:rsid w:val="00D87228"/>
  </w:style>
  <w:style w:type="character" w:customStyle="1" w:styleId="WW8Num2z8">
    <w:name w:val="WW8Num2z8"/>
    <w:uiPriority w:val="99"/>
    <w:rsid w:val="00D87228"/>
  </w:style>
  <w:style w:type="character" w:customStyle="1" w:styleId="WW8Num3z0">
    <w:name w:val="WW8Num3z0"/>
    <w:uiPriority w:val="99"/>
    <w:rsid w:val="00D87228"/>
  </w:style>
  <w:style w:type="character" w:customStyle="1" w:styleId="WW8Num3z1">
    <w:name w:val="WW8Num3z1"/>
    <w:uiPriority w:val="99"/>
    <w:rsid w:val="00D87228"/>
  </w:style>
  <w:style w:type="character" w:customStyle="1" w:styleId="WW8Num3z2">
    <w:name w:val="WW8Num3z2"/>
    <w:uiPriority w:val="99"/>
    <w:rsid w:val="00D87228"/>
  </w:style>
  <w:style w:type="character" w:customStyle="1" w:styleId="WW8Num3z3">
    <w:name w:val="WW8Num3z3"/>
    <w:uiPriority w:val="99"/>
    <w:rsid w:val="00D87228"/>
  </w:style>
  <w:style w:type="character" w:customStyle="1" w:styleId="WW8Num3z4">
    <w:name w:val="WW8Num3z4"/>
    <w:uiPriority w:val="99"/>
    <w:rsid w:val="00D87228"/>
  </w:style>
  <w:style w:type="character" w:customStyle="1" w:styleId="WW8Num3z5">
    <w:name w:val="WW8Num3z5"/>
    <w:uiPriority w:val="99"/>
    <w:rsid w:val="00D87228"/>
  </w:style>
  <w:style w:type="character" w:customStyle="1" w:styleId="WW8Num3z6">
    <w:name w:val="WW8Num3z6"/>
    <w:uiPriority w:val="99"/>
    <w:rsid w:val="00D87228"/>
  </w:style>
  <w:style w:type="character" w:customStyle="1" w:styleId="WW8Num3z7">
    <w:name w:val="WW8Num3z7"/>
    <w:uiPriority w:val="99"/>
    <w:rsid w:val="00D87228"/>
  </w:style>
  <w:style w:type="character" w:customStyle="1" w:styleId="WW8Num3z8">
    <w:name w:val="WW8Num3z8"/>
    <w:uiPriority w:val="99"/>
    <w:rsid w:val="00D87228"/>
  </w:style>
  <w:style w:type="character" w:customStyle="1" w:styleId="WW8Num4z0">
    <w:name w:val="WW8Num4z0"/>
    <w:uiPriority w:val="99"/>
    <w:rsid w:val="00D87228"/>
    <w:rPr>
      <w:rFonts w:ascii="Symbol" w:hAnsi="Symbol" w:cs="Symbol"/>
      <w:sz w:val="18"/>
      <w:szCs w:val="18"/>
    </w:rPr>
  </w:style>
  <w:style w:type="character" w:customStyle="1" w:styleId="WW8Num5z0">
    <w:name w:val="WW8Num5z0"/>
    <w:uiPriority w:val="99"/>
    <w:rsid w:val="00D87228"/>
    <w:rPr>
      <w:rFonts w:ascii="Symbol" w:hAnsi="Symbol" w:cs="Symbol"/>
      <w:sz w:val="18"/>
      <w:szCs w:val="18"/>
    </w:rPr>
  </w:style>
  <w:style w:type="character" w:customStyle="1" w:styleId="WW8Num5z1">
    <w:name w:val="WW8Num5z1"/>
    <w:uiPriority w:val="99"/>
    <w:rsid w:val="00D87228"/>
    <w:rPr>
      <w:rFonts w:ascii="Times New Roman" w:hAnsi="Times New Roman" w:cs="Times New Roman"/>
    </w:rPr>
  </w:style>
  <w:style w:type="character" w:customStyle="1" w:styleId="WW8Num5z2">
    <w:name w:val="WW8Num5z2"/>
    <w:uiPriority w:val="99"/>
    <w:rsid w:val="00D87228"/>
  </w:style>
  <w:style w:type="character" w:customStyle="1" w:styleId="WW8Num5z3">
    <w:name w:val="WW8Num5z3"/>
    <w:uiPriority w:val="99"/>
    <w:rsid w:val="00D87228"/>
  </w:style>
  <w:style w:type="character" w:customStyle="1" w:styleId="WW8Num5z4">
    <w:name w:val="WW8Num5z4"/>
    <w:uiPriority w:val="99"/>
    <w:rsid w:val="00D87228"/>
  </w:style>
  <w:style w:type="character" w:customStyle="1" w:styleId="WW8Num5z5">
    <w:name w:val="WW8Num5z5"/>
    <w:uiPriority w:val="99"/>
    <w:rsid w:val="00D87228"/>
  </w:style>
  <w:style w:type="character" w:customStyle="1" w:styleId="WW8Num5z6">
    <w:name w:val="WW8Num5z6"/>
    <w:uiPriority w:val="99"/>
    <w:rsid w:val="00D87228"/>
  </w:style>
  <w:style w:type="character" w:customStyle="1" w:styleId="WW8Num5z7">
    <w:name w:val="WW8Num5z7"/>
    <w:uiPriority w:val="99"/>
    <w:rsid w:val="00D87228"/>
  </w:style>
  <w:style w:type="character" w:customStyle="1" w:styleId="WW8Num5z8">
    <w:name w:val="WW8Num5z8"/>
    <w:uiPriority w:val="99"/>
    <w:rsid w:val="00D87228"/>
  </w:style>
  <w:style w:type="character" w:customStyle="1" w:styleId="WW8Num6z0">
    <w:name w:val="WW8Num6z0"/>
    <w:uiPriority w:val="99"/>
    <w:rsid w:val="00D87228"/>
  </w:style>
  <w:style w:type="character" w:customStyle="1" w:styleId="WW8Num6z1">
    <w:name w:val="WW8Num6z1"/>
    <w:uiPriority w:val="99"/>
    <w:rsid w:val="00D87228"/>
  </w:style>
  <w:style w:type="character" w:customStyle="1" w:styleId="WW8Num6z2">
    <w:name w:val="WW8Num6z2"/>
    <w:uiPriority w:val="99"/>
    <w:rsid w:val="00D87228"/>
  </w:style>
  <w:style w:type="character" w:customStyle="1" w:styleId="WW8Num6z3">
    <w:name w:val="WW8Num6z3"/>
    <w:uiPriority w:val="99"/>
    <w:rsid w:val="00D87228"/>
  </w:style>
  <w:style w:type="character" w:customStyle="1" w:styleId="WW8Num6z4">
    <w:name w:val="WW8Num6z4"/>
    <w:uiPriority w:val="99"/>
    <w:rsid w:val="00D87228"/>
  </w:style>
  <w:style w:type="character" w:customStyle="1" w:styleId="WW8Num6z5">
    <w:name w:val="WW8Num6z5"/>
    <w:uiPriority w:val="99"/>
    <w:rsid w:val="00D87228"/>
  </w:style>
  <w:style w:type="character" w:customStyle="1" w:styleId="WW8Num6z6">
    <w:name w:val="WW8Num6z6"/>
    <w:uiPriority w:val="99"/>
    <w:rsid w:val="00D87228"/>
  </w:style>
  <w:style w:type="character" w:customStyle="1" w:styleId="WW8Num6z7">
    <w:name w:val="WW8Num6z7"/>
    <w:uiPriority w:val="99"/>
    <w:rsid w:val="00D87228"/>
  </w:style>
  <w:style w:type="character" w:customStyle="1" w:styleId="WW8Num6z8">
    <w:name w:val="WW8Num6z8"/>
    <w:uiPriority w:val="99"/>
    <w:rsid w:val="00D87228"/>
  </w:style>
  <w:style w:type="character" w:customStyle="1" w:styleId="WW8Num7z0">
    <w:name w:val="WW8Num7z0"/>
    <w:uiPriority w:val="99"/>
    <w:rsid w:val="00D87228"/>
  </w:style>
  <w:style w:type="character" w:customStyle="1" w:styleId="WW8Num7z1">
    <w:name w:val="WW8Num7z1"/>
    <w:uiPriority w:val="99"/>
    <w:rsid w:val="00D87228"/>
  </w:style>
  <w:style w:type="character" w:customStyle="1" w:styleId="WW8Num7z2">
    <w:name w:val="WW8Num7z2"/>
    <w:uiPriority w:val="99"/>
    <w:rsid w:val="00D87228"/>
  </w:style>
  <w:style w:type="character" w:customStyle="1" w:styleId="WW8Num7z3">
    <w:name w:val="WW8Num7z3"/>
    <w:uiPriority w:val="99"/>
    <w:rsid w:val="00D87228"/>
  </w:style>
  <w:style w:type="character" w:customStyle="1" w:styleId="WW8Num7z4">
    <w:name w:val="WW8Num7z4"/>
    <w:uiPriority w:val="99"/>
    <w:rsid w:val="00D87228"/>
  </w:style>
  <w:style w:type="character" w:customStyle="1" w:styleId="WW8Num7z5">
    <w:name w:val="WW8Num7z5"/>
    <w:uiPriority w:val="99"/>
    <w:rsid w:val="00D87228"/>
  </w:style>
  <w:style w:type="character" w:customStyle="1" w:styleId="WW8Num7z6">
    <w:name w:val="WW8Num7z6"/>
    <w:uiPriority w:val="99"/>
    <w:rsid w:val="00D87228"/>
  </w:style>
  <w:style w:type="character" w:customStyle="1" w:styleId="WW8Num7z7">
    <w:name w:val="WW8Num7z7"/>
    <w:uiPriority w:val="99"/>
    <w:rsid w:val="00D87228"/>
  </w:style>
  <w:style w:type="character" w:customStyle="1" w:styleId="WW8Num7z8">
    <w:name w:val="WW8Num7z8"/>
    <w:uiPriority w:val="99"/>
    <w:rsid w:val="00D87228"/>
  </w:style>
  <w:style w:type="character" w:customStyle="1" w:styleId="WW8Num8z0">
    <w:name w:val="WW8Num8z0"/>
    <w:uiPriority w:val="99"/>
    <w:rsid w:val="00D87228"/>
    <w:rPr>
      <w:rFonts w:ascii="Symbol" w:hAnsi="Symbol" w:cs="Symbol"/>
      <w:sz w:val="18"/>
      <w:szCs w:val="18"/>
    </w:rPr>
  </w:style>
  <w:style w:type="character" w:customStyle="1" w:styleId="WW8Num9z0">
    <w:name w:val="WW8Num9z0"/>
    <w:uiPriority w:val="99"/>
    <w:rsid w:val="00D87228"/>
    <w:rPr>
      <w:color w:val="auto"/>
    </w:rPr>
  </w:style>
  <w:style w:type="character" w:customStyle="1" w:styleId="WW8Num9z1">
    <w:name w:val="WW8Num9z1"/>
    <w:uiPriority w:val="99"/>
    <w:rsid w:val="00D87228"/>
  </w:style>
  <w:style w:type="character" w:customStyle="1" w:styleId="WW8Num9z2">
    <w:name w:val="WW8Num9z2"/>
    <w:uiPriority w:val="99"/>
    <w:rsid w:val="00D87228"/>
  </w:style>
  <w:style w:type="character" w:customStyle="1" w:styleId="WW8Num9z3">
    <w:name w:val="WW8Num9z3"/>
    <w:uiPriority w:val="99"/>
    <w:rsid w:val="00D87228"/>
  </w:style>
  <w:style w:type="character" w:customStyle="1" w:styleId="WW8Num9z4">
    <w:name w:val="WW8Num9z4"/>
    <w:uiPriority w:val="99"/>
    <w:rsid w:val="00D87228"/>
  </w:style>
  <w:style w:type="character" w:customStyle="1" w:styleId="WW8Num9z5">
    <w:name w:val="WW8Num9z5"/>
    <w:uiPriority w:val="99"/>
    <w:rsid w:val="00D87228"/>
  </w:style>
  <w:style w:type="character" w:customStyle="1" w:styleId="WW8Num9z6">
    <w:name w:val="WW8Num9z6"/>
    <w:uiPriority w:val="99"/>
    <w:rsid w:val="00D87228"/>
  </w:style>
  <w:style w:type="character" w:customStyle="1" w:styleId="WW8Num9z7">
    <w:name w:val="WW8Num9z7"/>
    <w:uiPriority w:val="99"/>
    <w:rsid w:val="00D87228"/>
  </w:style>
  <w:style w:type="character" w:customStyle="1" w:styleId="WW8Num9z8">
    <w:name w:val="WW8Num9z8"/>
    <w:uiPriority w:val="99"/>
    <w:rsid w:val="00D87228"/>
  </w:style>
  <w:style w:type="character" w:customStyle="1" w:styleId="WW8Num10z0">
    <w:name w:val="WW8Num10z0"/>
    <w:uiPriority w:val="99"/>
    <w:rsid w:val="00D87228"/>
  </w:style>
  <w:style w:type="character" w:customStyle="1" w:styleId="WW8Num11z0">
    <w:name w:val="WW8Num11z0"/>
    <w:uiPriority w:val="99"/>
    <w:rsid w:val="00D87228"/>
    <w:rPr>
      <w:rFonts w:ascii="Symbol" w:hAnsi="Symbol" w:cs="Symbol"/>
      <w:sz w:val="18"/>
      <w:szCs w:val="18"/>
    </w:rPr>
  </w:style>
  <w:style w:type="character" w:customStyle="1" w:styleId="WW8Num11z1">
    <w:name w:val="WW8Num11z1"/>
    <w:uiPriority w:val="99"/>
    <w:rsid w:val="00D87228"/>
  </w:style>
  <w:style w:type="character" w:customStyle="1" w:styleId="WW8Num11z2">
    <w:name w:val="WW8Num11z2"/>
    <w:uiPriority w:val="99"/>
    <w:rsid w:val="00D87228"/>
  </w:style>
  <w:style w:type="character" w:customStyle="1" w:styleId="WW8Num11z3">
    <w:name w:val="WW8Num11z3"/>
    <w:uiPriority w:val="99"/>
    <w:rsid w:val="00D87228"/>
  </w:style>
  <w:style w:type="character" w:customStyle="1" w:styleId="WW8Num11z4">
    <w:name w:val="WW8Num11z4"/>
    <w:uiPriority w:val="99"/>
    <w:rsid w:val="00D87228"/>
  </w:style>
  <w:style w:type="character" w:customStyle="1" w:styleId="WW8Num11z5">
    <w:name w:val="WW8Num11z5"/>
    <w:uiPriority w:val="99"/>
    <w:rsid w:val="00D87228"/>
  </w:style>
  <w:style w:type="character" w:customStyle="1" w:styleId="WW8Num11z6">
    <w:name w:val="WW8Num11z6"/>
    <w:uiPriority w:val="99"/>
    <w:rsid w:val="00D87228"/>
  </w:style>
  <w:style w:type="character" w:customStyle="1" w:styleId="WW8Num11z7">
    <w:name w:val="WW8Num11z7"/>
    <w:uiPriority w:val="99"/>
    <w:rsid w:val="00D87228"/>
  </w:style>
  <w:style w:type="character" w:customStyle="1" w:styleId="WW8Num11z8">
    <w:name w:val="WW8Num11z8"/>
    <w:uiPriority w:val="99"/>
    <w:rsid w:val="00D87228"/>
  </w:style>
  <w:style w:type="character" w:customStyle="1" w:styleId="WW8Num12z0">
    <w:name w:val="WW8Num12z0"/>
    <w:uiPriority w:val="99"/>
    <w:rsid w:val="00D87228"/>
    <w:rPr>
      <w:color w:val="auto"/>
    </w:rPr>
  </w:style>
  <w:style w:type="character" w:customStyle="1" w:styleId="WW8Num12z1">
    <w:name w:val="WW8Num12z1"/>
    <w:uiPriority w:val="99"/>
    <w:rsid w:val="00D87228"/>
  </w:style>
  <w:style w:type="character" w:customStyle="1" w:styleId="WW8Num12z2">
    <w:name w:val="WW8Num12z2"/>
    <w:uiPriority w:val="99"/>
    <w:rsid w:val="00D87228"/>
  </w:style>
  <w:style w:type="character" w:customStyle="1" w:styleId="WW8Num12z3">
    <w:name w:val="WW8Num12z3"/>
    <w:uiPriority w:val="99"/>
    <w:rsid w:val="00D87228"/>
  </w:style>
  <w:style w:type="character" w:customStyle="1" w:styleId="WW8Num12z4">
    <w:name w:val="WW8Num12z4"/>
    <w:uiPriority w:val="99"/>
    <w:rsid w:val="00D87228"/>
  </w:style>
  <w:style w:type="character" w:customStyle="1" w:styleId="WW8Num12z5">
    <w:name w:val="WW8Num12z5"/>
    <w:uiPriority w:val="99"/>
    <w:rsid w:val="00D87228"/>
  </w:style>
  <w:style w:type="character" w:customStyle="1" w:styleId="WW8Num12z6">
    <w:name w:val="WW8Num12z6"/>
    <w:uiPriority w:val="99"/>
    <w:rsid w:val="00D87228"/>
  </w:style>
  <w:style w:type="character" w:customStyle="1" w:styleId="WW8Num12z7">
    <w:name w:val="WW8Num12z7"/>
    <w:uiPriority w:val="99"/>
    <w:rsid w:val="00D87228"/>
  </w:style>
  <w:style w:type="character" w:customStyle="1" w:styleId="WW8Num12z8">
    <w:name w:val="WW8Num12z8"/>
    <w:uiPriority w:val="99"/>
    <w:rsid w:val="00D87228"/>
  </w:style>
  <w:style w:type="character" w:customStyle="1" w:styleId="WW8Num13z0">
    <w:name w:val="WW8Num13z0"/>
    <w:uiPriority w:val="99"/>
    <w:rsid w:val="00D87228"/>
  </w:style>
  <w:style w:type="character" w:customStyle="1" w:styleId="WW8Num13z1">
    <w:name w:val="WW8Num13z1"/>
    <w:uiPriority w:val="99"/>
    <w:rsid w:val="00D87228"/>
  </w:style>
  <w:style w:type="character" w:customStyle="1" w:styleId="WW8Num13z2">
    <w:name w:val="WW8Num13z2"/>
    <w:uiPriority w:val="99"/>
    <w:rsid w:val="00D87228"/>
  </w:style>
  <w:style w:type="character" w:customStyle="1" w:styleId="WW8Num13z3">
    <w:name w:val="WW8Num13z3"/>
    <w:uiPriority w:val="99"/>
    <w:rsid w:val="00D87228"/>
  </w:style>
  <w:style w:type="character" w:customStyle="1" w:styleId="WW8Num13z4">
    <w:name w:val="WW8Num13z4"/>
    <w:uiPriority w:val="99"/>
    <w:rsid w:val="00D87228"/>
  </w:style>
  <w:style w:type="character" w:customStyle="1" w:styleId="WW8Num13z5">
    <w:name w:val="WW8Num13z5"/>
    <w:uiPriority w:val="99"/>
    <w:rsid w:val="00D87228"/>
  </w:style>
  <w:style w:type="character" w:customStyle="1" w:styleId="WW8Num13z6">
    <w:name w:val="WW8Num13z6"/>
    <w:uiPriority w:val="99"/>
    <w:rsid w:val="00D87228"/>
  </w:style>
  <w:style w:type="character" w:customStyle="1" w:styleId="WW8Num13z7">
    <w:name w:val="WW8Num13z7"/>
    <w:uiPriority w:val="99"/>
    <w:rsid w:val="00D87228"/>
  </w:style>
  <w:style w:type="character" w:customStyle="1" w:styleId="WW8Num13z8">
    <w:name w:val="WW8Num13z8"/>
    <w:uiPriority w:val="99"/>
    <w:rsid w:val="00D87228"/>
  </w:style>
  <w:style w:type="character" w:customStyle="1" w:styleId="WW8Num14z0">
    <w:name w:val="WW8Num14z0"/>
    <w:uiPriority w:val="99"/>
    <w:rsid w:val="00D87228"/>
  </w:style>
  <w:style w:type="character" w:customStyle="1" w:styleId="WW8Num14z1">
    <w:name w:val="WW8Num14z1"/>
    <w:uiPriority w:val="99"/>
    <w:rsid w:val="00D87228"/>
  </w:style>
  <w:style w:type="character" w:customStyle="1" w:styleId="WW8Num14z2">
    <w:name w:val="WW8Num14z2"/>
    <w:uiPriority w:val="99"/>
    <w:rsid w:val="00D87228"/>
  </w:style>
  <w:style w:type="character" w:customStyle="1" w:styleId="WW8Num14z3">
    <w:name w:val="WW8Num14z3"/>
    <w:uiPriority w:val="99"/>
    <w:rsid w:val="00D87228"/>
  </w:style>
  <w:style w:type="character" w:customStyle="1" w:styleId="WW8Num14z4">
    <w:name w:val="WW8Num14z4"/>
    <w:uiPriority w:val="99"/>
    <w:rsid w:val="00D87228"/>
  </w:style>
  <w:style w:type="character" w:customStyle="1" w:styleId="WW8Num14z5">
    <w:name w:val="WW8Num14z5"/>
    <w:uiPriority w:val="99"/>
    <w:rsid w:val="00D87228"/>
  </w:style>
  <w:style w:type="character" w:customStyle="1" w:styleId="WW8Num14z6">
    <w:name w:val="WW8Num14z6"/>
    <w:uiPriority w:val="99"/>
    <w:rsid w:val="00D87228"/>
  </w:style>
  <w:style w:type="character" w:customStyle="1" w:styleId="WW8Num14z7">
    <w:name w:val="WW8Num14z7"/>
    <w:uiPriority w:val="99"/>
    <w:rsid w:val="00D87228"/>
  </w:style>
  <w:style w:type="character" w:customStyle="1" w:styleId="WW8Num14z8">
    <w:name w:val="WW8Num14z8"/>
    <w:uiPriority w:val="99"/>
    <w:rsid w:val="00D87228"/>
  </w:style>
  <w:style w:type="character" w:customStyle="1" w:styleId="31">
    <w:name w:val="Основной шрифт абзаца3"/>
    <w:uiPriority w:val="99"/>
    <w:rsid w:val="00D87228"/>
  </w:style>
  <w:style w:type="character" w:customStyle="1" w:styleId="21">
    <w:name w:val="Основной шрифт абзаца2"/>
    <w:uiPriority w:val="99"/>
    <w:rsid w:val="00D87228"/>
  </w:style>
  <w:style w:type="character" w:customStyle="1" w:styleId="Absatz-Standardschriftart">
    <w:name w:val="Absatz-Standardschriftart"/>
    <w:uiPriority w:val="99"/>
    <w:rsid w:val="00D87228"/>
  </w:style>
  <w:style w:type="character" w:customStyle="1" w:styleId="WW-Absatz-Standardschriftart">
    <w:name w:val="WW-Absatz-Standardschriftart"/>
    <w:uiPriority w:val="99"/>
    <w:rsid w:val="00D87228"/>
  </w:style>
  <w:style w:type="character" w:customStyle="1" w:styleId="WW-Absatz-Standardschriftart1">
    <w:name w:val="WW-Absatz-Standardschriftart1"/>
    <w:uiPriority w:val="99"/>
    <w:rsid w:val="00D87228"/>
  </w:style>
  <w:style w:type="character" w:customStyle="1" w:styleId="WW-Absatz-Standardschriftart11">
    <w:name w:val="WW-Absatz-Standardschriftart11"/>
    <w:uiPriority w:val="99"/>
    <w:rsid w:val="00D87228"/>
  </w:style>
  <w:style w:type="character" w:customStyle="1" w:styleId="WW-Absatz-Standardschriftart111">
    <w:name w:val="WW-Absatz-Standardschriftart111"/>
    <w:uiPriority w:val="99"/>
    <w:rsid w:val="00D87228"/>
  </w:style>
  <w:style w:type="character" w:customStyle="1" w:styleId="WW-Absatz-Standardschriftart1111">
    <w:name w:val="WW-Absatz-Standardschriftart1111"/>
    <w:uiPriority w:val="99"/>
    <w:rsid w:val="00D87228"/>
  </w:style>
  <w:style w:type="character" w:customStyle="1" w:styleId="12">
    <w:name w:val="Основной шрифт абзаца1"/>
    <w:uiPriority w:val="99"/>
    <w:rsid w:val="00D87228"/>
  </w:style>
  <w:style w:type="character" w:customStyle="1" w:styleId="ac">
    <w:name w:val="Символ нумерации"/>
    <w:uiPriority w:val="99"/>
    <w:rsid w:val="00D87228"/>
  </w:style>
  <w:style w:type="character" w:customStyle="1" w:styleId="ad">
    <w:name w:val="Гипертекстовая ссылка"/>
    <w:uiPriority w:val="99"/>
    <w:rsid w:val="00D87228"/>
    <w:rPr>
      <w:color w:val="auto"/>
    </w:rPr>
  </w:style>
  <w:style w:type="paragraph" w:styleId="ae">
    <w:name w:val="Title"/>
    <w:next w:val="af"/>
    <w:link w:val="af0"/>
    <w:uiPriority w:val="99"/>
    <w:qFormat/>
    <w:rsid w:val="00D87228"/>
    <w:rPr>
      <w:b/>
      <w:bCs/>
      <w:sz w:val="36"/>
      <w:szCs w:val="36"/>
    </w:rPr>
  </w:style>
  <w:style w:type="character" w:customStyle="1" w:styleId="af0">
    <w:name w:val="Название Знак"/>
    <w:basedOn w:val="a0"/>
    <w:link w:val="ae"/>
    <w:uiPriority w:val="99"/>
    <w:rsid w:val="00D87228"/>
    <w:rPr>
      <w:b/>
      <w:bCs/>
      <w:sz w:val="36"/>
      <w:szCs w:val="36"/>
    </w:rPr>
  </w:style>
  <w:style w:type="paragraph" w:styleId="af1">
    <w:name w:val="Body Text"/>
    <w:basedOn w:val="a"/>
    <w:link w:val="af2"/>
    <w:uiPriority w:val="99"/>
    <w:rsid w:val="00D87228"/>
    <w:pPr>
      <w:suppressAutoHyphens/>
      <w:spacing w:after="120"/>
    </w:pPr>
    <w:rPr>
      <w:sz w:val="24"/>
      <w:szCs w:val="24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rsid w:val="00D87228"/>
    <w:rPr>
      <w:sz w:val="24"/>
      <w:szCs w:val="24"/>
      <w:lang w:eastAsia="zh-CN"/>
    </w:rPr>
  </w:style>
  <w:style w:type="character" w:customStyle="1" w:styleId="BodyTextChar">
    <w:name w:val="Body Text Char"/>
    <w:uiPriority w:val="99"/>
    <w:semiHidden/>
    <w:locked/>
    <w:rsid w:val="00D87228"/>
    <w:rPr>
      <w:sz w:val="24"/>
      <w:szCs w:val="24"/>
      <w:lang w:eastAsia="zh-CN"/>
    </w:rPr>
  </w:style>
  <w:style w:type="paragraph" w:styleId="af3">
    <w:name w:val="List"/>
    <w:basedOn w:val="af1"/>
    <w:uiPriority w:val="99"/>
    <w:rsid w:val="00D87228"/>
    <w:pPr>
      <w:widowControl w:val="0"/>
    </w:pPr>
    <w:rPr>
      <w:kern w:val="1"/>
    </w:rPr>
  </w:style>
  <w:style w:type="paragraph" w:styleId="af4">
    <w:name w:val="caption"/>
    <w:basedOn w:val="a"/>
    <w:uiPriority w:val="99"/>
    <w:qFormat/>
    <w:rsid w:val="00D87228"/>
    <w:pPr>
      <w:suppressLineNumbers/>
      <w:suppressAutoHyphens/>
      <w:spacing w:before="120" w:after="120"/>
    </w:pPr>
    <w:rPr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uiPriority w:val="99"/>
    <w:rsid w:val="00D87228"/>
    <w:pPr>
      <w:suppressLineNumbers/>
      <w:suppressAutoHyphens/>
    </w:pPr>
    <w:rPr>
      <w:sz w:val="24"/>
      <w:szCs w:val="24"/>
      <w:lang w:eastAsia="zh-CN"/>
    </w:rPr>
  </w:style>
  <w:style w:type="paragraph" w:customStyle="1" w:styleId="af5">
    <w:name w:val="Знак"/>
    <w:basedOn w:val="a"/>
    <w:uiPriority w:val="99"/>
    <w:rsid w:val="00D87228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-J">
    <w:name w:val="Стиль-J"/>
    <w:basedOn w:val="a"/>
    <w:uiPriority w:val="99"/>
    <w:rsid w:val="00D87228"/>
    <w:pPr>
      <w:suppressAutoHyphens/>
      <w:ind w:firstLine="709"/>
      <w:jc w:val="both"/>
    </w:pPr>
    <w:rPr>
      <w:sz w:val="24"/>
      <w:szCs w:val="24"/>
      <w:lang w:eastAsia="zh-CN"/>
    </w:rPr>
  </w:style>
  <w:style w:type="paragraph" w:styleId="af6">
    <w:name w:val="Normal (Web)"/>
    <w:basedOn w:val="a"/>
    <w:uiPriority w:val="99"/>
    <w:rsid w:val="00D87228"/>
    <w:pPr>
      <w:suppressAutoHyphens/>
      <w:spacing w:after="168"/>
    </w:pPr>
    <w:rPr>
      <w:sz w:val="24"/>
      <w:szCs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D87228"/>
    <w:rPr>
      <w:sz w:val="2"/>
      <w:szCs w:val="2"/>
      <w:lang w:eastAsia="zh-CN"/>
    </w:rPr>
  </w:style>
  <w:style w:type="paragraph" w:styleId="af">
    <w:name w:val="Subtitle"/>
    <w:basedOn w:val="a"/>
    <w:next w:val="af1"/>
    <w:link w:val="af7"/>
    <w:uiPriority w:val="99"/>
    <w:qFormat/>
    <w:rsid w:val="00D87228"/>
    <w:pPr>
      <w:suppressAutoHyphens/>
      <w:spacing w:after="60"/>
      <w:jc w:val="center"/>
    </w:pPr>
    <w:rPr>
      <w:rFonts w:ascii="Arial" w:hAnsi="Arial"/>
      <w:sz w:val="24"/>
      <w:szCs w:val="24"/>
      <w:lang w:eastAsia="zh-CN"/>
    </w:rPr>
  </w:style>
  <w:style w:type="character" w:customStyle="1" w:styleId="af7">
    <w:name w:val="Подзаголовок Знак"/>
    <w:basedOn w:val="a0"/>
    <w:link w:val="af"/>
    <w:uiPriority w:val="99"/>
    <w:rsid w:val="00D87228"/>
    <w:rPr>
      <w:rFonts w:ascii="Arial" w:hAnsi="Arial"/>
      <w:sz w:val="24"/>
      <w:szCs w:val="24"/>
      <w:lang w:eastAsia="zh-CN"/>
    </w:rPr>
  </w:style>
  <w:style w:type="character" w:customStyle="1" w:styleId="SubtitleChar">
    <w:name w:val="Subtitle Char"/>
    <w:uiPriority w:val="99"/>
    <w:locked/>
    <w:rsid w:val="00D87228"/>
    <w:rPr>
      <w:rFonts w:ascii="Cambria" w:hAnsi="Cambria" w:cs="Cambria"/>
      <w:sz w:val="24"/>
      <w:szCs w:val="24"/>
      <w:lang w:eastAsia="zh-CN"/>
    </w:rPr>
  </w:style>
  <w:style w:type="paragraph" w:styleId="af8">
    <w:name w:val="Body Text Indent"/>
    <w:basedOn w:val="a"/>
    <w:link w:val="af9"/>
    <w:uiPriority w:val="99"/>
    <w:rsid w:val="00D87228"/>
    <w:pPr>
      <w:suppressAutoHyphens/>
      <w:ind w:firstLine="708"/>
      <w:jc w:val="both"/>
    </w:pPr>
    <w:rPr>
      <w:lang w:eastAsia="zh-C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D87228"/>
    <w:rPr>
      <w:sz w:val="28"/>
      <w:szCs w:val="28"/>
      <w:lang w:eastAsia="zh-CN"/>
    </w:rPr>
  </w:style>
  <w:style w:type="character" w:customStyle="1" w:styleId="BodyTextIndentChar">
    <w:name w:val="Body Text Indent Char"/>
    <w:uiPriority w:val="99"/>
    <w:semiHidden/>
    <w:locked/>
    <w:rsid w:val="00D87228"/>
    <w:rPr>
      <w:sz w:val="24"/>
      <w:szCs w:val="24"/>
      <w:lang w:eastAsia="zh-CN"/>
    </w:rPr>
  </w:style>
  <w:style w:type="paragraph" w:customStyle="1" w:styleId="WW-">
    <w:name w:val="WW-Заголовок"/>
    <w:basedOn w:val="a"/>
    <w:next w:val="af1"/>
    <w:uiPriority w:val="99"/>
    <w:rsid w:val="00D87228"/>
    <w:pPr>
      <w:keepNext/>
      <w:suppressAutoHyphens/>
      <w:spacing w:before="240" w:after="120"/>
    </w:pPr>
    <w:rPr>
      <w:rFonts w:ascii="Arial" w:hAnsi="Arial" w:cs="Arial"/>
      <w:lang w:eastAsia="zh-CN"/>
    </w:rPr>
  </w:style>
  <w:style w:type="paragraph" w:customStyle="1" w:styleId="22">
    <w:name w:val="Название2"/>
    <w:basedOn w:val="a"/>
    <w:uiPriority w:val="99"/>
    <w:rsid w:val="00D87228"/>
    <w:pPr>
      <w:suppressLineNumbers/>
      <w:suppressAutoHyphens/>
      <w:spacing w:before="120" w:after="120"/>
    </w:pPr>
    <w:rPr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uiPriority w:val="99"/>
    <w:rsid w:val="00D87228"/>
    <w:pPr>
      <w:suppressLineNumbers/>
      <w:suppressAutoHyphens/>
    </w:pPr>
    <w:rPr>
      <w:sz w:val="24"/>
      <w:szCs w:val="24"/>
      <w:lang w:eastAsia="zh-CN"/>
    </w:rPr>
  </w:style>
  <w:style w:type="paragraph" w:customStyle="1" w:styleId="13">
    <w:name w:val="Название1"/>
    <w:basedOn w:val="a"/>
    <w:uiPriority w:val="99"/>
    <w:rsid w:val="00D87228"/>
    <w:pPr>
      <w:suppressLineNumbers/>
      <w:suppressAutoHyphens/>
      <w:spacing w:before="120" w:after="120"/>
    </w:pPr>
    <w:rPr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uiPriority w:val="99"/>
    <w:rsid w:val="00D87228"/>
    <w:pPr>
      <w:suppressLineNumbers/>
      <w:suppressAutoHyphens/>
    </w:pPr>
    <w:rPr>
      <w:sz w:val="24"/>
      <w:szCs w:val="24"/>
      <w:lang w:eastAsia="zh-CN"/>
    </w:rPr>
  </w:style>
  <w:style w:type="paragraph" w:customStyle="1" w:styleId="afa">
    <w:name w:val="Содержимое врезки"/>
    <w:basedOn w:val="af1"/>
    <w:uiPriority w:val="99"/>
    <w:rsid w:val="00D87228"/>
    <w:pPr>
      <w:widowControl w:val="0"/>
    </w:pPr>
    <w:rPr>
      <w:kern w:val="1"/>
    </w:rPr>
  </w:style>
  <w:style w:type="paragraph" w:customStyle="1" w:styleId="afb">
    <w:name w:val="Содержимое таблицы"/>
    <w:basedOn w:val="a"/>
    <w:uiPriority w:val="99"/>
    <w:rsid w:val="00D87228"/>
    <w:pPr>
      <w:suppressLineNumbers/>
      <w:suppressAutoHyphens/>
    </w:pPr>
    <w:rPr>
      <w:sz w:val="24"/>
      <w:szCs w:val="24"/>
      <w:lang w:eastAsia="zh-CN"/>
    </w:rPr>
  </w:style>
  <w:style w:type="paragraph" w:customStyle="1" w:styleId="afc">
    <w:name w:val="Заголовок таблицы"/>
    <w:basedOn w:val="afb"/>
    <w:uiPriority w:val="99"/>
    <w:rsid w:val="00D87228"/>
    <w:pPr>
      <w:jc w:val="center"/>
    </w:pPr>
    <w:rPr>
      <w:b/>
      <w:bCs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D87228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e">
    <w:name w:val="Таблицы (моноширинный)"/>
    <w:basedOn w:val="a"/>
    <w:next w:val="a"/>
    <w:uiPriority w:val="99"/>
    <w:rsid w:val="00D87228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D8722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rsid w:val="00D8722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D87228"/>
    <w:pPr>
      <w:suppressAutoHyphens/>
      <w:ind w:left="360" w:firstLine="732"/>
      <w:jc w:val="both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D87228"/>
    <w:pPr>
      <w:suppressAutoHyphens/>
      <w:spacing w:after="120"/>
    </w:pPr>
    <w:rPr>
      <w:sz w:val="16"/>
      <w:szCs w:val="16"/>
      <w:lang w:eastAsia="zh-CN"/>
    </w:rPr>
  </w:style>
  <w:style w:type="paragraph" w:customStyle="1" w:styleId="aff">
    <w:name w:val="Знак Знак Знак Знак Знак Знак Знак Знак Знак Знак"/>
    <w:basedOn w:val="a"/>
    <w:rsid w:val="00D87228"/>
    <w:pPr>
      <w:widowControl w:val="0"/>
      <w:suppressAutoHyphens/>
      <w:autoSpaceDE w:val="0"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0">
    <w:name w:val="Знак Знак Знак Знак Знак Знак Знак"/>
    <w:basedOn w:val="a"/>
    <w:uiPriority w:val="99"/>
    <w:rsid w:val="00D87228"/>
    <w:pPr>
      <w:suppressAutoHyphens/>
      <w:spacing w:after="160" w:line="240" w:lineRule="exact"/>
      <w:jc w:val="both"/>
    </w:pPr>
    <w:rPr>
      <w:sz w:val="24"/>
      <w:szCs w:val="24"/>
      <w:lang w:val="en-US" w:eastAsia="zh-CN"/>
    </w:rPr>
  </w:style>
  <w:style w:type="paragraph" w:customStyle="1" w:styleId="aff1">
    <w:name w:val="Прижатый влево"/>
    <w:basedOn w:val="a"/>
    <w:next w:val="a"/>
    <w:uiPriority w:val="99"/>
    <w:rsid w:val="00D87228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15">
    <w:name w:val="Цитата1"/>
    <w:basedOn w:val="a"/>
    <w:uiPriority w:val="99"/>
    <w:rsid w:val="00D87228"/>
    <w:pPr>
      <w:suppressAutoHyphens/>
      <w:spacing w:after="283"/>
      <w:ind w:left="567" w:right="567"/>
    </w:pPr>
    <w:rPr>
      <w:sz w:val="24"/>
      <w:szCs w:val="24"/>
      <w:lang w:eastAsia="zh-CN"/>
    </w:rPr>
  </w:style>
  <w:style w:type="character" w:customStyle="1" w:styleId="TitleChar">
    <w:name w:val="Title Char"/>
    <w:uiPriority w:val="99"/>
    <w:locked/>
    <w:rsid w:val="00D87228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HeaderChar">
    <w:name w:val="Header Char"/>
    <w:uiPriority w:val="99"/>
    <w:semiHidden/>
    <w:locked/>
    <w:rsid w:val="00D87228"/>
    <w:rPr>
      <w:sz w:val="24"/>
      <w:szCs w:val="24"/>
      <w:lang w:eastAsia="zh-CN"/>
    </w:rPr>
  </w:style>
  <w:style w:type="table" w:customStyle="1" w:styleId="16">
    <w:name w:val="Сетка таблицы1"/>
    <w:basedOn w:val="a1"/>
    <w:next w:val="a3"/>
    <w:uiPriority w:val="99"/>
    <w:rsid w:val="00D8722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iPriority w:val="99"/>
    <w:rsid w:val="00D87228"/>
    <w:pPr>
      <w:suppressAutoHyphens/>
      <w:spacing w:after="120"/>
    </w:pPr>
    <w:rPr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uiPriority w:val="99"/>
    <w:rsid w:val="00D87228"/>
    <w:rPr>
      <w:sz w:val="16"/>
      <w:szCs w:val="16"/>
      <w:lang w:eastAsia="zh-CN"/>
    </w:rPr>
  </w:style>
  <w:style w:type="character" w:customStyle="1" w:styleId="BodyText3Char">
    <w:name w:val="Body Text 3 Char"/>
    <w:uiPriority w:val="99"/>
    <w:semiHidden/>
    <w:locked/>
    <w:rsid w:val="00D87228"/>
    <w:rPr>
      <w:sz w:val="16"/>
      <w:szCs w:val="16"/>
      <w:lang w:eastAsia="zh-CN"/>
    </w:rPr>
  </w:style>
  <w:style w:type="paragraph" w:customStyle="1" w:styleId="msolistparagraph0">
    <w:name w:val="msolistparagraph"/>
    <w:basedOn w:val="a"/>
    <w:uiPriority w:val="99"/>
    <w:rsid w:val="00D87228"/>
    <w:pPr>
      <w:widowControl w:val="0"/>
      <w:suppressAutoHyphens/>
      <w:autoSpaceDE w:val="0"/>
      <w:ind w:left="720"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rsid w:val="00D87228"/>
    <w:pPr>
      <w:spacing w:before="100" w:beforeAutospacing="1" w:after="119"/>
    </w:pPr>
    <w:rPr>
      <w:color w:val="000000"/>
      <w:sz w:val="24"/>
      <w:szCs w:val="24"/>
    </w:rPr>
  </w:style>
  <w:style w:type="paragraph" w:customStyle="1" w:styleId="17">
    <w:name w:val="Абзац списка1"/>
    <w:basedOn w:val="a"/>
    <w:uiPriority w:val="99"/>
    <w:rsid w:val="00D87228"/>
    <w:pPr>
      <w:suppressAutoHyphens/>
      <w:ind w:left="720"/>
    </w:pPr>
    <w:rPr>
      <w:sz w:val="24"/>
      <w:szCs w:val="24"/>
      <w:lang w:eastAsia="ar-SA"/>
    </w:rPr>
  </w:style>
  <w:style w:type="paragraph" w:customStyle="1" w:styleId="aff2">
    <w:name w:val="Нормальный (таблица)"/>
    <w:basedOn w:val="a"/>
    <w:next w:val="a"/>
    <w:uiPriority w:val="99"/>
    <w:rsid w:val="00D8722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"/>
    <w:next w:val="a"/>
    <w:uiPriority w:val="99"/>
    <w:rsid w:val="00D8722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18">
    <w:name w:val="Знак1"/>
    <w:basedOn w:val="a"/>
    <w:uiPriority w:val="99"/>
    <w:rsid w:val="00D872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6">
    <w:name w:val="Font Style16"/>
    <w:uiPriority w:val="99"/>
    <w:rsid w:val="00D8722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D8722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87228"/>
    <w:pPr>
      <w:widowControl w:val="0"/>
      <w:autoSpaceDE w:val="0"/>
      <w:autoSpaceDN w:val="0"/>
      <w:adjustRightInd w:val="0"/>
      <w:spacing w:line="278" w:lineRule="exact"/>
      <w:ind w:firstLine="538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D87228"/>
    <w:pPr>
      <w:widowControl w:val="0"/>
      <w:autoSpaceDE w:val="0"/>
      <w:autoSpaceDN w:val="0"/>
      <w:adjustRightInd w:val="0"/>
      <w:spacing w:line="274" w:lineRule="exact"/>
      <w:ind w:firstLine="1258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87228"/>
    <w:pPr>
      <w:widowControl w:val="0"/>
      <w:autoSpaceDE w:val="0"/>
      <w:autoSpaceDN w:val="0"/>
      <w:adjustRightInd w:val="0"/>
      <w:spacing w:line="276" w:lineRule="exact"/>
      <w:ind w:firstLine="1186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87228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87228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87228"/>
    <w:pPr>
      <w:widowControl w:val="0"/>
      <w:autoSpaceDE w:val="0"/>
      <w:autoSpaceDN w:val="0"/>
      <w:adjustRightInd w:val="0"/>
      <w:spacing w:line="275" w:lineRule="exact"/>
      <w:ind w:firstLine="538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D87228"/>
    <w:pPr>
      <w:widowControl w:val="0"/>
      <w:autoSpaceDE w:val="0"/>
      <w:autoSpaceDN w:val="0"/>
      <w:adjustRightInd w:val="0"/>
      <w:spacing w:line="276" w:lineRule="exact"/>
      <w:ind w:firstLine="235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D87228"/>
    <w:rPr>
      <w:rFonts w:ascii="Georgia" w:hAnsi="Georgia" w:cs="Georgia"/>
      <w:b/>
      <w:bCs/>
      <w:sz w:val="18"/>
      <w:szCs w:val="18"/>
    </w:rPr>
  </w:style>
  <w:style w:type="character" w:customStyle="1" w:styleId="FontStyle12">
    <w:name w:val="Font Style12"/>
    <w:uiPriority w:val="99"/>
    <w:rsid w:val="00D87228"/>
    <w:rPr>
      <w:rFonts w:ascii="Times New Roman" w:hAnsi="Times New Roman" w:cs="Times New Roman"/>
      <w:b/>
      <w:bCs/>
      <w:sz w:val="22"/>
      <w:szCs w:val="22"/>
    </w:rPr>
  </w:style>
  <w:style w:type="paragraph" w:styleId="aff4">
    <w:name w:val="List Paragraph"/>
    <w:basedOn w:val="a"/>
    <w:uiPriority w:val="99"/>
    <w:qFormat/>
    <w:rsid w:val="00D87228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  <w:sz w:val="20"/>
      <w:szCs w:val="20"/>
    </w:rPr>
  </w:style>
  <w:style w:type="paragraph" w:customStyle="1" w:styleId="aff5">
    <w:name w:val="Информация об изменениях документа"/>
    <w:basedOn w:val="aff3"/>
    <w:next w:val="a"/>
    <w:uiPriority w:val="99"/>
    <w:rsid w:val="00D87228"/>
    <w:pPr>
      <w:widowControl/>
      <w:spacing w:before="75"/>
    </w:pPr>
    <w:rPr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No Spacing" w:qFormat="1"/>
    <w:lsdException w:name="List Paragraph" w:uiPriority="99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87228"/>
    <w:pPr>
      <w:keepNext/>
      <w:tabs>
        <w:tab w:val="left" w:pos="260"/>
        <w:tab w:val="num" w:pos="720"/>
        <w:tab w:val="left" w:pos="11057"/>
      </w:tabs>
      <w:suppressAutoHyphens/>
      <w:autoSpaceDE w:val="0"/>
      <w:spacing w:after="666"/>
      <w:ind w:left="720" w:right="-125" w:hanging="720"/>
      <w:jc w:val="right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D87228"/>
    <w:pPr>
      <w:keepNext/>
      <w:keepLines/>
      <w:suppressAutoHyphens/>
      <w:spacing w:before="200"/>
      <w:outlineLvl w:val="4"/>
    </w:pPr>
    <w:rPr>
      <w:rFonts w:ascii="Cambria" w:hAnsi="Cambria" w:cs="Cambria"/>
      <w:color w:val="243F6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DC242D"/>
    <w:rPr>
      <w:sz w:val="28"/>
    </w:rPr>
  </w:style>
  <w:style w:type="character" w:customStyle="1" w:styleId="20">
    <w:name w:val="Заголовок 2 Знак"/>
    <w:link w:val="2"/>
    <w:uiPriority w:val="99"/>
    <w:rsid w:val="00DC242D"/>
    <w:rPr>
      <w:sz w:val="32"/>
    </w:rPr>
  </w:style>
  <w:style w:type="character" w:customStyle="1" w:styleId="30">
    <w:name w:val="Заголовок 3 Знак"/>
    <w:basedOn w:val="a0"/>
    <w:link w:val="3"/>
    <w:uiPriority w:val="99"/>
    <w:rsid w:val="00D87228"/>
    <w:rPr>
      <w:rFonts w:ascii="Cambria" w:hAnsi="Cambria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D87228"/>
    <w:rPr>
      <w:rFonts w:ascii="Cambria" w:hAnsi="Cambria" w:cs="Cambria"/>
      <w:color w:val="243F60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87228"/>
  </w:style>
  <w:style w:type="character" w:customStyle="1" w:styleId="Heading1Char">
    <w:name w:val="Heading 1 Char"/>
    <w:uiPriority w:val="99"/>
    <w:locked/>
    <w:rsid w:val="00D87228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uiPriority w:val="99"/>
    <w:semiHidden/>
    <w:locked/>
    <w:rsid w:val="00D87228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uiPriority w:val="99"/>
    <w:semiHidden/>
    <w:locked/>
    <w:rsid w:val="00D87228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5Char">
    <w:name w:val="Heading 5 Char"/>
    <w:uiPriority w:val="99"/>
    <w:semiHidden/>
    <w:locked/>
    <w:rsid w:val="00D8722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uiPriority w:val="99"/>
    <w:rsid w:val="00D87228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D87228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D87228"/>
  </w:style>
  <w:style w:type="character" w:customStyle="1" w:styleId="WW8Num2z2">
    <w:name w:val="WW8Num2z2"/>
    <w:uiPriority w:val="99"/>
    <w:rsid w:val="00D87228"/>
  </w:style>
  <w:style w:type="character" w:customStyle="1" w:styleId="WW8Num2z3">
    <w:name w:val="WW8Num2z3"/>
    <w:uiPriority w:val="99"/>
    <w:rsid w:val="00D87228"/>
  </w:style>
  <w:style w:type="character" w:customStyle="1" w:styleId="WW8Num2z4">
    <w:name w:val="WW8Num2z4"/>
    <w:uiPriority w:val="99"/>
    <w:rsid w:val="00D87228"/>
  </w:style>
  <w:style w:type="character" w:customStyle="1" w:styleId="WW8Num2z5">
    <w:name w:val="WW8Num2z5"/>
    <w:uiPriority w:val="99"/>
    <w:rsid w:val="00D87228"/>
  </w:style>
  <w:style w:type="character" w:customStyle="1" w:styleId="WW8Num2z6">
    <w:name w:val="WW8Num2z6"/>
    <w:uiPriority w:val="99"/>
    <w:rsid w:val="00D87228"/>
  </w:style>
  <w:style w:type="character" w:customStyle="1" w:styleId="WW8Num2z7">
    <w:name w:val="WW8Num2z7"/>
    <w:uiPriority w:val="99"/>
    <w:rsid w:val="00D87228"/>
  </w:style>
  <w:style w:type="character" w:customStyle="1" w:styleId="WW8Num2z8">
    <w:name w:val="WW8Num2z8"/>
    <w:uiPriority w:val="99"/>
    <w:rsid w:val="00D87228"/>
  </w:style>
  <w:style w:type="character" w:customStyle="1" w:styleId="WW8Num3z0">
    <w:name w:val="WW8Num3z0"/>
    <w:uiPriority w:val="99"/>
    <w:rsid w:val="00D87228"/>
  </w:style>
  <w:style w:type="character" w:customStyle="1" w:styleId="WW8Num3z1">
    <w:name w:val="WW8Num3z1"/>
    <w:uiPriority w:val="99"/>
    <w:rsid w:val="00D87228"/>
  </w:style>
  <w:style w:type="character" w:customStyle="1" w:styleId="WW8Num3z2">
    <w:name w:val="WW8Num3z2"/>
    <w:uiPriority w:val="99"/>
    <w:rsid w:val="00D87228"/>
  </w:style>
  <w:style w:type="character" w:customStyle="1" w:styleId="WW8Num3z3">
    <w:name w:val="WW8Num3z3"/>
    <w:uiPriority w:val="99"/>
    <w:rsid w:val="00D87228"/>
  </w:style>
  <w:style w:type="character" w:customStyle="1" w:styleId="WW8Num3z4">
    <w:name w:val="WW8Num3z4"/>
    <w:uiPriority w:val="99"/>
    <w:rsid w:val="00D87228"/>
  </w:style>
  <w:style w:type="character" w:customStyle="1" w:styleId="WW8Num3z5">
    <w:name w:val="WW8Num3z5"/>
    <w:uiPriority w:val="99"/>
    <w:rsid w:val="00D87228"/>
  </w:style>
  <w:style w:type="character" w:customStyle="1" w:styleId="WW8Num3z6">
    <w:name w:val="WW8Num3z6"/>
    <w:uiPriority w:val="99"/>
    <w:rsid w:val="00D87228"/>
  </w:style>
  <w:style w:type="character" w:customStyle="1" w:styleId="WW8Num3z7">
    <w:name w:val="WW8Num3z7"/>
    <w:uiPriority w:val="99"/>
    <w:rsid w:val="00D87228"/>
  </w:style>
  <w:style w:type="character" w:customStyle="1" w:styleId="WW8Num3z8">
    <w:name w:val="WW8Num3z8"/>
    <w:uiPriority w:val="99"/>
    <w:rsid w:val="00D87228"/>
  </w:style>
  <w:style w:type="character" w:customStyle="1" w:styleId="WW8Num4z0">
    <w:name w:val="WW8Num4z0"/>
    <w:uiPriority w:val="99"/>
    <w:rsid w:val="00D87228"/>
    <w:rPr>
      <w:rFonts w:ascii="Symbol" w:hAnsi="Symbol" w:cs="Symbol"/>
      <w:sz w:val="18"/>
      <w:szCs w:val="18"/>
    </w:rPr>
  </w:style>
  <w:style w:type="character" w:customStyle="1" w:styleId="WW8Num5z0">
    <w:name w:val="WW8Num5z0"/>
    <w:uiPriority w:val="99"/>
    <w:rsid w:val="00D87228"/>
    <w:rPr>
      <w:rFonts w:ascii="Symbol" w:hAnsi="Symbol" w:cs="Symbol"/>
      <w:sz w:val="18"/>
      <w:szCs w:val="18"/>
    </w:rPr>
  </w:style>
  <w:style w:type="character" w:customStyle="1" w:styleId="WW8Num5z1">
    <w:name w:val="WW8Num5z1"/>
    <w:uiPriority w:val="99"/>
    <w:rsid w:val="00D87228"/>
    <w:rPr>
      <w:rFonts w:ascii="Times New Roman" w:hAnsi="Times New Roman" w:cs="Times New Roman"/>
    </w:rPr>
  </w:style>
  <w:style w:type="character" w:customStyle="1" w:styleId="WW8Num5z2">
    <w:name w:val="WW8Num5z2"/>
    <w:uiPriority w:val="99"/>
    <w:rsid w:val="00D87228"/>
  </w:style>
  <w:style w:type="character" w:customStyle="1" w:styleId="WW8Num5z3">
    <w:name w:val="WW8Num5z3"/>
    <w:uiPriority w:val="99"/>
    <w:rsid w:val="00D87228"/>
  </w:style>
  <w:style w:type="character" w:customStyle="1" w:styleId="WW8Num5z4">
    <w:name w:val="WW8Num5z4"/>
    <w:uiPriority w:val="99"/>
    <w:rsid w:val="00D87228"/>
  </w:style>
  <w:style w:type="character" w:customStyle="1" w:styleId="WW8Num5z5">
    <w:name w:val="WW8Num5z5"/>
    <w:uiPriority w:val="99"/>
    <w:rsid w:val="00D87228"/>
  </w:style>
  <w:style w:type="character" w:customStyle="1" w:styleId="WW8Num5z6">
    <w:name w:val="WW8Num5z6"/>
    <w:uiPriority w:val="99"/>
    <w:rsid w:val="00D87228"/>
  </w:style>
  <w:style w:type="character" w:customStyle="1" w:styleId="WW8Num5z7">
    <w:name w:val="WW8Num5z7"/>
    <w:uiPriority w:val="99"/>
    <w:rsid w:val="00D87228"/>
  </w:style>
  <w:style w:type="character" w:customStyle="1" w:styleId="WW8Num5z8">
    <w:name w:val="WW8Num5z8"/>
    <w:uiPriority w:val="99"/>
    <w:rsid w:val="00D87228"/>
  </w:style>
  <w:style w:type="character" w:customStyle="1" w:styleId="WW8Num6z0">
    <w:name w:val="WW8Num6z0"/>
    <w:uiPriority w:val="99"/>
    <w:rsid w:val="00D87228"/>
  </w:style>
  <w:style w:type="character" w:customStyle="1" w:styleId="WW8Num6z1">
    <w:name w:val="WW8Num6z1"/>
    <w:uiPriority w:val="99"/>
    <w:rsid w:val="00D87228"/>
  </w:style>
  <w:style w:type="character" w:customStyle="1" w:styleId="WW8Num6z2">
    <w:name w:val="WW8Num6z2"/>
    <w:uiPriority w:val="99"/>
    <w:rsid w:val="00D87228"/>
  </w:style>
  <w:style w:type="character" w:customStyle="1" w:styleId="WW8Num6z3">
    <w:name w:val="WW8Num6z3"/>
    <w:uiPriority w:val="99"/>
    <w:rsid w:val="00D87228"/>
  </w:style>
  <w:style w:type="character" w:customStyle="1" w:styleId="WW8Num6z4">
    <w:name w:val="WW8Num6z4"/>
    <w:uiPriority w:val="99"/>
    <w:rsid w:val="00D87228"/>
  </w:style>
  <w:style w:type="character" w:customStyle="1" w:styleId="WW8Num6z5">
    <w:name w:val="WW8Num6z5"/>
    <w:uiPriority w:val="99"/>
    <w:rsid w:val="00D87228"/>
  </w:style>
  <w:style w:type="character" w:customStyle="1" w:styleId="WW8Num6z6">
    <w:name w:val="WW8Num6z6"/>
    <w:uiPriority w:val="99"/>
    <w:rsid w:val="00D87228"/>
  </w:style>
  <w:style w:type="character" w:customStyle="1" w:styleId="WW8Num6z7">
    <w:name w:val="WW8Num6z7"/>
    <w:uiPriority w:val="99"/>
    <w:rsid w:val="00D87228"/>
  </w:style>
  <w:style w:type="character" w:customStyle="1" w:styleId="WW8Num6z8">
    <w:name w:val="WW8Num6z8"/>
    <w:uiPriority w:val="99"/>
    <w:rsid w:val="00D87228"/>
  </w:style>
  <w:style w:type="character" w:customStyle="1" w:styleId="WW8Num7z0">
    <w:name w:val="WW8Num7z0"/>
    <w:uiPriority w:val="99"/>
    <w:rsid w:val="00D87228"/>
  </w:style>
  <w:style w:type="character" w:customStyle="1" w:styleId="WW8Num7z1">
    <w:name w:val="WW8Num7z1"/>
    <w:uiPriority w:val="99"/>
    <w:rsid w:val="00D87228"/>
  </w:style>
  <w:style w:type="character" w:customStyle="1" w:styleId="WW8Num7z2">
    <w:name w:val="WW8Num7z2"/>
    <w:uiPriority w:val="99"/>
    <w:rsid w:val="00D87228"/>
  </w:style>
  <w:style w:type="character" w:customStyle="1" w:styleId="WW8Num7z3">
    <w:name w:val="WW8Num7z3"/>
    <w:uiPriority w:val="99"/>
    <w:rsid w:val="00D87228"/>
  </w:style>
  <w:style w:type="character" w:customStyle="1" w:styleId="WW8Num7z4">
    <w:name w:val="WW8Num7z4"/>
    <w:uiPriority w:val="99"/>
    <w:rsid w:val="00D87228"/>
  </w:style>
  <w:style w:type="character" w:customStyle="1" w:styleId="WW8Num7z5">
    <w:name w:val="WW8Num7z5"/>
    <w:uiPriority w:val="99"/>
    <w:rsid w:val="00D87228"/>
  </w:style>
  <w:style w:type="character" w:customStyle="1" w:styleId="WW8Num7z6">
    <w:name w:val="WW8Num7z6"/>
    <w:uiPriority w:val="99"/>
    <w:rsid w:val="00D87228"/>
  </w:style>
  <w:style w:type="character" w:customStyle="1" w:styleId="WW8Num7z7">
    <w:name w:val="WW8Num7z7"/>
    <w:uiPriority w:val="99"/>
    <w:rsid w:val="00D87228"/>
  </w:style>
  <w:style w:type="character" w:customStyle="1" w:styleId="WW8Num7z8">
    <w:name w:val="WW8Num7z8"/>
    <w:uiPriority w:val="99"/>
    <w:rsid w:val="00D87228"/>
  </w:style>
  <w:style w:type="character" w:customStyle="1" w:styleId="WW8Num8z0">
    <w:name w:val="WW8Num8z0"/>
    <w:uiPriority w:val="99"/>
    <w:rsid w:val="00D87228"/>
    <w:rPr>
      <w:rFonts w:ascii="Symbol" w:hAnsi="Symbol" w:cs="Symbol"/>
      <w:sz w:val="18"/>
      <w:szCs w:val="18"/>
    </w:rPr>
  </w:style>
  <w:style w:type="character" w:customStyle="1" w:styleId="WW8Num9z0">
    <w:name w:val="WW8Num9z0"/>
    <w:uiPriority w:val="99"/>
    <w:rsid w:val="00D87228"/>
    <w:rPr>
      <w:color w:val="auto"/>
    </w:rPr>
  </w:style>
  <w:style w:type="character" w:customStyle="1" w:styleId="WW8Num9z1">
    <w:name w:val="WW8Num9z1"/>
    <w:uiPriority w:val="99"/>
    <w:rsid w:val="00D87228"/>
  </w:style>
  <w:style w:type="character" w:customStyle="1" w:styleId="WW8Num9z2">
    <w:name w:val="WW8Num9z2"/>
    <w:uiPriority w:val="99"/>
    <w:rsid w:val="00D87228"/>
  </w:style>
  <w:style w:type="character" w:customStyle="1" w:styleId="WW8Num9z3">
    <w:name w:val="WW8Num9z3"/>
    <w:uiPriority w:val="99"/>
    <w:rsid w:val="00D87228"/>
  </w:style>
  <w:style w:type="character" w:customStyle="1" w:styleId="WW8Num9z4">
    <w:name w:val="WW8Num9z4"/>
    <w:uiPriority w:val="99"/>
    <w:rsid w:val="00D87228"/>
  </w:style>
  <w:style w:type="character" w:customStyle="1" w:styleId="WW8Num9z5">
    <w:name w:val="WW8Num9z5"/>
    <w:uiPriority w:val="99"/>
    <w:rsid w:val="00D87228"/>
  </w:style>
  <w:style w:type="character" w:customStyle="1" w:styleId="WW8Num9z6">
    <w:name w:val="WW8Num9z6"/>
    <w:uiPriority w:val="99"/>
    <w:rsid w:val="00D87228"/>
  </w:style>
  <w:style w:type="character" w:customStyle="1" w:styleId="WW8Num9z7">
    <w:name w:val="WW8Num9z7"/>
    <w:uiPriority w:val="99"/>
    <w:rsid w:val="00D87228"/>
  </w:style>
  <w:style w:type="character" w:customStyle="1" w:styleId="WW8Num9z8">
    <w:name w:val="WW8Num9z8"/>
    <w:uiPriority w:val="99"/>
    <w:rsid w:val="00D87228"/>
  </w:style>
  <w:style w:type="character" w:customStyle="1" w:styleId="WW8Num10z0">
    <w:name w:val="WW8Num10z0"/>
    <w:uiPriority w:val="99"/>
    <w:rsid w:val="00D87228"/>
  </w:style>
  <w:style w:type="character" w:customStyle="1" w:styleId="WW8Num11z0">
    <w:name w:val="WW8Num11z0"/>
    <w:uiPriority w:val="99"/>
    <w:rsid w:val="00D87228"/>
    <w:rPr>
      <w:rFonts w:ascii="Symbol" w:hAnsi="Symbol" w:cs="Symbol"/>
      <w:sz w:val="18"/>
      <w:szCs w:val="18"/>
    </w:rPr>
  </w:style>
  <w:style w:type="character" w:customStyle="1" w:styleId="WW8Num11z1">
    <w:name w:val="WW8Num11z1"/>
    <w:uiPriority w:val="99"/>
    <w:rsid w:val="00D87228"/>
  </w:style>
  <w:style w:type="character" w:customStyle="1" w:styleId="WW8Num11z2">
    <w:name w:val="WW8Num11z2"/>
    <w:uiPriority w:val="99"/>
    <w:rsid w:val="00D87228"/>
  </w:style>
  <w:style w:type="character" w:customStyle="1" w:styleId="WW8Num11z3">
    <w:name w:val="WW8Num11z3"/>
    <w:uiPriority w:val="99"/>
    <w:rsid w:val="00D87228"/>
  </w:style>
  <w:style w:type="character" w:customStyle="1" w:styleId="WW8Num11z4">
    <w:name w:val="WW8Num11z4"/>
    <w:uiPriority w:val="99"/>
    <w:rsid w:val="00D87228"/>
  </w:style>
  <w:style w:type="character" w:customStyle="1" w:styleId="WW8Num11z5">
    <w:name w:val="WW8Num11z5"/>
    <w:uiPriority w:val="99"/>
    <w:rsid w:val="00D87228"/>
  </w:style>
  <w:style w:type="character" w:customStyle="1" w:styleId="WW8Num11z6">
    <w:name w:val="WW8Num11z6"/>
    <w:uiPriority w:val="99"/>
    <w:rsid w:val="00D87228"/>
  </w:style>
  <w:style w:type="character" w:customStyle="1" w:styleId="WW8Num11z7">
    <w:name w:val="WW8Num11z7"/>
    <w:uiPriority w:val="99"/>
    <w:rsid w:val="00D87228"/>
  </w:style>
  <w:style w:type="character" w:customStyle="1" w:styleId="WW8Num11z8">
    <w:name w:val="WW8Num11z8"/>
    <w:uiPriority w:val="99"/>
    <w:rsid w:val="00D87228"/>
  </w:style>
  <w:style w:type="character" w:customStyle="1" w:styleId="WW8Num12z0">
    <w:name w:val="WW8Num12z0"/>
    <w:uiPriority w:val="99"/>
    <w:rsid w:val="00D87228"/>
    <w:rPr>
      <w:color w:val="auto"/>
    </w:rPr>
  </w:style>
  <w:style w:type="character" w:customStyle="1" w:styleId="WW8Num12z1">
    <w:name w:val="WW8Num12z1"/>
    <w:uiPriority w:val="99"/>
    <w:rsid w:val="00D87228"/>
  </w:style>
  <w:style w:type="character" w:customStyle="1" w:styleId="WW8Num12z2">
    <w:name w:val="WW8Num12z2"/>
    <w:uiPriority w:val="99"/>
    <w:rsid w:val="00D87228"/>
  </w:style>
  <w:style w:type="character" w:customStyle="1" w:styleId="WW8Num12z3">
    <w:name w:val="WW8Num12z3"/>
    <w:uiPriority w:val="99"/>
    <w:rsid w:val="00D87228"/>
  </w:style>
  <w:style w:type="character" w:customStyle="1" w:styleId="WW8Num12z4">
    <w:name w:val="WW8Num12z4"/>
    <w:uiPriority w:val="99"/>
    <w:rsid w:val="00D87228"/>
  </w:style>
  <w:style w:type="character" w:customStyle="1" w:styleId="WW8Num12z5">
    <w:name w:val="WW8Num12z5"/>
    <w:uiPriority w:val="99"/>
    <w:rsid w:val="00D87228"/>
  </w:style>
  <w:style w:type="character" w:customStyle="1" w:styleId="WW8Num12z6">
    <w:name w:val="WW8Num12z6"/>
    <w:uiPriority w:val="99"/>
    <w:rsid w:val="00D87228"/>
  </w:style>
  <w:style w:type="character" w:customStyle="1" w:styleId="WW8Num12z7">
    <w:name w:val="WW8Num12z7"/>
    <w:uiPriority w:val="99"/>
    <w:rsid w:val="00D87228"/>
  </w:style>
  <w:style w:type="character" w:customStyle="1" w:styleId="WW8Num12z8">
    <w:name w:val="WW8Num12z8"/>
    <w:uiPriority w:val="99"/>
    <w:rsid w:val="00D87228"/>
  </w:style>
  <w:style w:type="character" w:customStyle="1" w:styleId="WW8Num13z0">
    <w:name w:val="WW8Num13z0"/>
    <w:uiPriority w:val="99"/>
    <w:rsid w:val="00D87228"/>
  </w:style>
  <w:style w:type="character" w:customStyle="1" w:styleId="WW8Num13z1">
    <w:name w:val="WW8Num13z1"/>
    <w:uiPriority w:val="99"/>
    <w:rsid w:val="00D87228"/>
  </w:style>
  <w:style w:type="character" w:customStyle="1" w:styleId="WW8Num13z2">
    <w:name w:val="WW8Num13z2"/>
    <w:uiPriority w:val="99"/>
    <w:rsid w:val="00D87228"/>
  </w:style>
  <w:style w:type="character" w:customStyle="1" w:styleId="WW8Num13z3">
    <w:name w:val="WW8Num13z3"/>
    <w:uiPriority w:val="99"/>
    <w:rsid w:val="00D87228"/>
  </w:style>
  <w:style w:type="character" w:customStyle="1" w:styleId="WW8Num13z4">
    <w:name w:val="WW8Num13z4"/>
    <w:uiPriority w:val="99"/>
    <w:rsid w:val="00D87228"/>
  </w:style>
  <w:style w:type="character" w:customStyle="1" w:styleId="WW8Num13z5">
    <w:name w:val="WW8Num13z5"/>
    <w:uiPriority w:val="99"/>
    <w:rsid w:val="00D87228"/>
  </w:style>
  <w:style w:type="character" w:customStyle="1" w:styleId="WW8Num13z6">
    <w:name w:val="WW8Num13z6"/>
    <w:uiPriority w:val="99"/>
    <w:rsid w:val="00D87228"/>
  </w:style>
  <w:style w:type="character" w:customStyle="1" w:styleId="WW8Num13z7">
    <w:name w:val="WW8Num13z7"/>
    <w:uiPriority w:val="99"/>
    <w:rsid w:val="00D87228"/>
  </w:style>
  <w:style w:type="character" w:customStyle="1" w:styleId="WW8Num13z8">
    <w:name w:val="WW8Num13z8"/>
    <w:uiPriority w:val="99"/>
    <w:rsid w:val="00D87228"/>
  </w:style>
  <w:style w:type="character" w:customStyle="1" w:styleId="WW8Num14z0">
    <w:name w:val="WW8Num14z0"/>
    <w:uiPriority w:val="99"/>
    <w:rsid w:val="00D87228"/>
  </w:style>
  <w:style w:type="character" w:customStyle="1" w:styleId="WW8Num14z1">
    <w:name w:val="WW8Num14z1"/>
    <w:uiPriority w:val="99"/>
    <w:rsid w:val="00D87228"/>
  </w:style>
  <w:style w:type="character" w:customStyle="1" w:styleId="WW8Num14z2">
    <w:name w:val="WW8Num14z2"/>
    <w:uiPriority w:val="99"/>
    <w:rsid w:val="00D87228"/>
  </w:style>
  <w:style w:type="character" w:customStyle="1" w:styleId="WW8Num14z3">
    <w:name w:val="WW8Num14z3"/>
    <w:uiPriority w:val="99"/>
    <w:rsid w:val="00D87228"/>
  </w:style>
  <w:style w:type="character" w:customStyle="1" w:styleId="WW8Num14z4">
    <w:name w:val="WW8Num14z4"/>
    <w:uiPriority w:val="99"/>
    <w:rsid w:val="00D87228"/>
  </w:style>
  <w:style w:type="character" w:customStyle="1" w:styleId="WW8Num14z5">
    <w:name w:val="WW8Num14z5"/>
    <w:uiPriority w:val="99"/>
    <w:rsid w:val="00D87228"/>
  </w:style>
  <w:style w:type="character" w:customStyle="1" w:styleId="WW8Num14z6">
    <w:name w:val="WW8Num14z6"/>
    <w:uiPriority w:val="99"/>
    <w:rsid w:val="00D87228"/>
  </w:style>
  <w:style w:type="character" w:customStyle="1" w:styleId="WW8Num14z7">
    <w:name w:val="WW8Num14z7"/>
    <w:uiPriority w:val="99"/>
    <w:rsid w:val="00D87228"/>
  </w:style>
  <w:style w:type="character" w:customStyle="1" w:styleId="WW8Num14z8">
    <w:name w:val="WW8Num14z8"/>
    <w:uiPriority w:val="99"/>
    <w:rsid w:val="00D87228"/>
  </w:style>
  <w:style w:type="character" w:customStyle="1" w:styleId="31">
    <w:name w:val="Основной шрифт абзаца3"/>
    <w:uiPriority w:val="99"/>
    <w:rsid w:val="00D87228"/>
  </w:style>
  <w:style w:type="character" w:customStyle="1" w:styleId="21">
    <w:name w:val="Основной шрифт абзаца2"/>
    <w:uiPriority w:val="99"/>
    <w:rsid w:val="00D87228"/>
  </w:style>
  <w:style w:type="character" w:customStyle="1" w:styleId="Absatz-Standardschriftart">
    <w:name w:val="Absatz-Standardschriftart"/>
    <w:uiPriority w:val="99"/>
    <w:rsid w:val="00D87228"/>
  </w:style>
  <w:style w:type="character" w:customStyle="1" w:styleId="WW-Absatz-Standardschriftart">
    <w:name w:val="WW-Absatz-Standardschriftart"/>
    <w:uiPriority w:val="99"/>
    <w:rsid w:val="00D87228"/>
  </w:style>
  <w:style w:type="character" w:customStyle="1" w:styleId="WW-Absatz-Standardschriftart1">
    <w:name w:val="WW-Absatz-Standardschriftart1"/>
    <w:uiPriority w:val="99"/>
    <w:rsid w:val="00D87228"/>
  </w:style>
  <w:style w:type="character" w:customStyle="1" w:styleId="WW-Absatz-Standardschriftart11">
    <w:name w:val="WW-Absatz-Standardschriftart11"/>
    <w:uiPriority w:val="99"/>
    <w:rsid w:val="00D87228"/>
  </w:style>
  <w:style w:type="character" w:customStyle="1" w:styleId="WW-Absatz-Standardschriftart111">
    <w:name w:val="WW-Absatz-Standardschriftart111"/>
    <w:uiPriority w:val="99"/>
    <w:rsid w:val="00D87228"/>
  </w:style>
  <w:style w:type="character" w:customStyle="1" w:styleId="WW-Absatz-Standardschriftart1111">
    <w:name w:val="WW-Absatz-Standardschriftart1111"/>
    <w:uiPriority w:val="99"/>
    <w:rsid w:val="00D87228"/>
  </w:style>
  <w:style w:type="character" w:customStyle="1" w:styleId="12">
    <w:name w:val="Основной шрифт абзаца1"/>
    <w:uiPriority w:val="99"/>
    <w:rsid w:val="00D87228"/>
  </w:style>
  <w:style w:type="character" w:customStyle="1" w:styleId="ac">
    <w:name w:val="Символ нумерации"/>
    <w:uiPriority w:val="99"/>
    <w:rsid w:val="00D87228"/>
  </w:style>
  <w:style w:type="character" w:customStyle="1" w:styleId="ad">
    <w:name w:val="Гипертекстовая ссылка"/>
    <w:uiPriority w:val="99"/>
    <w:rsid w:val="00D87228"/>
    <w:rPr>
      <w:color w:val="auto"/>
    </w:rPr>
  </w:style>
  <w:style w:type="paragraph" w:styleId="ae">
    <w:name w:val="Title"/>
    <w:next w:val="af"/>
    <w:link w:val="af0"/>
    <w:uiPriority w:val="99"/>
    <w:qFormat/>
    <w:rsid w:val="00D87228"/>
    <w:rPr>
      <w:b/>
      <w:bCs/>
      <w:sz w:val="36"/>
      <w:szCs w:val="36"/>
    </w:rPr>
  </w:style>
  <w:style w:type="character" w:customStyle="1" w:styleId="af0">
    <w:name w:val="Название Знак"/>
    <w:basedOn w:val="a0"/>
    <w:link w:val="ae"/>
    <w:uiPriority w:val="99"/>
    <w:rsid w:val="00D87228"/>
    <w:rPr>
      <w:b/>
      <w:bCs/>
      <w:sz w:val="36"/>
      <w:szCs w:val="36"/>
    </w:rPr>
  </w:style>
  <w:style w:type="paragraph" w:styleId="af1">
    <w:name w:val="Body Text"/>
    <w:basedOn w:val="a"/>
    <w:link w:val="af2"/>
    <w:uiPriority w:val="99"/>
    <w:rsid w:val="00D87228"/>
    <w:pPr>
      <w:suppressAutoHyphens/>
      <w:spacing w:after="120"/>
    </w:pPr>
    <w:rPr>
      <w:sz w:val="24"/>
      <w:szCs w:val="24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rsid w:val="00D87228"/>
    <w:rPr>
      <w:sz w:val="24"/>
      <w:szCs w:val="24"/>
      <w:lang w:eastAsia="zh-CN"/>
    </w:rPr>
  </w:style>
  <w:style w:type="character" w:customStyle="1" w:styleId="BodyTextChar">
    <w:name w:val="Body Text Char"/>
    <w:uiPriority w:val="99"/>
    <w:semiHidden/>
    <w:locked/>
    <w:rsid w:val="00D87228"/>
    <w:rPr>
      <w:sz w:val="24"/>
      <w:szCs w:val="24"/>
      <w:lang w:eastAsia="zh-CN"/>
    </w:rPr>
  </w:style>
  <w:style w:type="paragraph" w:styleId="af3">
    <w:name w:val="List"/>
    <w:basedOn w:val="af1"/>
    <w:uiPriority w:val="99"/>
    <w:rsid w:val="00D87228"/>
    <w:pPr>
      <w:widowControl w:val="0"/>
    </w:pPr>
    <w:rPr>
      <w:kern w:val="1"/>
    </w:rPr>
  </w:style>
  <w:style w:type="paragraph" w:styleId="af4">
    <w:name w:val="caption"/>
    <w:basedOn w:val="a"/>
    <w:uiPriority w:val="99"/>
    <w:qFormat/>
    <w:rsid w:val="00D87228"/>
    <w:pPr>
      <w:suppressLineNumbers/>
      <w:suppressAutoHyphens/>
      <w:spacing w:before="120" w:after="120"/>
    </w:pPr>
    <w:rPr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uiPriority w:val="99"/>
    <w:rsid w:val="00D87228"/>
    <w:pPr>
      <w:suppressLineNumbers/>
      <w:suppressAutoHyphens/>
    </w:pPr>
    <w:rPr>
      <w:sz w:val="24"/>
      <w:szCs w:val="24"/>
      <w:lang w:eastAsia="zh-CN"/>
    </w:rPr>
  </w:style>
  <w:style w:type="paragraph" w:customStyle="1" w:styleId="af5">
    <w:name w:val="Знак"/>
    <w:basedOn w:val="a"/>
    <w:uiPriority w:val="99"/>
    <w:rsid w:val="00D87228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-J">
    <w:name w:val="Стиль-J"/>
    <w:basedOn w:val="a"/>
    <w:uiPriority w:val="99"/>
    <w:rsid w:val="00D87228"/>
    <w:pPr>
      <w:suppressAutoHyphens/>
      <w:ind w:firstLine="709"/>
      <w:jc w:val="both"/>
    </w:pPr>
    <w:rPr>
      <w:sz w:val="24"/>
      <w:szCs w:val="24"/>
      <w:lang w:eastAsia="zh-CN"/>
    </w:rPr>
  </w:style>
  <w:style w:type="paragraph" w:styleId="af6">
    <w:name w:val="Normal (Web)"/>
    <w:basedOn w:val="a"/>
    <w:uiPriority w:val="99"/>
    <w:rsid w:val="00D87228"/>
    <w:pPr>
      <w:suppressAutoHyphens/>
      <w:spacing w:after="168"/>
    </w:pPr>
    <w:rPr>
      <w:sz w:val="24"/>
      <w:szCs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D87228"/>
    <w:rPr>
      <w:sz w:val="2"/>
      <w:szCs w:val="2"/>
      <w:lang w:eastAsia="zh-CN"/>
    </w:rPr>
  </w:style>
  <w:style w:type="paragraph" w:styleId="af">
    <w:name w:val="Subtitle"/>
    <w:basedOn w:val="a"/>
    <w:next w:val="af1"/>
    <w:link w:val="af7"/>
    <w:uiPriority w:val="99"/>
    <w:qFormat/>
    <w:rsid w:val="00D87228"/>
    <w:pPr>
      <w:suppressAutoHyphens/>
      <w:spacing w:after="60"/>
      <w:jc w:val="center"/>
    </w:pPr>
    <w:rPr>
      <w:rFonts w:ascii="Arial" w:hAnsi="Arial"/>
      <w:sz w:val="24"/>
      <w:szCs w:val="24"/>
      <w:lang w:eastAsia="zh-CN"/>
    </w:rPr>
  </w:style>
  <w:style w:type="character" w:customStyle="1" w:styleId="af7">
    <w:name w:val="Подзаголовок Знак"/>
    <w:basedOn w:val="a0"/>
    <w:link w:val="af"/>
    <w:uiPriority w:val="99"/>
    <w:rsid w:val="00D87228"/>
    <w:rPr>
      <w:rFonts w:ascii="Arial" w:hAnsi="Arial"/>
      <w:sz w:val="24"/>
      <w:szCs w:val="24"/>
      <w:lang w:eastAsia="zh-CN"/>
    </w:rPr>
  </w:style>
  <w:style w:type="character" w:customStyle="1" w:styleId="SubtitleChar">
    <w:name w:val="Subtitle Char"/>
    <w:uiPriority w:val="99"/>
    <w:locked/>
    <w:rsid w:val="00D87228"/>
    <w:rPr>
      <w:rFonts w:ascii="Cambria" w:hAnsi="Cambria" w:cs="Cambria"/>
      <w:sz w:val="24"/>
      <w:szCs w:val="24"/>
      <w:lang w:eastAsia="zh-CN"/>
    </w:rPr>
  </w:style>
  <w:style w:type="paragraph" w:styleId="af8">
    <w:name w:val="Body Text Indent"/>
    <w:basedOn w:val="a"/>
    <w:link w:val="af9"/>
    <w:uiPriority w:val="99"/>
    <w:rsid w:val="00D87228"/>
    <w:pPr>
      <w:suppressAutoHyphens/>
      <w:ind w:firstLine="708"/>
      <w:jc w:val="both"/>
    </w:pPr>
    <w:rPr>
      <w:lang w:eastAsia="zh-C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D87228"/>
    <w:rPr>
      <w:sz w:val="28"/>
      <w:szCs w:val="28"/>
      <w:lang w:eastAsia="zh-CN"/>
    </w:rPr>
  </w:style>
  <w:style w:type="character" w:customStyle="1" w:styleId="BodyTextIndentChar">
    <w:name w:val="Body Text Indent Char"/>
    <w:uiPriority w:val="99"/>
    <w:semiHidden/>
    <w:locked/>
    <w:rsid w:val="00D87228"/>
    <w:rPr>
      <w:sz w:val="24"/>
      <w:szCs w:val="24"/>
      <w:lang w:eastAsia="zh-CN"/>
    </w:rPr>
  </w:style>
  <w:style w:type="paragraph" w:customStyle="1" w:styleId="WW-">
    <w:name w:val="WW-Заголовок"/>
    <w:basedOn w:val="a"/>
    <w:next w:val="af1"/>
    <w:uiPriority w:val="99"/>
    <w:rsid w:val="00D87228"/>
    <w:pPr>
      <w:keepNext/>
      <w:suppressAutoHyphens/>
      <w:spacing w:before="240" w:after="120"/>
    </w:pPr>
    <w:rPr>
      <w:rFonts w:ascii="Arial" w:hAnsi="Arial" w:cs="Arial"/>
      <w:lang w:eastAsia="zh-CN"/>
    </w:rPr>
  </w:style>
  <w:style w:type="paragraph" w:customStyle="1" w:styleId="22">
    <w:name w:val="Название2"/>
    <w:basedOn w:val="a"/>
    <w:uiPriority w:val="99"/>
    <w:rsid w:val="00D87228"/>
    <w:pPr>
      <w:suppressLineNumbers/>
      <w:suppressAutoHyphens/>
      <w:spacing w:before="120" w:after="120"/>
    </w:pPr>
    <w:rPr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uiPriority w:val="99"/>
    <w:rsid w:val="00D87228"/>
    <w:pPr>
      <w:suppressLineNumbers/>
      <w:suppressAutoHyphens/>
    </w:pPr>
    <w:rPr>
      <w:sz w:val="24"/>
      <w:szCs w:val="24"/>
      <w:lang w:eastAsia="zh-CN"/>
    </w:rPr>
  </w:style>
  <w:style w:type="paragraph" w:customStyle="1" w:styleId="13">
    <w:name w:val="Название1"/>
    <w:basedOn w:val="a"/>
    <w:uiPriority w:val="99"/>
    <w:rsid w:val="00D87228"/>
    <w:pPr>
      <w:suppressLineNumbers/>
      <w:suppressAutoHyphens/>
      <w:spacing w:before="120" w:after="120"/>
    </w:pPr>
    <w:rPr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uiPriority w:val="99"/>
    <w:rsid w:val="00D87228"/>
    <w:pPr>
      <w:suppressLineNumbers/>
      <w:suppressAutoHyphens/>
    </w:pPr>
    <w:rPr>
      <w:sz w:val="24"/>
      <w:szCs w:val="24"/>
      <w:lang w:eastAsia="zh-CN"/>
    </w:rPr>
  </w:style>
  <w:style w:type="paragraph" w:customStyle="1" w:styleId="afa">
    <w:name w:val="Содержимое врезки"/>
    <w:basedOn w:val="af1"/>
    <w:uiPriority w:val="99"/>
    <w:rsid w:val="00D87228"/>
    <w:pPr>
      <w:widowControl w:val="0"/>
    </w:pPr>
    <w:rPr>
      <w:kern w:val="1"/>
    </w:rPr>
  </w:style>
  <w:style w:type="paragraph" w:customStyle="1" w:styleId="afb">
    <w:name w:val="Содержимое таблицы"/>
    <w:basedOn w:val="a"/>
    <w:uiPriority w:val="99"/>
    <w:rsid w:val="00D87228"/>
    <w:pPr>
      <w:suppressLineNumbers/>
      <w:suppressAutoHyphens/>
    </w:pPr>
    <w:rPr>
      <w:sz w:val="24"/>
      <w:szCs w:val="24"/>
      <w:lang w:eastAsia="zh-CN"/>
    </w:rPr>
  </w:style>
  <w:style w:type="paragraph" w:customStyle="1" w:styleId="afc">
    <w:name w:val="Заголовок таблицы"/>
    <w:basedOn w:val="afb"/>
    <w:uiPriority w:val="99"/>
    <w:rsid w:val="00D87228"/>
    <w:pPr>
      <w:jc w:val="center"/>
    </w:pPr>
    <w:rPr>
      <w:b/>
      <w:bCs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D87228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e">
    <w:name w:val="Таблицы (моноширинный)"/>
    <w:basedOn w:val="a"/>
    <w:next w:val="a"/>
    <w:uiPriority w:val="99"/>
    <w:rsid w:val="00D87228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D8722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rsid w:val="00D8722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D87228"/>
    <w:pPr>
      <w:suppressAutoHyphens/>
      <w:ind w:left="360" w:firstLine="732"/>
      <w:jc w:val="both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D87228"/>
    <w:pPr>
      <w:suppressAutoHyphens/>
      <w:spacing w:after="120"/>
    </w:pPr>
    <w:rPr>
      <w:sz w:val="16"/>
      <w:szCs w:val="16"/>
      <w:lang w:eastAsia="zh-CN"/>
    </w:rPr>
  </w:style>
  <w:style w:type="paragraph" w:customStyle="1" w:styleId="aff">
    <w:name w:val="Знак Знак Знак Знак Знак Знак Знак Знак Знак Знак"/>
    <w:basedOn w:val="a"/>
    <w:rsid w:val="00D87228"/>
    <w:pPr>
      <w:widowControl w:val="0"/>
      <w:suppressAutoHyphens/>
      <w:autoSpaceDE w:val="0"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0">
    <w:name w:val="Знак Знак Знак Знак Знак Знак Знак"/>
    <w:basedOn w:val="a"/>
    <w:uiPriority w:val="99"/>
    <w:rsid w:val="00D87228"/>
    <w:pPr>
      <w:suppressAutoHyphens/>
      <w:spacing w:after="160" w:line="240" w:lineRule="exact"/>
      <w:jc w:val="both"/>
    </w:pPr>
    <w:rPr>
      <w:sz w:val="24"/>
      <w:szCs w:val="24"/>
      <w:lang w:val="en-US" w:eastAsia="zh-CN"/>
    </w:rPr>
  </w:style>
  <w:style w:type="paragraph" w:customStyle="1" w:styleId="aff1">
    <w:name w:val="Прижатый влево"/>
    <w:basedOn w:val="a"/>
    <w:next w:val="a"/>
    <w:uiPriority w:val="99"/>
    <w:rsid w:val="00D87228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15">
    <w:name w:val="Цитата1"/>
    <w:basedOn w:val="a"/>
    <w:uiPriority w:val="99"/>
    <w:rsid w:val="00D87228"/>
    <w:pPr>
      <w:suppressAutoHyphens/>
      <w:spacing w:after="283"/>
      <w:ind w:left="567" w:right="567"/>
    </w:pPr>
    <w:rPr>
      <w:sz w:val="24"/>
      <w:szCs w:val="24"/>
      <w:lang w:eastAsia="zh-CN"/>
    </w:rPr>
  </w:style>
  <w:style w:type="character" w:customStyle="1" w:styleId="TitleChar">
    <w:name w:val="Title Char"/>
    <w:uiPriority w:val="99"/>
    <w:locked/>
    <w:rsid w:val="00D87228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HeaderChar">
    <w:name w:val="Header Char"/>
    <w:uiPriority w:val="99"/>
    <w:semiHidden/>
    <w:locked/>
    <w:rsid w:val="00D87228"/>
    <w:rPr>
      <w:sz w:val="24"/>
      <w:szCs w:val="24"/>
      <w:lang w:eastAsia="zh-CN"/>
    </w:rPr>
  </w:style>
  <w:style w:type="table" w:customStyle="1" w:styleId="16">
    <w:name w:val="Сетка таблицы1"/>
    <w:basedOn w:val="a1"/>
    <w:next w:val="a3"/>
    <w:uiPriority w:val="99"/>
    <w:rsid w:val="00D8722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iPriority w:val="99"/>
    <w:rsid w:val="00D87228"/>
    <w:pPr>
      <w:suppressAutoHyphens/>
      <w:spacing w:after="120"/>
    </w:pPr>
    <w:rPr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uiPriority w:val="99"/>
    <w:rsid w:val="00D87228"/>
    <w:rPr>
      <w:sz w:val="16"/>
      <w:szCs w:val="16"/>
      <w:lang w:eastAsia="zh-CN"/>
    </w:rPr>
  </w:style>
  <w:style w:type="character" w:customStyle="1" w:styleId="BodyText3Char">
    <w:name w:val="Body Text 3 Char"/>
    <w:uiPriority w:val="99"/>
    <w:semiHidden/>
    <w:locked/>
    <w:rsid w:val="00D87228"/>
    <w:rPr>
      <w:sz w:val="16"/>
      <w:szCs w:val="16"/>
      <w:lang w:eastAsia="zh-CN"/>
    </w:rPr>
  </w:style>
  <w:style w:type="paragraph" w:customStyle="1" w:styleId="msolistparagraph0">
    <w:name w:val="msolistparagraph"/>
    <w:basedOn w:val="a"/>
    <w:uiPriority w:val="99"/>
    <w:rsid w:val="00D87228"/>
    <w:pPr>
      <w:widowControl w:val="0"/>
      <w:suppressAutoHyphens/>
      <w:autoSpaceDE w:val="0"/>
      <w:ind w:left="720"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rsid w:val="00D87228"/>
    <w:pPr>
      <w:spacing w:before="100" w:beforeAutospacing="1" w:after="119"/>
    </w:pPr>
    <w:rPr>
      <w:color w:val="000000"/>
      <w:sz w:val="24"/>
      <w:szCs w:val="24"/>
    </w:rPr>
  </w:style>
  <w:style w:type="paragraph" w:customStyle="1" w:styleId="17">
    <w:name w:val="Абзац списка1"/>
    <w:basedOn w:val="a"/>
    <w:uiPriority w:val="99"/>
    <w:rsid w:val="00D87228"/>
    <w:pPr>
      <w:suppressAutoHyphens/>
      <w:ind w:left="720"/>
    </w:pPr>
    <w:rPr>
      <w:sz w:val="24"/>
      <w:szCs w:val="24"/>
      <w:lang w:eastAsia="ar-SA"/>
    </w:rPr>
  </w:style>
  <w:style w:type="paragraph" w:customStyle="1" w:styleId="aff2">
    <w:name w:val="Нормальный (таблица)"/>
    <w:basedOn w:val="a"/>
    <w:next w:val="a"/>
    <w:uiPriority w:val="99"/>
    <w:rsid w:val="00D8722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"/>
    <w:next w:val="a"/>
    <w:uiPriority w:val="99"/>
    <w:rsid w:val="00D8722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18">
    <w:name w:val="Знак1"/>
    <w:basedOn w:val="a"/>
    <w:uiPriority w:val="99"/>
    <w:rsid w:val="00D872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6">
    <w:name w:val="Font Style16"/>
    <w:uiPriority w:val="99"/>
    <w:rsid w:val="00D8722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D8722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87228"/>
    <w:pPr>
      <w:widowControl w:val="0"/>
      <w:autoSpaceDE w:val="0"/>
      <w:autoSpaceDN w:val="0"/>
      <w:adjustRightInd w:val="0"/>
      <w:spacing w:line="278" w:lineRule="exact"/>
      <w:ind w:firstLine="538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D87228"/>
    <w:pPr>
      <w:widowControl w:val="0"/>
      <w:autoSpaceDE w:val="0"/>
      <w:autoSpaceDN w:val="0"/>
      <w:adjustRightInd w:val="0"/>
      <w:spacing w:line="274" w:lineRule="exact"/>
      <w:ind w:firstLine="1258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87228"/>
    <w:pPr>
      <w:widowControl w:val="0"/>
      <w:autoSpaceDE w:val="0"/>
      <w:autoSpaceDN w:val="0"/>
      <w:adjustRightInd w:val="0"/>
      <w:spacing w:line="276" w:lineRule="exact"/>
      <w:ind w:firstLine="1186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87228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87228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87228"/>
    <w:pPr>
      <w:widowControl w:val="0"/>
      <w:autoSpaceDE w:val="0"/>
      <w:autoSpaceDN w:val="0"/>
      <w:adjustRightInd w:val="0"/>
      <w:spacing w:line="275" w:lineRule="exact"/>
      <w:ind w:firstLine="538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D87228"/>
    <w:pPr>
      <w:widowControl w:val="0"/>
      <w:autoSpaceDE w:val="0"/>
      <w:autoSpaceDN w:val="0"/>
      <w:adjustRightInd w:val="0"/>
      <w:spacing w:line="276" w:lineRule="exact"/>
      <w:ind w:firstLine="235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D87228"/>
    <w:rPr>
      <w:rFonts w:ascii="Georgia" w:hAnsi="Georgia" w:cs="Georgia"/>
      <w:b/>
      <w:bCs/>
      <w:sz w:val="18"/>
      <w:szCs w:val="18"/>
    </w:rPr>
  </w:style>
  <w:style w:type="character" w:customStyle="1" w:styleId="FontStyle12">
    <w:name w:val="Font Style12"/>
    <w:uiPriority w:val="99"/>
    <w:rsid w:val="00D87228"/>
    <w:rPr>
      <w:rFonts w:ascii="Times New Roman" w:hAnsi="Times New Roman" w:cs="Times New Roman"/>
      <w:b/>
      <w:bCs/>
      <w:sz w:val="22"/>
      <w:szCs w:val="22"/>
    </w:rPr>
  </w:style>
  <w:style w:type="paragraph" w:styleId="aff4">
    <w:name w:val="List Paragraph"/>
    <w:basedOn w:val="a"/>
    <w:uiPriority w:val="99"/>
    <w:qFormat/>
    <w:rsid w:val="00D87228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  <w:sz w:val="20"/>
      <w:szCs w:val="20"/>
    </w:rPr>
  </w:style>
  <w:style w:type="paragraph" w:customStyle="1" w:styleId="aff5">
    <w:name w:val="Информация об изменениях документа"/>
    <w:basedOn w:val="aff3"/>
    <w:next w:val="a"/>
    <w:uiPriority w:val="99"/>
    <w:rsid w:val="00D87228"/>
    <w:pPr>
      <w:widowControl/>
      <w:spacing w:before="75"/>
    </w:pPr>
    <w:rPr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10582</Words>
  <Characters>60320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2026-02-17T05:23:00Z</cp:lastPrinted>
  <dcterms:created xsi:type="dcterms:W3CDTF">2026-02-18T11:32:00Z</dcterms:created>
  <dcterms:modified xsi:type="dcterms:W3CDTF">2026-02-18T11:32:00Z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