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4EAB" w:rsidRDefault="000B4EAB" w:rsidP="0091660C">
      <w:pPr>
        <w:pStyle w:val="Style6"/>
        <w:widowControl/>
        <w:spacing w:before="72"/>
        <w:ind w:left="3206"/>
        <w:jc w:val="both"/>
        <w:rPr>
          <w:rStyle w:val="FontStyle56"/>
        </w:rPr>
      </w:pPr>
    </w:p>
    <w:p w:rsidR="008F66AE" w:rsidRPr="008F66AE" w:rsidRDefault="008F66AE" w:rsidP="008F66AE">
      <w:pPr>
        <w:pStyle w:val="Style6"/>
        <w:ind w:left="5103"/>
        <w:jc w:val="center"/>
        <w:rPr>
          <w:sz w:val="28"/>
          <w:szCs w:val="28"/>
        </w:rPr>
      </w:pPr>
      <w:r w:rsidRPr="008F66AE">
        <w:rPr>
          <w:sz w:val="28"/>
          <w:szCs w:val="28"/>
        </w:rPr>
        <w:t>ПРИЛОЖЕНИЕ 2</w:t>
      </w:r>
    </w:p>
    <w:p w:rsidR="008F66AE" w:rsidRPr="008F66AE" w:rsidRDefault="008F66AE" w:rsidP="008F66AE">
      <w:pPr>
        <w:pStyle w:val="Style6"/>
        <w:ind w:left="5103"/>
        <w:jc w:val="center"/>
        <w:rPr>
          <w:sz w:val="28"/>
          <w:szCs w:val="28"/>
        </w:rPr>
      </w:pPr>
      <w:r w:rsidRPr="008F66AE">
        <w:rPr>
          <w:sz w:val="28"/>
          <w:szCs w:val="28"/>
        </w:rPr>
        <w:t>Утверждено</w:t>
      </w:r>
    </w:p>
    <w:p w:rsidR="008F66AE" w:rsidRPr="008F66AE" w:rsidRDefault="008F66AE" w:rsidP="008F66AE">
      <w:pPr>
        <w:pStyle w:val="Style6"/>
        <w:ind w:left="5103"/>
        <w:jc w:val="center"/>
        <w:rPr>
          <w:sz w:val="28"/>
          <w:szCs w:val="28"/>
        </w:rPr>
      </w:pPr>
      <w:r w:rsidRPr="008F66AE">
        <w:rPr>
          <w:sz w:val="28"/>
          <w:szCs w:val="28"/>
        </w:rPr>
        <w:t>распоряжением Администрации</w:t>
      </w:r>
    </w:p>
    <w:p w:rsidR="008F66AE" w:rsidRPr="008F66AE" w:rsidRDefault="008F66AE" w:rsidP="008F66AE">
      <w:pPr>
        <w:pStyle w:val="Style6"/>
        <w:ind w:left="5103"/>
        <w:jc w:val="center"/>
        <w:rPr>
          <w:sz w:val="28"/>
          <w:szCs w:val="28"/>
        </w:rPr>
      </w:pPr>
      <w:r w:rsidRPr="008F66AE">
        <w:rPr>
          <w:sz w:val="28"/>
          <w:szCs w:val="28"/>
        </w:rPr>
        <w:t>Златоустовского городского округа</w:t>
      </w:r>
    </w:p>
    <w:p w:rsidR="00667431" w:rsidRPr="008F66AE" w:rsidRDefault="008F66AE" w:rsidP="008F66AE">
      <w:pPr>
        <w:pStyle w:val="Style6"/>
        <w:widowControl/>
        <w:ind w:left="5103"/>
        <w:jc w:val="center"/>
        <w:rPr>
          <w:sz w:val="28"/>
          <w:szCs w:val="28"/>
        </w:rPr>
      </w:pPr>
      <w:r w:rsidRPr="008F66AE">
        <w:rPr>
          <w:sz w:val="28"/>
          <w:szCs w:val="28"/>
        </w:rPr>
        <w:t xml:space="preserve">от </w:t>
      </w:r>
      <w:r w:rsidR="0088353E">
        <w:rPr>
          <w:sz w:val="28"/>
          <w:szCs w:val="28"/>
        </w:rPr>
        <w:t>17.04.2023 г.</w:t>
      </w:r>
      <w:r w:rsidRPr="008F66AE">
        <w:rPr>
          <w:sz w:val="28"/>
          <w:szCs w:val="28"/>
        </w:rPr>
        <w:t xml:space="preserve"> № </w:t>
      </w:r>
      <w:r w:rsidR="0088353E">
        <w:rPr>
          <w:sz w:val="28"/>
          <w:szCs w:val="28"/>
        </w:rPr>
        <w:t>1155-р/</w:t>
      </w:r>
      <w:proofErr w:type="gramStart"/>
      <w:r w:rsidR="0088353E">
        <w:rPr>
          <w:sz w:val="28"/>
          <w:szCs w:val="28"/>
        </w:rPr>
        <w:t>АДМ</w:t>
      </w:r>
      <w:proofErr w:type="gramEnd"/>
    </w:p>
    <w:p w:rsidR="008F66AE" w:rsidRDefault="008F66AE" w:rsidP="008F66AE">
      <w:pPr>
        <w:pStyle w:val="Style6"/>
        <w:widowControl/>
        <w:spacing w:before="72"/>
        <w:ind w:left="5954"/>
        <w:jc w:val="center"/>
        <w:rPr>
          <w:rStyle w:val="FontStyle56"/>
        </w:rPr>
      </w:pPr>
    </w:p>
    <w:p w:rsidR="00E75660" w:rsidRDefault="00E75660" w:rsidP="00E75660">
      <w:pPr>
        <w:pStyle w:val="Style6"/>
        <w:widowControl/>
        <w:spacing w:before="72"/>
        <w:ind w:left="3206"/>
        <w:jc w:val="both"/>
        <w:rPr>
          <w:rStyle w:val="FontStyle56"/>
        </w:rPr>
      </w:pPr>
      <w:r>
        <w:rPr>
          <w:rStyle w:val="FontStyle56"/>
        </w:rPr>
        <w:t>ООО «АРХ-ЦЕНТР»</w:t>
      </w:r>
    </w:p>
    <w:p w:rsidR="00667431" w:rsidRDefault="00667431" w:rsidP="0091660C">
      <w:pPr>
        <w:pStyle w:val="Style6"/>
        <w:widowControl/>
        <w:spacing w:before="72"/>
        <w:ind w:left="3206"/>
        <w:jc w:val="both"/>
        <w:rPr>
          <w:rStyle w:val="FontStyle56"/>
        </w:rPr>
      </w:pPr>
    </w:p>
    <w:p w:rsidR="00667431" w:rsidRDefault="00667431" w:rsidP="0091660C">
      <w:pPr>
        <w:pStyle w:val="Style6"/>
        <w:widowControl/>
        <w:spacing w:before="72"/>
        <w:ind w:left="3206"/>
        <w:jc w:val="both"/>
        <w:rPr>
          <w:rStyle w:val="FontStyle56"/>
        </w:rPr>
      </w:pPr>
    </w:p>
    <w:p w:rsidR="00667431" w:rsidRDefault="00667431" w:rsidP="0091660C">
      <w:pPr>
        <w:pStyle w:val="Style6"/>
        <w:widowControl/>
        <w:spacing w:before="72"/>
        <w:ind w:left="3206"/>
        <w:jc w:val="both"/>
        <w:rPr>
          <w:rStyle w:val="FontStyle56"/>
        </w:rPr>
      </w:pPr>
    </w:p>
    <w:p w:rsidR="00B6715A" w:rsidRDefault="00B6715A" w:rsidP="00B6715A">
      <w:pPr>
        <w:autoSpaceDE w:val="0"/>
        <w:autoSpaceDN w:val="0"/>
        <w:adjustRightInd w:val="0"/>
        <w:jc w:val="center"/>
        <w:rPr>
          <w:rStyle w:val="FontStyle56"/>
        </w:rPr>
      </w:pPr>
      <w:r w:rsidRPr="001344A9">
        <w:rPr>
          <w:rStyle w:val="FontStyle56"/>
        </w:rPr>
        <w:t xml:space="preserve">ПРОЕКТ </w:t>
      </w:r>
      <w:r>
        <w:rPr>
          <w:rStyle w:val="FontStyle56"/>
        </w:rPr>
        <w:t>ПЛАНИРОВКИ</w:t>
      </w:r>
      <w:r w:rsidRPr="001344A9">
        <w:rPr>
          <w:rStyle w:val="FontStyle56"/>
        </w:rPr>
        <w:t xml:space="preserve"> </w:t>
      </w:r>
      <w:r>
        <w:rPr>
          <w:rStyle w:val="FontStyle56"/>
        </w:rPr>
        <w:t xml:space="preserve">ТЕРРИТОРИИ </w:t>
      </w:r>
    </w:p>
    <w:p w:rsidR="00B6715A" w:rsidRPr="001344A9" w:rsidRDefault="00B6715A" w:rsidP="00B6715A">
      <w:pPr>
        <w:autoSpaceDE w:val="0"/>
        <w:autoSpaceDN w:val="0"/>
        <w:adjustRightInd w:val="0"/>
        <w:jc w:val="center"/>
        <w:rPr>
          <w:rStyle w:val="FontStyle56"/>
        </w:rPr>
      </w:pPr>
      <w:r>
        <w:rPr>
          <w:rStyle w:val="FontStyle56"/>
        </w:rPr>
        <w:t>Земельного участка с кадастровым номером 74:25:0000000:16832, расположенному по адресному ориентиру: Челябинская область г. Златоуст, п. Бала</w:t>
      </w:r>
      <w:r w:rsidR="002A5884">
        <w:rPr>
          <w:rStyle w:val="FontStyle56"/>
        </w:rPr>
        <w:t xml:space="preserve">шиха, южнее земельного участка </w:t>
      </w:r>
      <w:r>
        <w:rPr>
          <w:rStyle w:val="FontStyle56"/>
        </w:rPr>
        <w:t>с кадастровым номером 74:25:0000000:371</w:t>
      </w:r>
    </w:p>
    <w:p w:rsidR="009E773A" w:rsidRPr="001344A9" w:rsidRDefault="009E773A" w:rsidP="009E773A">
      <w:pPr>
        <w:autoSpaceDE w:val="0"/>
        <w:autoSpaceDN w:val="0"/>
        <w:adjustRightInd w:val="0"/>
        <w:jc w:val="center"/>
        <w:rPr>
          <w:rStyle w:val="FontStyle56"/>
        </w:rPr>
      </w:pPr>
    </w:p>
    <w:p w:rsidR="00F70053" w:rsidRPr="001344A9" w:rsidRDefault="00F70053" w:rsidP="00F70053">
      <w:pPr>
        <w:autoSpaceDE w:val="0"/>
        <w:autoSpaceDN w:val="0"/>
        <w:adjustRightInd w:val="0"/>
        <w:jc w:val="center"/>
        <w:rPr>
          <w:rStyle w:val="FontStyle56"/>
        </w:rPr>
      </w:pPr>
    </w:p>
    <w:p w:rsidR="00667431" w:rsidRDefault="00667431" w:rsidP="0091660C">
      <w:pPr>
        <w:jc w:val="both"/>
        <w:rPr>
          <w:rStyle w:val="FontStyle56"/>
        </w:rPr>
      </w:pPr>
    </w:p>
    <w:p w:rsidR="00667431" w:rsidRDefault="00667431" w:rsidP="0091660C">
      <w:pPr>
        <w:jc w:val="both"/>
      </w:pPr>
    </w:p>
    <w:p w:rsidR="00667431" w:rsidRDefault="00667431" w:rsidP="0091660C">
      <w:pPr>
        <w:jc w:val="both"/>
      </w:pPr>
    </w:p>
    <w:p w:rsidR="00667431" w:rsidRDefault="00667431" w:rsidP="00137DDD">
      <w:pPr>
        <w:pStyle w:val="Style6"/>
        <w:widowControl/>
        <w:spacing w:before="86"/>
        <w:jc w:val="center"/>
        <w:rPr>
          <w:rStyle w:val="FontStyle56"/>
        </w:rPr>
      </w:pPr>
      <w:r>
        <w:rPr>
          <w:rStyle w:val="FontStyle56"/>
        </w:rPr>
        <w:t>ПОЯСНИТЕЛЬНАЯ ЗАПИСКА</w:t>
      </w:r>
    </w:p>
    <w:p w:rsidR="00B13CAE" w:rsidRDefault="00401D5D" w:rsidP="0091660C">
      <w:pPr>
        <w:pStyle w:val="Style6"/>
        <w:widowControl/>
        <w:spacing w:before="24"/>
        <w:ind w:left="2285"/>
        <w:jc w:val="both"/>
        <w:rPr>
          <w:rStyle w:val="FontStyle56"/>
        </w:rPr>
      </w:pPr>
      <w:r w:rsidRPr="00401D5D">
        <w:rPr>
          <w:rStyle w:val="FontStyle56"/>
        </w:rPr>
        <w:t xml:space="preserve">           (Основная часть </w:t>
      </w:r>
      <w:r w:rsidR="00667431" w:rsidRPr="00401D5D">
        <w:rPr>
          <w:rStyle w:val="FontStyle56"/>
        </w:rPr>
        <w:t>проекта</w:t>
      </w:r>
    </w:p>
    <w:p w:rsidR="00667431" w:rsidRDefault="00B13CAE" w:rsidP="0091660C">
      <w:pPr>
        <w:pStyle w:val="Style6"/>
        <w:widowControl/>
        <w:spacing w:before="24"/>
        <w:ind w:left="2285"/>
        <w:jc w:val="both"/>
        <w:rPr>
          <w:rStyle w:val="FontStyle56"/>
        </w:rPr>
      </w:pPr>
      <w:r>
        <w:rPr>
          <w:rStyle w:val="FontStyle56"/>
        </w:rPr>
        <w:t xml:space="preserve">          </w:t>
      </w:r>
      <w:r w:rsidR="0018368B">
        <w:rPr>
          <w:rStyle w:val="FontStyle56"/>
        </w:rPr>
        <w:t xml:space="preserve">         </w:t>
      </w:r>
      <w:r>
        <w:rPr>
          <w:rStyle w:val="FontStyle56"/>
        </w:rPr>
        <w:t xml:space="preserve">  планировки</w:t>
      </w:r>
      <w:r w:rsidR="00667431" w:rsidRPr="00401D5D">
        <w:rPr>
          <w:rStyle w:val="FontStyle56"/>
        </w:rPr>
        <w:t>)</w:t>
      </w:r>
    </w:p>
    <w:p w:rsidR="00667431" w:rsidRDefault="00667431" w:rsidP="0091660C">
      <w:pPr>
        <w:pStyle w:val="Style6"/>
        <w:widowControl/>
        <w:spacing w:before="24"/>
        <w:ind w:left="2285"/>
        <w:jc w:val="both"/>
        <w:rPr>
          <w:rStyle w:val="FontStyle56"/>
        </w:rPr>
      </w:pPr>
    </w:p>
    <w:p w:rsidR="00667431" w:rsidRDefault="00667431" w:rsidP="0091660C">
      <w:pPr>
        <w:pStyle w:val="Style6"/>
        <w:widowControl/>
        <w:spacing w:before="24"/>
        <w:ind w:left="2285"/>
        <w:jc w:val="both"/>
        <w:rPr>
          <w:rStyle w:val="FontStyle56"/>
        </w:rPr>
      </w:pPr>
      <w:bookmarkStart w:id="0" w:name="_GoBack"/>
      <w:bookmarkEnd w:id="0"/>
    </w:p>
    <w:p w:rsidR="009E773A" w:rsidRDefault="009E773A" w:rsidP="0091660C">
      <w:pPr>
        <w:pStyle w:val="Style6"/>
        <w:widowControl/>
        <w:spacing w:before="24"/>
        <w:ind w:left="2285"/>
        <w:jc w:val="both"/>
        <w:rPr>
          <w:rStyle w:val="FontStyle56"/>
        </w:rPr>
      </w:pPr>
    </w:p>
    <w:p w:rsidR="00C9298E" w:rsidRDefault="00C9298E" w:rsidP="0091660C">
      <w:pPr>
        <w:pStyle w:val="Style6"/>
        <w:widowControl/>
        <w:spacing w:before="24"/>
        <w:ind w:left="2285"/>
        <w:jc w:val="both"/>
        <w:rPr>
          <w:rStyle w:val="FontStyle56"/>
        </w:rPr>
      </w:pPr>
    </w:p>
    <w:p w:rsidR="009E773A" w:rsidRDefault="009E773A" w:rsidP="0091660C">
      <w:pPr>
        <w:pStyle w:val="Style6"/>
        <w:widowControl/>
        <w:spacing w:before="24"/>
        <w:ind w:left="2285"/>
        <w:jc w:val="both"/>
        <w:rPr>
          <w:rStyle w:val="FontStyle56"/>
        </w:rPr>
      </w:pPr>
    </w:p>
    <w:p w:rsidR="00C9298E" w:rsidRPr="00F5181B" w:rsidRDefault="00C9298E" w:rsidP="00C9298E">
      <w:pPr>
        <w:pStyle w:val="Style7"/>
        <w:widowControl/>
        <w:spacing w:before="34"/>
        <w:jc w:val="both"/>
        <w:rPr>
          <w:rStyle w:val="FontStyle64"/>
        </w:rPr>
      </w:pPr>
      <w:r w:rsidRPr="005E1DB9">
        <w:rPr>
          <w:rStyle w:val="FontStyle64"/>
        </w:rPr>
        <w:t xml:space="preserve">Заказчик: </w:t>
      </w:r>
      <w:r>
        <w:rPr>
          <w:rStyle w:val="FontStyle64"/>
        </w:rPr>
        <w:t>ООО «Златоустовский Завод Бетоносмесительного Оборудования»</w:t>
      </w:r>
    </w:p>
    <w:p w:rsidR="00667431" w:rsidRPr="00401D5D" w:rsidRDefault="00667431" w:rsidP="0091660C">
      <w:pPr>
        <w:pStyle w:val="Style7"/>
        <w:widowControl/>
        <w:spacing w:before="34"/>
        <w:ind w:left="701"/>
        <w:jc w:val="both"/>
        <w:rPr>
          <w:rStyle w:val="FontStyle64"/>
          <w:b w:val="0"/>
        </w:rPr>
      </w:pPr>
    </w:p>
    <w:p w:rsidR="00667431" w:rsidRPr="00401D5D" w:rsidRDefault="00667431" w:rsidP="0091660C">
      <w:pPr>
        <w:jc w:val="both"/>
      </w:pPr>
    </w:p>
    <w:p w:rsidR="00667431" w:rsidRDefault="00667431" w:rsidP="0091660C">
      <w:pPr>
        <w:jc w:val="both"/>
      </w:pPr>
    </w:p>
    <w:p w:rsidR="00667431" w:rsidRDefault="00667431" w:rsidP="0091660C">
      <w:pPr>
        <w:jc w:val="both"/>
      </w:pPr>
    </w:p>
    <w:p w:rsidR="00667431" w:rsidRDefault="00667431" w:rsidP="0091660C">
      <w:pPr>
        <w:jc w:val="both"/>
      </w:pPr>
    </w:p>
    <w:p w:rsidR="009E2333" w:rsidRDefault="009E2333" w:rsidP="0091660C">
      <w:pPr>
        <w:jc w:val="both"/>
      </w:pPr>
    </w:p>
    <w:p w:rsidR="00667431" w:rsidRDefault="00667431" w:rsidP="0091660C">
      <w:pPr>
        <w:jc w:val="both"/>
      </w:pPr>
    </w:p>
    <w:p w:rsidR="00667431" w:rsidRPr="00667431" w:rsidRDefault="00667431" w:rsidP="0091660C">
      <w:pPr>
        <w:pStyle w:val="Style9"/>
        <w:widowControl/>
        <w:jc w:val="both"/>
        <w:rPr>
          <w:rStyle w:val="FontStyle58"/>
          <w:sz w:val="28"/>
          <w:szCs w:val="28"/>
        </w:rPr>
      </w:pPr>
      <w:r w:rsidRPr="00667431">
        <w:rPr>
          <w:rStyle w:val="FontStyle58"/>
          <w:sz w:val="28"/>
          <w:szCs w:val="28"/>
        </w:rPr>
        <w:t>Главный архитектор проекта                                                   К.С. Комаров</w:t>
      </w:r>
    </w:p>
    <w:p w:rsidR="00667431" w:rsidRDefault="00667431" w:rsidP="0091660C">
      <w:pPr>
        <w:pStyle w:val="Style9"/>
        <w:widowControl/>
        <w:jc w:val="both"/>
        <w:rPr>
          <w:rStyle w:val="FontStyle58"/>
        </w:rPr>
      </w:pPr>
    </w:p>
    <w:p w:rsidR="00667431" w:rsidRDefault="00667431" w:rsidP="0091660C">
      <w:pPr>
        <w:pStyle w:val="Style9"/>
        <w:widowControl/>
        <w:jc w:val="both"/>
        <w:rPr>
          <w:rStyle w:val="FontStyle58"/>
        </w:rPr>
      </w:pPr>
    </w:p>
    <w:p w:rsidR="00667431" w:rsidRDefault="00667431" w:rsidP="0091660C">
      <w:pPr>
        <w:pStyle w:val="Style9"/>
        <w:widowControl/>
        <w:jc w:val="both"/>
        <w:rPr>
          <w:rStyle w:val="FontStyle58"/>
        </w:rPr>
      </w:pPr>
    </w:p>
    <w:p w:rsidR="00667431" w:rsidRDefault="00667431" w:rsidP="0091660C">
      <w:pPr>
        <w:pStyle w:val="Style9"/>
        <w:widowControl/>
        <w:jc w:val="both"/>
        <w:rPr>
          <w:rStyle w:val="FontStyle58"/>
        </w:rPr>
      </w:pPr>
    </w:p>
    <w:p w:rsidR="008F66AE" w:rsidRDefault="008F66AE" w:rsidP="0091660C">
      <w:pPr>
        <w:pStyle w:val="Style9"/>
        <w:widowControl/>
        <w:jc w:val="both"/>
        <w:rPr>
          <w:rStyle w:val="FontStyle58"/>
        </w:rPr>
      </w:pPr>
    </w:p>
    <w:p w:rsidR="009E773A" w:rsidRDefault="009E773A" w:rsidP="0091660C">
      <w:pPr>
        <w:pStyle w:val="Style9"/>
        <w:widowControl/>
        <w:jc w:val="both"/>
        <w:rPr>
          <w:rStyle w:val="FontStyle58"/>
        </w:rPr>
      </w:pPr>
    </w:p>
    <w:p w:rsidR="009B7791" w:rsidRDefault="009B7791" w:rsidP="0091660C">
      <w:pPr>
        <w:pStyle w:val="Style9"/>
        <w:widowControl/>
        <w:jc w:val="both"/>
        <w:rPr>
          <w:rStyle w:val="FontStyle58"/>
        </w:rPr>
      </w:pPr>
    </w:p>
    <w:p w:rsidR="00667431" w:rsidRPr="00667431" w:rsidRDefault="00667431" w:rsidP="0091660C">
      <w:pPr>
        <w:pStyle w:val="Style11"/>
        <w:widowControl/>
        <w:spacing w:before="34"/>
        <w:ind w:left="3624"/>
        <w:jc w:val="both"/>
        <w:rPr>
          <w:rStyle w:val="FontStyle58"/>
          <w:sz w:val="28"/>
          <w:szCs w:val="28"/>
        </w:rPr>
      </w:pPr>
      <w:r w:rsidRPr="00667431">
        <w:rPr>
          <w:rStyle w:val="FontStyle58"/>
          <w:sz w:val="28"/>
          <w:szCs w:val="28"/>
        </w:rPr>
        <w:t>г. Златоуст 20</w:t>
      </w:r>
      <w:r w:rsidR="009E773A">
        <w:rPr>
          <w:rStyle w:val="FontStyle58"/>
          <w:sz w:val="28"/>
          <w:szCs w:val="28"/>
        </w:rPr>
        <w:t>2</w:t>
      </w:r>
      <w:r w:rsidR="00C9298E">
        <w:rPr>
          <w:rStyle w:val="FontStyle58"/>
          <w:sz w:val="28"/>
          <w:szCs w:val="28"/>
        </w:rPr>
        <w:t>2</w:t>
      </w:r>
      <w:r w:rsidR="00783AB4">
        <w:rPr>
          <w:rStyle w:val="FontStyle58"/>
          <w:sz w:val="28"/>
          <w:szCs w:val="28"/>
        </w:rPr>
        <w:t xml:space="preserve"> </w:t>
      </w:r>
      <w:r w:rsidRPr="00667431">
        <w:rPr>
          <w:rStyle w:val="FontStyle58"/>
          <w:sz w:val="28"/>
          <w:szCs w:val="28"/>
        </w:rPr>
        <w:t>г.</w:t>
      </w:r>
    </w:p>
    <w:p w:rsidR="00667431" w:rsidRPr="00667431" w:rsidRDefault="00667431" w:rsidP="0091660C">
      <w:pPr>
        <w:pStyle w:val="Style9"/>
        <w:widowControl/>
        <w:jc w:val="both"/>
        <w:rPr>
          <w:rStyle w:val="FontStyle58"/>
          <w:sz w:val="28"/>
          <w:szCs w:val="28"/>
        </w:rPr>
      </w:pPr>
    </w:p>
    <w:p w:rsidR="00F75ACA" w:rsidRPr="003157B8" w:rsidRDefault="00F8149D" w:rsidP="0091660C">
      <w:pPr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</w:p>
    <w:p w:rsidR="00107220" w:rsidRDefault="00107220" w:rsidP="00AA7FD7">
      <w:pPr>
        <w:jc w:val="center"/>
        <w:rPr>
          <w:b/>
        </w:rPr>
      </w:pPr>
      <w:r w:rsidRPr="00242023">
        <w:rPr>
          <w:b/>
        </w:rPr>
        <w:t>СОДЕРЖАНИЕ</w:t>
      </w:r>
    </w:p>
    <w:p w:rsidR="00107220" w:rsidRDefault="00107220" w:rsidP="00AA7FD7">
      <w:pPr>
        <w:jc w:val="both"/>
        <w:rPr>
          <w:b/>
        </w:rPr>
      </w:pPr>
    </w:p>
    <w:p w:rsidR="00107220" w:rsidRDefault="00107220" w:rsidP="00AA7FD7">
      <w:pPr>
        <w:jc w:val="both"/>
        <w:rPr>
          <w:b/>
        </w:rPr>
      </w:pPr>
    </w:p>
    <w:tbl>
      <w:tblPr>
        <w:tblW w:w="9891" w:type="dxa"/>
        <w:tblLook w:val="04A0" w:firstRow="1" w:lastRow="0" w:firstColumn="1" w:lastColumn="0" w:noHBand="0" w:noVBand="1"/>
      </w:tblPr>
      <w:tblGrid>
        <w:gridCol w:w="636"/>
        <w:gridCol w:w="8759"/>
        <w:gridCol w:w="496"/>
      </w:tblGrid>
      <w:tr w:rsidR="00B22466" w:rsidRPr="004E66D4" w:rsidTr="00444648">
        <w:trPr>
          <w:trHeight w:val="470"/>
        </w:trPr>
        <w:tc>
          <w:tcPr>
            <w:tcW w:w="636" w:type="dxa"/>
          </w:tcPr>
          <w:p w:rsidR="00B22466" w:rsidRPr="00907EEF" w:rsidRDefault="00B22466" w:rsidP="00AA7FD7">
            <w:pPr>
              <w:jc w:val="both"/>
              <w:rPr>
                <w:b/>
              </w:rPr>
            </w:pPr>
          </w:p>
        </w:tc>
        <w:tc>
          <w:tcPr>
            <w:tcW w:w="8759" w:type="dxa"/>
          </w:tcPr>
          <w:p w:rsidR="00B22466" w:rsidRPr="004E66D4" w:rsidRDefault="00B22466" w:rsidP="00AA7FD7">
            <w:pPr>
              <w:jc w:val="both"/>
              <w:rPr>
                <w:b/>
              </w:rPr>
            </w:pPr>
            <w:r w:rsidRPr="004E66D4">
              <w:rPr>
                <w:b/>
                <w:sz w:val="28"/>
                <w:szCs w:val="28"/>
              </w:rPr>
              <w:t>Состав проекта</w:t>
            </w:r>
            <w:r w:rsidRPr="004E66D4">
              <w:rPr>
                <w:sz w:val="28"/>
                <w:szCs w:val="28"/>
              </w:rPr>
              <w:t>.</w:t>
            </w:r>
            <w:r w:rsidRPr="00BD065C">
              <w:rPr>
                <w:b/>
                <w:sz w:val="28"/>
                <w:szCs w:val="28"/>
              </w:rPr>
              <w:t>.....................................................................................</w:t>
            </w:r>
            <w:r w:rsidR="00AA413D" w:rsidRPr="00BD065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:rsidR="00B22466" w:rsidRPr="004E66D4" w:rsidRDefault="00137DDD" w:rsidP="00AA7FD7">
            <w:pPr>
              <w:jc w:val="center"/>
              <w:rPr>
                <w:b/>
                <w:sz w:val="28"/>
                <w:szCs w:val="28"/>
              </w:rPr>
            </w:pPr>
            <w:r w:rsidRPr="004E66D4">
              <w:rPr>
                <w:b/>
                <w:sz w:val="28"/>
                <w:szCs w:val="28"/>
              </w:rPr>
              <w:t>3</w:t>
            </w:r>
          </w:p>
        </w:tc>
      </w:tr>
      <w:tr w:rsidR="00137DDD" w:rsidRPr="004E66D4" w:rsidTr="00444648">
        <w:trPr>
          <w:trHeight w:val="420"/>
        </w:trPr>
        <w:tc>
          <w:tcPr>
            <w:tcW w:w="636" w:type="dxa"/>
          </w:tcPr>
          <w:p w:rsidR="00137DDD" w:rsidRPr="004E66D4" w:rsidRDefault="00137DDD" w:rsidP="00AA7FD7">
            <w:pPr>
              <w:jc w:val="center"/>
              <w:rPr>
                <w:b/>
              </w:rPr>
            </w:pPr>
            <w:r w:rsidRPr="004E66D4">
              <w:rPr>
                <w:b/>
              </w:rPr>
              <w:t>1</w:t>
            </w:r>
            <w:r w:rsidR="00444648">
              <w:rPr>
                <w:b/>
              </w:rPr>
              <w:t>.</w:t>
            </w:r>
          </w:p>
        </w:tc>
        <w:tc>
          <w:tcPr>
            <w:tcW w:w="8759" w:type="dxa"/>
          </w:tcPr>
          <w:p w:rsidR="00137DDD" w:rsidRPr="004E66D4" w:rsidRDefault="00423C21" w:rsidP="00AA7F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Введение</w:t>
            </w:r>
            <w:r w:rsidR="00133D5B">
              <w:rPr>
                <w:b/>
                <w:sz w:val="28"/>
                <w:szCs w:val="28"/>
              </w:rPr>
              <w:t>...</w:t>
            </w:r>
            <w:r w:rsidR="007D7A15">
              <w:rPr>
                <w:b/>
                <w:sz w:val="28"/>
                <w:szCs w:val="28"/>
              </w:rPr>
              <w:t>…………………………………………………</w:t>
            </w:r>
            <w:r w:rsidR="00437494">
              <w:rPr>
                <w:b/>
                <w:sz w:val="28"/>
                <w:szCs w:val="28"/>
              </w:rPr>
              <w:t>…</w:t>
            </w:r>
            <w:r w:rsidR="00137DDD" w:rsidRPr="004E66D4">
              <w:rPr>
                <w:b/>
                <w:sz w:val="28"/>
                <w:szCs w:val="28"/>
              </w:rPr>
              <w:t>…</w:t>
            </w:r>
            <w:r w:rsidR="00516050">
              <w:rPr>
                <w:b/>
                <w:sz w:val="28"/>
                <w:szCs w:val="28"/>
              </w:rPr>
              <w:t xml:space="preserve">………     </w:t>
            </w:r>
          </w:p>
        </w:tc>
        <w:tc>
          <w:tcPr>
            <w:tcW w:w="496" w:type="dxa"/>
          </w:tcPr>
          <w:p w:rsidR="00137DDD" w:rsidRPr="004E66D4" w:rsidRDefault="007D7A15" w:rsidP="00AA7F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437494" w:rsidRPr="004E66D4" w:rsidTr="00444648">
        <w:trPr>
          <w:trHeight w:val="420"/>
        </w:trPr>
        <w:tc>
          <w:tcPr>
            <w:tcW w:w="636" w:type="dxa"/>
          </w:tcPr>
          <w:p w:rsidR="00437494" w:rsidRPr="00437494" w:rsidRDefault="00437494" w:rsidP="00444648">
            <w:pPr>
              <w:jc w:val="center"/>
              <w:rPr>
                <w:b/>
                <w:sz w:val="28"/>
                <w:szCs w:val="28"/>
              </w:rPr>
            </w:pPr>
            <w:r w:rsidRPr="00437494">
              <w:rPr>
                <w:b/>
                <w:sz w:val="28"/>
                <w:szCs w:val="28"/>
              </w:rPr>
              <w:t>2</w:t>
            </w:r>
            <w:r w:rsidR="0044464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759" w:type="dxa"/>
          </w:tcPr>
          <w:p w:rsidR="00437494" w:rsidRDefault="00287156" w:rsidP="0044464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</w:t>
            </w:r>
            <w:r w:rsidRPr="00287156">
              <w:rPr>
                <w:b/>
                <w:color w:val="000000"/>
                <w:sz w:val="28"/>
                <w:szCs w:val="28"/>
              </w:rPr>
              <w:t>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</w:t>
            </w:r>
            <w:r>
              <w:rPr>
                <w:b/>
                <w:color w:val="000000"/>
                <w:sz w:val="28"/>
                <w:szCs w:val="28"/>
              </w:rPr>
              <w:t>……………………………………………….</w:t>
            </w:r>
          </w:p>
        </w:tc>
        <w:tc>
          <w:tcPr>
            <w:tcW w:w="496" w:type="dxa"/>
          </w:tcPr>
          <w:p w:rsidR="00287156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287156" w:rsidRDefault="00287156" w:rsidP="00AA7FD7">
            <w:pPr>
              <w:jc w:val="center"/>
              <w:rPr>
                <w:b/>
                <w:sz w:val="28"/>
                <w:szCs w:val="28"/>
              </w:rPr>
            </w:pPr>
          </w:p>
          <w:p w:rsidR="00437494" w:rsidRDefault="00287156" w:rsidP="00AA7F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8460A" w:rsidRPr="004E66D4" w:rsidTr="00444648">
        <w:trPr>
          <w:trHeight w:val="420"/>
        </w:trPr>
        <w:tc>
          <w:tcPr>
            <w:tcW w:w="636" w:type="dxa"/>
          </w:tcPr>
          <w:p w:rsidR="0068460A" w:rsidRPr="00437494" w:rsidRDefault="0068460A" w:rsidP="004446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4464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759" w:type="dxa"/>
          </w:tcPr>
          <w:p w:rsidR="0068460A" w:rsidRPr="0068460A" w:rsidRDefault="0068460A" w:rsidP="00444648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8460A">
              <w:rPr>
                <w:b/>
                <w:sz w:val="28"/>
                <w:szCs w:val="28"/>
              </w:rPr>
              <w:t>Очередность планируемого развития территории</w:t>
            </w:r>
            <w:r>
              <w:rPr>
                <w:b/>
                <w:sz w:val="28"/>
                <w:szCs w:val="28"/>
              </w:rPr>
              <w:t>……………….</w:t>
            </w:r>
          </w:p>
        </w:tc>
        <w:tc>
          <w:tcPr>
            <w:tcW w:w="496" w:type="dxa"/>
          </w:tcPr>
          <w:p w:rsidR="0068460A" w:rsidRPr="00BD065C" w:rsidRDefault="00126F64" w:rsidP="00AA7F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</w:tbl>
    <w:p w:rsidR="00884155" w:rsidRDefault="00884155" w:rsidP="00137DDD">
      <w:pPr>
        <w:spacing w:after="200" w:line="276" w:lineRule="auto"/>
        <w:jc w:val="center"/>
        <w:rPr>
          <w:b/>
          <w:sz w:val="28"/>
          <w:szCs w:val="28"/>
        </w:rPr>
      </w:pPr>
    </w:p>
    <w:p w:rsidR="00287156" w:rsidRDefault="00287156" w:rsidP="00137DDD">
      <w:pPr>
        <w:spacing w:after="200" w:line="276" w:lineRule="auto"/>
        <w:jc w:val="center"/>
        <w:rPr>
          <w:b/>
          <w:sz w:val="28"/>
          <w:szCs w:val="28"/>
        </w:rPr>
      </w:pPr>
    </w:p>
    <w:p w:rsidR="00287156" w:rsidRDefault="00287156" w:rsidP="00137DDD">
      <w:pPr>
        <w:spacing w:after="200" w:line="276" w:lineRule="auto"/>
        <w:jc w:val="center"/>
        <w:rPr>
          <w:b/>
          <w:sz w:val="28"/>
          <w:szCs w:val="28"/>
        </w:rPr>
      </w:pPr>
    </w:p>
    <w:p w:rsidR="00287156" w:rsidRDefault="00287156" w:rsidP="00137DDD">
      <w:pPr>
        <w:spacing w:after="200" w:line="276" w:lineRule="auto"/>
        <w:jc w:val="center"/>
        <w:rPr>
          <w:b/>
          <w:sz w:val="28"/>
          <w:szCs w:val="28"/>
        </w:rPr>
      </w:pPr>
    </w:p>
    <w:p w:rsidR="00287156" w:rsidRDefault="00287156" w:rsidP="00137DDD">
      <w:pPr>
        <w:spacing w:after="200" w:line="276" w:lineRule="auto"/>
        <w:jc w:val="center"/>
        <w:rPr>
          <w:b/>
          <w:sz w:val="28"/>
          <w:szCs w:val="28"/>
        </w:rPr>
      </w:pPr>
    </w:p>
    <w:p w:rsidR="00287156" w:rsidRDefault="00287156" w:rsidP="00137DDD">
      <w:pPr>
        <w:spacing w:after="200" w:line="276" w:lineRule="auto"/>
        <w:jc w:val="center"/>
        <w:rPr>
          <w:b/>
          <w:sz w:val="28"/>
          <w:szCs w:val="28"/>
        </w:rPr>
      </w:pPr>
    </w:p>
    <w:p w:rsidR="00287156" w:rsidRDefault="00287156" w:rsidP="00137DDD">
      <w:pPr>
        <w:spacing w:after="200" w:line="276" w:lineRule="auto"/>
        <w:jc w:val="center"/>
        <w:rPr>
          <w:b/>
          <w:sz w:val="28"/>
          <w:szCs w:val="28"/>
        </w:rPr>
      </w:pPr>
    </w:p>
    <w:p w:rsidR="00287156" w:rsidRDefault="00287156" w:rsidP="00137DDD">
      <w:pPr>
        <w:spacing w:after="200" w:line="276" w:lineRule="auto"/>
        <w:jc w:val="center"/>
        <w:rPr>
          <w:b/>
          <w:sz w:val="28"/>
          <w:szCs w:val="28"/>
        </w:rPr>
      </w:pPr>
    </w:p>
    <w:p w:rsidR="00287156" w:rsidRDefault="00287156" w:rsidP="00137DDD">
      <w:pPr>
        <w:spacing w:after="200" w:line="276" w:lineRule="auto"/>
        <w:jc w:val="center"/>
        <w:rPr>
          <w:b/>
          <w:sz w:val="28"/>
          <w:szCs w:val="28"/>
        </w:rPr>
      </w:pPr>
    </w:p>
    <w:p w:rsidR="00287156" w:rsidRDefault="00287156" w:rsidP="00137DDD">
      <w:pPr>
        <w:spacing w:after="200" w:line="276" w:lineRule="auto"/>
        <w:jc w:val="center"/>
        <w:rPr>
          <w:b/>
          <w:sz w:val="28"/>
          <w:szCs w:val="28"/>
        </w:rPr>
      </w:pPr>
    </w:p>
    <w:p w:rsidR="00884155" w:rsidRDefault="00884155" w:rsidP="00137DDD">
      <w:pPr>
        <w:spacing w:after="200" w:line="276" w:lineRule="auto"/>
        <w:jc w:val="center"/>
        <w:rPr>
          <w:b/>
          <w:sz w:val="28"/>
          <w:szCs w:val="28"/>
        </w:rPr>
      </w:pPr>
    </w:p>
    <w:p w:rsidR="00244210" w:rsidRPr="00B22466" w:rsidRDefault="00244210" w:rsidP="00137DDD">
      <w:pPr>
        <w:spacing w:after="200" w:line="276" w:lineRule="auto"/>
        <w:jc w:val="center"/>
        <w:rPr>
          <w:b/>
          <w:color w:val="FF0000"/>
          <w:sz w:val="28"/>
          <w:szCs w:val="28"/>
        </w:rPr>
      </w:pPr>
      <w:r w:rsidRPr="00B22466">
        <w:rPr>
          <w:b/>
          <w:sz w:val="28"/>
          <w:szCs w:val="28"/>
        </w:rPr>
        <w:lastRenderedPageBreak/>
        <w:t>Состав проекта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4301"/>
        <w:gridCol w:w="1462"/>
        <w:gridCol w:w="1134"/>
        <w:gridCol w:w="1666"/>
      </w:tblGrid>
      <w:tr w:rsidR="00244210" w:rsidRPr="004E66D4" w:rsidTr="00BD6530">
        <w:tc>
          <w:tcPr>
            <w:tcW w:w="1008" w:type="dxa"/>
            <w:vAlign w:val="center"/>
          </w:tcPr>
          <w:p w:rsidR="00244210" w:rsidRPr="004E66D4" w:rsidRDefault="00244210" w:rsidP="00BD6530">
            <w:pPr>
              <w:ind w:left="-57" w:right="-106"/>
              <w:jc w:val="center"/>
              <w:rPr>
                <w:b/>
                <w:sz w:val="28"/>
              </w:rPr>
            </w:pPr>
            <w:r w:rsidRPr="004E66D4">
              <w:rPr>
                <w:b/>
                <w:sz w:val="28"/>
              </w:rPr>
              <w:t xml:space="preserve">№ </w:t>
            </w:r>
          </w:p>
        </w:tc>
        <w:tc>
          <w:tcPr>
            <w:tcW w:w="4301" w:type="dxa"/>
            <w:vAlign w:val="center"/>
          </w:tcPr>
          <w:p w:rsidR="00244210" w:rsidRPr="004E66D4" w:rsidRDefault="00244210" w:rsidP="00BD6530">
            <w:pPr>
              <w:pStyle w:val="10"/>
              <w:ind w:left="0" w:right="-284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4E66D4">
              <w:rPr>
                <w:rFonts w:ascii="Times New Roman" w:hAnsi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462" w:type="dxa"/>
            <w:vAlign w:val="center"/>
          </w:tcPr>
          <w:p w:rsidR="00244210" w:rsidRPr="004E66D4" w:rsidRDefault="00244210" w:rsidP="00BD6530">
            <w:pPr>
              <w:ind w:left="-57" w:right="-30"/>
              <w:jc w:val="center"/>
              <w:rPr>
                <w:b/>
                <w:sz w:val="28"/>
              </w:rPr>
            </w:pPr>
            <w:r w:rsidRPr="004E66D4">
              <w:rPr>
                <w:b/>
                <w:sz w:val="28"/>
              </w:rPr>
              <w:t>№</w:t>
            </w:r>
            <w:r w:rsidRPr="004E66D4">
              <w:rPr>
                <w:b/>
                <w:sz w:val="28"/>
                <w:lang w:val="en-US"/>
              </w:rPr>
              <w:t xml:space="preserve"> </w:t>
            </w:r>
            <w:r w:rsidRPr="004E66D4">
              <w:rPr>
                <w:b/>
                <w:sz w:val="28"/>
              </w:rPr>
              <w:t>томов</w:t>
            </w:r>
          </w:p>
          <w:p w:rsidR="00244210" w:rsidRPr="004E66D4" w:rsidRDefault="00244210" w:rsidP="00BD6530">
            <w:pPr>
              <w:ind w:left="-57" w:right="-30"/>
              <w:jc w:val="center"/>
              <w:rPr>
                <w:b/>
                <w:sz w:val="28"/>
              </w:rPr>
            </w:pPr>
            <w:r w:rsidRPr="004E66D4">
              <w:rPr>
                <w:b/>
                <w:sz w:val="28"/>
              </w:rPr>
              <w:t>листов</w:t>
            </w:r>
          </w:p>
        </w:tc>
        <w:tc>
          <w:tcPr>
            <w:tcW w:w="1134" w:type="dxa"/>
            <w:vAlign w:val="center"/>
          </w:tcPr>
          <w:p w:rsidR="00244210" w:rsidRPr="004E66D4" w:rsidRDefault="00244210" w:rsidP="00BD6530">
            <w:pPr>
              <w:ind w:left="-57" w:right="-47"/>
              <w:jc w:val="center"/>
              <w:rPr>
                <w:b/>
                <w:sz w:val="28"/>
                <w:szCs w:val="28"/>
              </w:rPr>
            </w:pPr>
            <w:r w:rsidRPr="004E66D4">
              <w:rPr>
                <w:b/>
                <w:sz w:val="28"/>
                <w:szCs w:val="28"/>
              </w:rPr>
              <w:t>Кол-во листов</w:t>
            </w:r>
          </w:p>
        </w:tc>
        <w:tc>
          <w:tcPr>
            <w:tcW w:w="1666" w:type="dxa"/>
          </w:tcPr>
          <w:p w:rsidR="00244210" w:rsidRPr="004E66D4" w:rsidRDefault="00244210" w:rsidP="00BD6530">
            <w:pPr>
              <w:pStyle w:val="10"/>
              <w:ind w:left="0" w:right="-5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4E66D4">
              <w:rPr>
                <w:rFonts w:ascii="Times New Roman" w:hAnsi="Times New Roman"/>
                <w:i w:val="0"/>
                <w:sz w:val="28"/>
                <w:szCs w:val="28"/>
              </w:rPr>
              <w:t>Инв. №</w:t>
            </w:r>
          </w:p>
        </w:tc>
      </w:tr>
      <w:tr w:rsidR="00244210" w:rsidRPr="004E66D4" w:rsidTr="00BD6530">
        <w:tc>
          <w:tcPr>
            <w:tcW w:w="1008" w:type="dxa"/>
            <w:vAlign w:val="center"/>
          </w:tcPr>
          <w:p w:rsidR="00244210" w:rsidRPr="004E66D4" w:rsidRDefault="00244210" w:rsidP="00BD6530">
            <w:pPr>
              <w:ind w:left="-57" w:right="-106"/>
              <w:jc w:val="center"/>
              <w:rPr>
                <w:b/>
                <w:sz w:val="28"/>
              </w:rPr>
            </w:pPr>
            <w:r w:rsidRPr="004E66D4">
              <w:rPr>
                <w:b/>
                <w:sz w:val="28"/>
              </w:rPr>
              <w:t>1</w:t>
            </w:r>
          </w:p>
        </w:tc>
        <w:tc>
          <w:tcPr>
            <w:tcW w:w="4301" w:type="dxa"/>
            <w:vAlign w:val="center"/>
          </w:tcPr>
          <w:p w:rsidR="00244210" w:rsidRPr="004E66D4" w:rsidRDefault="00244210" w:rsidP="00BD6530">
            <w:pPr>
              <w:ind w:left="-57" w:right="-284"/>
              <w:jc w:val="center"/>
              <w:rPr>
                <w:b/>
                <w:sz w:val="28"/>
              </w:rPr>
            </w:pPr>
            <w:r w:rsidRPr="004E66D4">
              <w:rPr>
                <w:b/>
                <w:sz w:val="28"/>
              </w:rPr>
              <w:t>2</w:t>
            </w:r>
          </w:p>
        </w:tc>
        <w:tc>
          <w:tcPr>
            <w:tcW w:w="1462" w:type="dxa"/>
            <w:vAlign w:val="center"/>
          </w:tcPr>
          <w:p w:rsidR="00244210" w:rsidRPr="004E66D4" w:rsidRDefault="00244210" w:rsidP="00BD6530">
            <w:pPr>
              <w:ind w:left="-57" w:right="-30"/>
              <w:jc w:val="center"/>
              <w:rPr>
                <w:b/>
                <w:sz w:val="28"/>
              </w:rPr>
            </w:pPr>
            <w:r w:rsidRPr="004E66D4">
              <w:rPr>
                <w:b/>
                <w:sz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244210" w:rsidRPr="004E66D4" w:rsidRDefault="00244210" w:rsidP="00BD6530">
            <w:pPr>
              <w:ind w:left="-57" w:right="-47"/>
              <w:jc w:val="center"/>
              <w:rPr>
                <w:b/>
                <w:sz w:val="28"/>
              </w:rPr>
            </w:pPr>
            <w:r w:rsidRPr="004E66D4">
              <w:rPr>
                <w:b/>
                <w:sz w:val="28"/>
              </w:rPr>
              <w:t>4</w:t>
            </w:r>
          </w:p>
        </w:tc>
        <w:tc>
          <w:tcPr>
            <w:tcW w:w="1666" w:type="dxa"/>
          </w:tcPr>
          <w:p w:rsidR="00244210" w:rsidRPr="004E66D4" w:rsidRDefault="00244210" w:rsidP="00BD6530">
            <w:pPr>
              <w:ind w:left="-57" w:right="-5"/>
              <w:jc w:val="center"/>
              <w:rPr>
                <w:b/>
                <w:sz w:val="28"/>
              </w:rPr>
            </w:pPr>
            <w:r w:rsidRPr="004E66D4">
              <w:rPr>
                <w:b/>
                <w:sz w:val="28"/>
              </w:rPr>
              <w:t>6</w:t>
            </w:r>
          </w:p>
        </w:tc>
      </w:tr>
      <w:tr w:rsidR="00244210" w:rsidRPr="004E66D4" w:rsidTr="00BD6530">
        <w:trPr>
          <w:cantSplit/>
          <w:trHeight w:val="340"/>
        </w:trPr>
        <w:tc>
          <w:tcPr>
            <w:tcW w:w="9571" w:type="dxa"/>
            <w:gridSpan w:val="5"/>
          </w:tcPr>
          <w:p w:rsidR="00244210" w:rsidRPr="004E66D4" w:rsidRDefault="00244210" w:rsidP="00BD6530">
            <w:pPr>
              <w:ind w:right="-5"/>
              <w:jc w:val="center"/>
              <w:rPr>
                <w:bCs/>
                <w:sz w:val="28"/>
                <w:szCs w:val="28"/>
              </w:rPr>
            </w:pPr>
            <w:r w:rsidRPr="004E66D4">
              <w:rPr>
                <w:b/>
                <w:bCs/>
                <w:sz w:val="28"/>
                <w:szCs w:val="28"/>
              </w:rPr>
              <w:t>Текстовая часть</w:t>
            </w:r>
          </w:p>
        </w:tc>
      </w:tr>
      <w:tr w:rsidR="00244210" w:rsidRPr="004E66D4" w:rsidTr="00BD6530">
        <w:trPr>
          <w:cantSplit/>
          <w:trHeight w:val="376"/>
        </w:trPr>
        <w:tc>
          <w:tcPr>
            <w:tcW w:w="1008" w:type="dxa"/>
          </w:tcPr>
          <w:p w:rsidR="00244210" w:rsidRPr="004E66D4" w:rsidRDefault="00244210" w:rsidP="00BD6530">
            <w:pPr>
              <w:ind w:left="-57"/>
              <w:jc w:val="center"/>
              <w:rPr>
                <w:bCs/>
                <w:sz w:val="28"/>
                <w:szCs w:val="28"/>
                <w:lang w:val="en-US"/>
              </w:rPr>
            </w:pPr>
            <w:r w:rsidRPr="004E66D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01" w:type="dxa"/>
          </w:tcPr>
          <w:p w:rsidR="00244210" w:rsidRPr="004E66D4" w:rsidRDefault="00244210" w:rsidP="00BD6530">
            <w:pPr>
              <w:rPr>
                <w:sz w:val="28"/>
                <w:szCs w:val="28"/>
              </w:rPr>
            </w:pPr>
            <w:r w:rsidRPr="004E66D4">
              <w:rPr>
                <w:sz w:val="28"/>
                <w:szCs w:val="28"/>
              </w:rPr>
              <w:t>Общая пояснительная записка</w:t>
            </w:r>
          </w:p>
        </w:tc>
        <w:tc>
          <w:tcPr>
            <w:tcW w:w="1462" w:type="dxa"/>
            <w:vAlign w:val="center"/>
          </w:tcPr>
          <w:p w:rsidR="00244210" w:rsidRPr="004E66D4" w:rsidRDefault="00244210" w:rsidP="00BD653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4E66D4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244210" w:rsidRPr="00071101" w:rsidRDefault="00484F67" w:rsidP="00BD6530">
            <w:pPr>
              <w:ind w:left="-57" w:right="-28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1E3098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244210" w:rsidRPr="004E66D4" w:rsidRDefault="00244210" w:rsidP="00BD6530">
            <w:pPr>
              <w:ind w:right="-5"/>
              <w:jc w:val="center"/>
              <w:rPr>
                <w:bCs/>
                <w:sz w:val="28"/>
                <w:szCs w:val="28"/>
              </w:rPr>
            </w:pPr>
          </w:p>
        </w:tc>
      </w:tr>
      <w:tr w:rsidR="00244210" w:rsidRPr="004E66D4" w:rsidTr="00BD6530">
        <w:trPr>
          <w:cantSplit/>
          <w:trHeight w:val="555"/>
        </w:trPr>
        <w:tc>
          <w:tcPr>
            <w:tcW w:w="9571" w:type="dxa"/>
            <w:gridSpan w:val="5"/>
            <w:vAlign w:val="center"/>
          </w:tcPr>
          <w:p w:rsidR="00244210" w:rsidRPr="004E66D4" w:rsidRDefault="00244210" w:rsidP="00BD6530">
            <w:pPr>
              <w:jc w:val="center"/>
              <w:rPr>
                <w:b/>
                <w:bCs/>
                <w:sz w:val="28"/>
                <w:szCs w:val="28"/>
              </w:rPr>
            </w:pPr>
            <w:r w:rsidRPr="004E66D4">
              <w:rPr>
                <w:b/>
                <w:sz w:val="28"/>
                <w:szCs w:val="28"/>
              </w:rPr>
              <w:t>Графическая часть</w:t>
            </w:r>
          </w:p>
        </w:tc>
      </w:tr>
      <w:tr w:rsidR="00244210" w:rsidRPr="004E66D4" w:rsidTr="00BD6530">
        <w:trPr>
          <w:cantSplit/>
          <w:trHeight w:val="422"/>
        </w:trPr>
        <w:tc>
          <w:tcPr>
            <w:tcW w:w="1008" w:type="dxa"/>
            <w:vAlign w:val="center"/>
          </w:tcPr>
          <w:p w:rsidR="00244210" w:rsidRPr="004E66D4" w:rsidRDefault="00244210" w:rsidP="00BD6530">
            <w:pPr>
              <w:ind w:left="-142" w:right="-59"/>
              <w:jc w:val="center"/>
              <w:rPr>
                <w:bCs/>
                <w:sz w:val="28"/>
                <w:szCs w:val="28"/>
              </w:rPr>
            </w:pPr>
            <w:r w:rsidRPr="004E66D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01" w:type="dxa"/>
            <w:vAlign w:val="center"/>
          </w:tcPr>
          <w:p w:rsidR="00244210" w:rsidRPr="004E66D4" w:rsidRDefault="00541A06" w:rsidP="00D34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Ситуационный план. </w:t>
            </w:r>
            <w:r w:rsidR="00244210" w:rsidRPr="004E66D4">
              <w:rPr>
                <w:sz w:val="28"/>
                <w:szCs w:val="28"/>
              </w:rPr>
              <w:t>Общие данные</w:t>
            </w:r>
          </w:p>
        </w:tc>
        <w:tc>
          <w:tcPr>
            <w:tcW w:w="1462" w:type="dxa"/>
            <w:vAlign w:val="center"/>
          </w:tcPr>
          <w:p w:rsidR="00244210" w:rsidRPr="004E66D4" w:rsidRDefault="00244210" w:rsidP="00BD6530">
            <w:pPr>
              <w:jc w:val="center"/>
              <w:rPr>
                <w:bCs/>
                <w:sz w:val="28"/>
                <w:szCs w:val="28"/>
              </w:rPr>
            </w:pPr>
            <w:r w:rsidRPr="004E66D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244210" w:rsidRPr="004E66D4" w:rsidRDefault="00244210" w:rsidP="00BD6530">
            <w:pPr>
              <w:ind w:left="-118"/>
              <w:jc w:val="center"/>
              <w:rPr>
                <w:bCs/>
                <w:sz w:val="28"/>
                <w:szCs w:val="28"/>
              </w:rPr>
            </w:pPr>
            <w:r w:rsidRPr="004E66D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  <w:vAlign w:val="center"/>
          </w:tcPr>
          <w:p w:rsidR="00244210" w:rsidRPr="004E66D4" w:rsidRDefault="00244210" w:rsidP="00BD6530">
            <w:pPr>
              <w:ind w:right="-5"/>
              <w:jc w:val="center"/>
              <w:rPr>
                <w:bCs/>
                <w:sz w:val="28"/>
                <w:szCs w:val="28"/>
              </w:rPr>
            </w:pPr>
          </w:p>
        </w:tc>
      </w:tr>
      <w:tr w:rsidR="00244210" w:rsidRPr="004E66D4" w:rsidTr="00BD6530">
        <w:trPr>
          <w:cantSplit/>
          <w:trHeight w:val="562"/>
        </w:trPr>
        <w:tc>
          <w:tcPr>
            <w:tcW w:w="1008" w:type="dxa"/>
            <w:vAlign w:val="center"/>
          </w:tcPr>
          <w:p w:rsidR="00244210" w:rsidRPr="004E66D4" w:rsidRDefault="00244210" w:rsidP="00BD6530">
            <w:pPr>
              <w:ind w:left="-142" w:right="-59"/>
              <w:jc w:val="center"/>
              <w:rPr>
                <w:bCs/>
                <w:sz w:val="28"/>
                <w:szCs w:val="28"/>
              </w:rPr>
            </w:pPr>
            <w:r w:rsidRPr="004E66D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01" w:type="dxa"/>
            <w:vAlign w:val="center"/>
          </w:tcPr>
          <w:p w:rsidR="00244210" w:rsidRPr="004E66D4" w:rsidRDefault="00884155" w:rsidP="00C92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п</w:t>
            </w:r>
            <w:r w:rsidR="00E05696">
              <w:rPr>
                <w:sz w:val="28"/>
                <w:szCs w:val="28"/>
              </w:rPr>
              <w:t>ланировк</w:t>
            </w:r>
            <w:r>
              <w:rPr>
                <w:sz w:val="28"/>
                <w:szCs w:val="28"/>
              </w:rPr>
              <w:t>и</w:t>
            </w:r>
            <w:r w:rsidR="00E05696">
              <w:rPr>
                <w:sz w:val="28"/>
                <w:szCs w:val="28"/>
              </w:rPr>
              <w:t xml:space="preserve"> территории </w:t>
            </w:r>
            <w:r w:rsidR="00244210" w:rsidRPr="004E66D4">
              <w:rPr>
                <w:sz w:val="28"/>
                <w:szCs w:val="28"/>
              </w:rPr>
              <w:t>(опорный план) М 1:</w:t>
            </w:r>
            <w:r w:rsidR="009E773A">
              <w:rPr>
                <w:sz w:val="28"/>
                <w:szCs w:val="28"/>
              </w:rPr>
              <w:t>10</w:t>
            </w:r>
            <w:r w:rsidR="00F0052B">
              <w:rPr>
                <w:sz w:val="28"/>
                <w:szCs w:val="28"/>
              </w:rPr>
              <w:t>0</w:t>
            </w:r>
            <w:r w:rsidR="00244210" w:rsidRPr="004E66D4">
              <w:rPr>
                <w:sz w:val="28"/>
                <w:szCs w:val="28"/>
              </w:rPr>
              <w:t>0</w:t>
            </w:r>
          </w:p>
        </w:tc>
        <w:tc>
          <w:tcPr>
            <w:tcW w:w="1462" w:type="dxa"/>
            <w:vAlign w:val="center"/>
          </w:tcPr>
          <w:p w:rsidR="00244210" w:rsidRPr="004E66D4" w:rsidRDefault="00244210" w:rsidP="00BD6530">
            <w:pPr>
              <w:ind w:left="-57"/>
              <w:jc w:val="center"/>
              <w:rPr>
                <w:bCs/>
                <w:color w:val="FF0000"/>
                <w:sz w:val="28"/>
                <w:szCs w:val="28"/>
              </w:rPr>
            </w:pPr>
            <w:r w:rsidRPr="004E66D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244210" w:rsidRPr="004E66D4" w:rsidRDefault="00244210" w:rsidP="00BD6530">
            <w:pPr>
              <w:ind w:left="-57"/>
              <w:jc w:val="center"/>
              <w:rPr>
                <w:bCs/>
                <w:color w:val="FF0000"/>
                <w:sz w:val="28"/>
                <w:szCs w:val="28"/>
              </w:rPr>
            </w:pPr>
            <w:r w:rsidRPr="004E66D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  <w:vAlign w:val="center"/>
          </w:tcPr>
          <w:p w:rsidR="00244210" w:rsidRPr="004E66D4" w:rsidRDefault="00244210" w:rsidP="00BD6530">
            <w:pPr>
              <w:ind w:right="-5"/>
              <w:jc w:val="center"/>
              <w:rPr>
                <w:bCs/>
                <w:sz w:val="28"/>
                <w:szCs w:val="28"/>
              </w:rPr>
            </w:pPr>
          </w:p>
        </w:tc>
      </w:tr>
      <w:tr w:rsidR="00D34495" w:rsidRPr="004E66D4" w:rsidTr="00BD6530">
        <w:trPr>
          <w:cantSplit/>
          <w:trHeight w:val="660"/>
        </w:trPr>
        <w:tc>
          <w:tcPr>
            <w:tcW w:w="1008" w:type="dxa"/>
            <w:vAlign w:val="center"/>
          </w:tcPr>
          <w:p w:rsidR="00D34495" w:rsidRPr="004E66D4" w:rsidRDefault="00C9298E" w:rsidP="00D34495">
            <w:pPr>
              <w:ind w:left="-142" w:right="-5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01" w:type="dxa"/>
            <w:vAlign w:val="center"/>
          </w:tcPr>
          <w:p w:rsidR="00D34495" w:rsidRDefault="00D34495" w:rsidP="00B007EC">
            <w:pPr>
              <w:jc w:val="both"/>
              <w:rPr>
                <w:sz w:val="28"/>
                <w:szCs w:val="28"/>
              </w:rPr>
            </w:pPr>
            <w:r w:rsidRPr="00D34495">
              <w:rPr>
                <w:sz w:val="28"/>
                <w:szCs w:val="28"/>
              </w:rPr>
              <w:t>План границ зон действия публичных сервитутов М</w:t>
            </w:r>
            <w:r>
              <w:rPr>
                <w:sz w:val="28"/>
                <w:szCs w:val="28"/>
              </w:rPr>
              <w:t xml:space="preserve"> 1:</w:t>
            </w:r>
            <w:r w:rsidR="009E773A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462" w:type="dxa"/>
            <w:vAlign w:val="center"/>
          </w:tcPr>
          <w:p w:rsidR="00D34495" w:rsidRPr="004E66D4" w:rsidRDefault="00C9298E" w:rsidP="00465F1D">
            <w:pPr>
              <w:ind w:left="-5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34495" w:rsidRPr="004E66D4" w:rsidRDefault="00D34495" w:rsidP="00465F1D">
            <w:pPr>
              <w:ind w:left="-57"/>
              <w:jc w:val="center"/>
              <w:rPr>
                <w:bCs/>
                <w:sz w:val="28"/>
                <w:szCs w:val="28"/>
              </w:rPr>
            </w:pPr>
            <w:r w:rsidRPr="004E66D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  <w:vAlign w:val="center"/>
          </w:tcPr>
          <w:p w:rsidR="00D34495" w:rsidRPr="004E66D4" w:rsidRDefault="00D34495" w:rsidP="00D34495">
            <w:pPr>
              <w:ind w:right="-5"/>
              <w:jc w:val="both"/>
              <w:rPr>
                <w:bCs/>
                <w:sz w:val="28"/>
                <w:szCs w:val="28"/>
              </w:rPr>
            </w:pPr>
          </w:p>
        </w:tc>
      </w:tr>
      <w:tr w:rsidR="00580DCA" w:rsidRPr="004E66D4" w:rsidTr="00BD6530">
        <w:trPr>
          <w:cantSplit/>
          <w:trHeight w:val="660"/>
        </w:trPr>
        <w:tc>
          <w:tcPr>
            <w:tcW w:w="1008" w:type="dxa"/>
            <w:vAlign w:val="center"/>
          </w:tcPr>
          <w:p w:rsidR="00580DCA" w:rsidRDefault="00CC4464" w:rsidP="00D34495">
            <w:pPr>
              <w:ind w:left="-142" w:right="-5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01" w:type="dxa"/>
            <w:vAlign w:val="center"/>
          </w:tcPr>
          <w:p w:rsidR="00580DCA" w:rsidRPr="00D34495" w:rsidRDefault="00CC4464" w:rsidP="00B007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Объемно-планировочное решение</w:t>
            </w:r>
          </w:p>
        </w:tc>
        <w:tc>
          <w:tcPr>
            <w:tcW w:w="1462" w:type="dxa"/>
            <w:vAlign w:val="center"/>
          </w:tcPr>
          <w:p w:rsidR="00580DCA" w:rsidRDefault="00CC4464" w:rsidP="00465F1D">
            <w:pPr>
              <w:ind w:left="-5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580DCA" w:rsidRPr="004E66D4" w:rsidRDefault="00CC4464" w:rsidP="00465F1D">
            <w:pPr>
              <w:ind w:left="-5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66" w:type="dxa"/>
            <w:vAlign w:val="center"/>
          </w:tcPr>
          <w:p w:rsidR="00580DCA" w:rsidRPr="004E66D4" w:rsidRDefault="00580DCA" w:rsidP="00D34495">
            <w:pPr>
              <w:ind w:right="-5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77572" w:rsidRPr="00C72723" w:rsidRDefault="00244210" w:rsidP="00E05696">
      <w:pPr>
        <w:numPr>
          <w:ilvl w:val="0"/>
          <w:numId w:val="50"/>
        </w:num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br w:type="page"/>
      </w:r>
      <w:r w:rsidR="00423C21">
        <w:rPr>
          <w:b/>
          <w:sz w:val="28"/>
          <w:szCs w:val="28"/>
        </w:rPr>
        <w:lastRenderedPageBreak/>
        <w:t>Введение</w:t>
      </w:r>
    </w:p>
    <w:p w:rsidR="00E05696" w:rsidRPr="00E05696" w:rsidRDefault="00133D5B" w:rsidP="00133D5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33D5B">
        <w:rPr>
          <w:sz w:val="28"/>
          <w:szCs w:val="28"/>
        </w:rPr>
        <w:t xml:space="preserve">Настоящий проект </w:t>
      </w:r>
      <w:r w:rsidR="00C9298E">
        <w:rPr>
          <w:sz w:val="28"/>
          <w:szCs w:val="28"/>
        </w:rPr>
        <w:t>планировки</w:t>
      </w:r>
      <w:r w:rsidRPr="00133D5B">
        <w:rPr>
          <w:sz w:val="28"/>
          <w:szCs w:val="28"/>
        </w:rPr>
        <w:t xml:space="preserve"> в его составе</w:t>
      </w:r>
      <w:r w:rsidR="00B007EC">
        <w:rPr>
          <w:sz w:val="28"/>
          <w:szCs w:val="28"/>
        </w:rPr>
        <w:t xml:space="preserve">, </w:t>
      </w:r>
      <w:r w:rsidR="00C9298E">
        <w:rPr>
          <w:sz w:val="28"/>
          <w:szCs w:val="28"/>
        </w:rPr>
        <w:t xml:space="preserve">предусматривающий строительство транспортно-складского комплекса на территории, </w:t>
      </w:r>
      <w:r w:rsidR="00B007EC" w:rsidRPr="006F0979">
        <w:rPr>
          <w:sz w:val="28"/>
          <w:szCs w:val="28"/>
        </w:rPr>
        <w:t>расположе</w:t>
      </w:r>
      <w:r w:rsidR="00B007EC">
        <w:rPr>
          <w:sz w:val="28"/>
          <w:szCs w:val="28"/>
        </w:rPr>
        <w:t>н</w:t>
      </w:r>
      <w:r w:rsidR="00B007EC" w:rsidRPr="006F0979">
        <w:rPr>
          <w:sz w:val="28"/>
          <w:szCs w:val="28"/>
        </w:rPr>
        <w:t>н</w:t>
      </w:r>
      <w:r w:rsidR="00B007EC">
        <w:rPr>
          <w:sz w:val="28"/>
          <w:szCs w:val="28"/>
        </w:rPr>
        <w:t>ой</w:t>
      </w:r>
      <w:r w:rsidR="00B007EC" w:rsidRPr="006F0979">
        <w:rPr>
          <w:sz w:val="28"/>
          <w:szCs w:val="28"/>
        </w:rPr>
        <w:t xml:space="preserve"> по адресному ориентиру:</w:t>
      </w:r>
      <w:r w:rsidR="00B007EC">
        <w:rPr>
          <w:sz w:val="28"/>
          <w:szCs w:val="28"/>
        </w:rPr>
        <w:t xml:space="preserve"> </w:t>
      </w:r>
      <w:r w:rsidR="00C9298E" w:rsidRPr="006F0979">
        <w:rPr>
          <w:sz w:val="28"/>
          <w:szCs w:val="28"/>
        </w:rPr>
        <w:t>Челябинская обл., г. Златоуст</w:t>
      </w:r>
      <w:r w:rsidR="00C9298E">
        <w:rPr>
          <w:sz w:val="28"/>
          <w:szCs w:val="28"/>
        </w:rPr>
        <w:t>, п. Балашиха, южнее земельного участка с кадастровым номером 74:25:0000000:371</w:t>
      </w:r>
      <w:r w:rsidR="00E05696" w:rsidRPr="00E05696">
        <w:rPr>
          <w:sz w:val="28"/>
          <w:szCs w:val="28"/>
        </w:rPr>
        <w:t xml:space="preserve">, разработан ООО </w:t>
      </w:r>
      <w:r w:rsidR="00E05696">
        <w:rPr>
          <w:sz w:val="28"/>
          <w:szCs w:val="28"/>
        </w:rPr>
        <w:t>АРХ-ЦЕНТР</w:t>
      </w:r>
      <w:r w:rsidR="00E05696" w:rsidRPr="00E05696">
        <w:rPr>
          <w:sz w:val="28"/>
          <w:szCs w:val="28"/>
        </w:rPr>
        <w:t xml:space="preserve"> по заказу </w:t>
      </w:r>
      <w:r w:rsidR="00C9298E">
        <w:rPr>
          <w:bCs/>
          <w:iCs/>
          <w:sz w:val="28"/>
          <w:szCs w:val="28"/>
        </w:rPr>
        <w:t>Общества</w:t>
      </w:r>
      <w:r w:rsidR="00B37AE5">
        <w:rPr>
          <w:bCs/>
          <w:iCs/>
          <w:sz w:val="28"/>
          <w:szCs w:val="28"/>
        </w:rPr>
        <w:t xml:space="preserve"> с ограниченной </w:t>
      </w:r>
      <w:r w:rsidR="00B37AE5" w:rsidRPr="00B37AE5">
        <w:rPr>
          <w:sz w:val="28"/>
          <w:szCs w:val="28"/>
        </w:rPr>
        <w:t>ответственностью</w:t>
      </w:r>
      <w:r w:rsidR="00B37AE5">
        <w:rPr>
          <w:sz w:val="28"/>
          <w:szCs w:val="28"/>
        </w:rPr>
        <w:t xml:space="preserve"> </w:t>
      </w:r>
      <w:r w:rsidR="00B37AE5" w:rsidRPr="00B37AE5">
        <w:rPr>
          <w:bCs/>
          <w:iCs/>
          <w:sz w:val="28"/>
          <w:szCs w:val="28"/>
        </w:rPr>
        <w:t>«Златоустовский Завод Бетоносмесительного Оборудования»</w:t>
      </w:r>
      <w:r w:rsidR="00B37AE5">
        <w:rPr>
          <w:sz w:val="28"/>
          <w:szCs w:val="28"/>
        </w:rPr>
        <w:t xml:space="preserve">, с целью </w:t>
      </w:r>
      <w:r w:rsidR="00B37AE5" w:rsidRPr="003071B8">
        <w:rPr>
          <w:sz w:val="28"/>
          <w:szCs w:val="28"/>
        </w:rPr>
        <w:t>выделения эле</w:t>
      </w:r>
      <w:r w:rsidR="00B37AE5">
        <w:rPr>
          <w:sz w:val="28"/>
          <w:szCs w:val="28"/>
        </w:rPr>
        <w:t>ментов планировочной структуры</w:t>
      </w:r>
      <w:r w:rsidR="00B37AE5" w:rsidRPr="003071B8">
        <w:rPr>
          <w:sz w:val="28"/>
          <w:szCs w:val="28"/>
        </w:rPr>
        <w:t>, границ зон планируемого размещения объектов капитального строительства</w:t>
      </w:r>
      <w:r w:rsidR="00E05696" w:rsidRPr="00E05696">
        <w:rPr>
          <w:sz w:val="28"/>
          <w:szCs w:val="28"/>
        </w:rPr>
        <w:t xml:space="preserve"> и определения зон действия публичных сервитутов в границах проекта.</w:t>
      </w:r>
    </w:p>
    <w:p w:rsidR="00437494" w:rsidRPr="00423C21" w:rsidRDefault="00E05696" w:rsidP="00423C21">
      <w:pPr>
        <w:pStyle w:val="a4"/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E20C0" w:rsidRPr="00165FD3">
        <w:rPr>
          <w:sz w:val="28"/>
          <w:szCs w:val="28"/>
        </w:rPr>
        <w:t xml:space="preserve">Проект разработан в соответствии с действующими законами, нормативными актами и документами, техническими регламентами в области градостроительства, экологическими, </w:t>
      </w:r>
      <w:r w:rsidR="00423C21">
        <w:rPr>
          <w:sz w:val="28"/>
          <w:szCs w:val="28"/>
        </w:rPr>
        <w:t>санитарными и иными нормативами.</w:t>
      </w:r>
      <w:r w:rsidR="009E20C0" w:rsidRPr="00165FD3">
        <w:rPr>
          <w:sz w:val="28"/>
          <w:szCs w:val="28"/>
        </w:rPr>
        <w:t xml:space="preserve"> </w:t>
      </w:r>
    </w:p>
    <w:p w:rsidR="00A77572" w:rsidRPr="00437494" w:rsidRDefault="00437494" w:rsidP="00437494">
      <w:pPr>
        <w:tabs>
          <w:tab w:val="left" w:pos="993"/>
        </w:tabs>
        <w:spacing w:line="360" w:lineRule="auto"/>
        <w:ind w:firstLine="284"/>
        <w:jc w:val="both"/>
        <w:rPr>
          <w:sz w:val="28"/>
          <w:szCs w:val="28"/>
        </w:rPr>
      </w:pPr>
      <w:r w:rsidRPr="00437494">
        <w:rPr>
          <w:rStyle w:val="FontStyle65"/>
          <w:sz w:val="28"/>
          <w:szCs w:val="28"/>
        </w:rPr>
        <w:t>О</w:t>
      </w:r>
      <w:r w:rsidR="009E20C0" w:rsidRPr="00437494">
        <w:rPr>
          <w:rStyle w:val="FontStyle65"/>
          <w:sz w:val="28"/>
          <w:szCs w:val="28"/>
        </w:rPr>
        <w:t>снование</w:t>
      </w:r>
      <w:r w:rsidRPr="00437494">
        <w:rPr>
          <w:rStyle w:val="FontStyle65"/>
          <w:sz w:val="28"/>
          <w:szCs w:val="28"/>
        </w:rPr>
        <w:t>м</w:t>
      </w:r>
      <w:r w:rsidR="009E20C0" w:rsidRPr="00437494">
        <w:rPr>
          <w:rStyle w:val="FontStyle65"/>
          <w:sz w:val="28"/>
          <w:szCs w:val="28"/>
        </w:rPr>
        <w:t xml:space="preserve"> для разработки проекта</w:t>
      </w:r>
      <w:r w:rsidRPr="00437494">
        <w:rPr>
          <w:rStyle w:val="FontStyle65"/>
          <w:sz w:val="28"/>
          <w:szCs w:val="28"/>
        </w:rPr>
        <w:t xml:space="preserve"> является </w:t>
      </w:r>
      <w:r w:rsidR="00B37AE5">
        <w:rPr>
          <w:sz w:val="28"/>
          <w:szCs w:val="28"/>
        </w:rPr>
        <w:t>договор № 072-22 от 24.11.2022г</w:t>
      </w:r>
      <w:r w:rsidR="00A85D3A" w:rsidRPr="00437494">
        <w:rPr>
          <w:sz w:val="28"/>
          <w:szCs w:val="28"/>
        </w:rPr>
        <w:t xml:space="preserve">. </w:t>
      </w:r>
    </w:p>
    <w:p w:rsidR="00B1066C" w:rsidRPr="00A85D3A" w:rsidRDefault="00B1066C" w:rsidP="00B1066C">
      <w:pPr>
        <w:spacing w:line="360" w:lineRule="auto"/>
        <w:ind w:firstLine="709"/>
        <w:jc w:val="both"/>
        <w:rPr>
          <w:sz w:val="28"/>
          <w:szCs w:val="28"/>
        </w:rPr>
      </w:pPr>
      <w:r w:rsidRPr="00A85D3A">
        <w:rPr>
          <w:sz w:val="28"/>
          <w:szCs w:val="28"/>
        </w:rPr>
        <w:t>Для разработки проекта была использована следующая исходная документация:</w:t>
      </w:r>
    </w:p>
    <w:p w:rsidR="00B1066C" w:rsidRPr="00A85D3A" w:rsidRDefault="00B1066C" w:rsidP="00B1066C">
      <w:pPr>
        <w:spacing w:line="360" w:lineRule="auto"/>
        <w:ind w:firstLine="709"/>
        <w:jc w:val="both"/>
        <w:rPr>
          <w:sz w:val="28"/>
          <w:szCs w:val="28"/>
        </w:rPr>
      </w:pPr>
      <w:r w:rsidRPr="00A85D3A">
        <w:rPr>
          <w:sz w:val="28"/>
          <w:szCs w:val="28"/>
        </w:rPr>
        <w:t>- карта градостроительного зонирования территории города Златоуста;</w:t>
      </w:r>
    </w:p>
    <w:p w:rsidR="00B1066C" w:rsidRDefault="00B1066C" w:rsidP="00B1066C">
      <w:pPr>
        <w:spacing w:line="360" w:lineRule="auto"/>
        <w:ind w:firstLine="709"/>
        <w:jc w:val="both"/>
        <w:rPr>
          <w:sz w:val="28"/>
          <w:szCs w:val="28"/>
        </w:rPr>
      </w:pPr>
      <w:r w:rsidRPr="00A85D3A">
        <w:rPr>
          <w:sz w:val="28"/>
          <w:szCs w:val="28"/>
        </w:rPr>
        <w:t xml:space="preserve">- топографическая съемка территории, предоставленная </w:t>
      </w:r>
      <w:r w:rsidR="00A85D3A">
        <w:rPr>
          <w:sz w:val="28"/>
          <w:szCs w:val="28"/>
        </w:rPr>
        <w:t>заказчиком</w:t>
      </w:r>
      <w:r w:rsidR="00CB75B8" w:rsidRPr="00A85D3A">
        <w:rPr>
          <w:sz w:val="28"/>
          <w:szCs w:val="28"/>
        </w:rPr>
        <w:t>.</w:t>
      </w:r>
    </w:p>
    <w:p w:rsidR="00C9298E" w:rsidRDefault="00C9298E" w:rsidP="00BF6BF1">
      <w:pPr>
        <w:pStyle w:val="af9"/>
        <w:spacing w:line="276" w:lineRule="auto"/>
        <w:ind w:left="851"/>
        <w:jc w:val="center"/>
        <w:rPr>
          <w:b/>
          <w:sz w:val="28"/>
          <w:szCs w:val="28"/>
        </w:rPr>
      </w:pPr>
    </w:p>
    <w:p w:rsidR="00437494" w:rsidRDefault="00287156" w:rsidP="00287156">
      <w:pPr>
        <w:pStyle w:val="af9"/>
        <w:numPr>
          <w:ilvl w:val="0"/>
          <w:numId w:val="50"/>
        </w:num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287156">
        <w:rPr>
          <w:b/>
          <w:color w:val="000000"/>
          <w:sz w:val="28"/>
          <w:szCs w:val="28"/>
        </w:rPr>
        <w:t xml:space="preserve">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</w:t>
      </w:r>
      <w:r w:rsidRPr="00287156">
        <w:rPr>
          <w:b/>
          <w:color w:val="000000"/>
          <w:sz w:val="28"/>
          <w:szCs w:val="28"/>
        </w:rPr>
        <w:lastRenderedPageBreak/>
        <w:t>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</w:t>
      </w:r>
      <w:r>
        <w:rPr>
          <w:b/>
          <w:color w:val="000000"/>
          <w:sz w:val="28"/>
          <w:szCs w:val="28"/>
        </w:rPr>
        <w:t>.</w:t>
      </w:r>
    </w:p>
    <w:p w:rsidR="00315DFE" w:rsidRDefault="00315DFE" w:rsidP="00315DFE">
      <w:pPr>
        <w:pStyle w:val="af9"/>
        <w:spacing w:line="276" w:lineRule="auto"/>
        <w:jc w:val="both"/>
        <w:rPr>
          <w:b/>
          <w:color w:val="000000"/>
          <w:sz w:val="28"/>
          <w:szCs w:val="28"/>
        </w:rPr>
      </w:pPr>
    </w:p>
    <w:p w:rsidR="00315DFE" w:rsidRPr="00222BBB" w:rsidRDefault="00315DFE" w:rsidP="00315DFE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административном отношении рассматриваемая территория расположена в районе ул. Суворова, пос. Балашиха, г. Златоуст, Челябинской области.</w:t>
      </w:r>
      <w:r w:rsidRPr="00222BBB">
        <w:rPr>
          <w:sz w:val="28"/>
          <w:szCs w:val="28"/>
        </w:rPr>
        <w:t xml:space="preserve"> Площадь территории, разрабатываемой в рамках проекта планировки</w:t>
      </w:r>
      <w:r>
        <w:rPr>
          <w:sz w:val="28"/>
          <w:szCs w:val="28"/>
        </w:rPr>
        <w:t xml:space="preserve"> </w:t>
      </w:r>
      <w:r w:rsidRPr="00222BBB">
        <w:rPr>
          <w:sz w:val="28"/>
          <w:szCs w:val="28"/>
        </w:rPr>
        <w:t xml:space="preserve">– </w:t>
      </w:r>
      <w:r>
        <w:rPr>
          <w:sz w:val="28"/>
          <w:szCs w:val="28"/>
        </w:rPr>
        <w:t>22 985,0кв.м</w:t>
      </w:r>
      <w:r w:rsidRPr="00222BBB">
        <w:rPr>
          <w:sz w:val="28"/>
          <w:szCs w:val="28"/>
        </w:rPr>
        <w:t>.</w:t>
      </w:r>
    </w:p>
    <w:p w:rsidR="00315DFE" w:rsidRDefault="00315DFE" w:rsidP="00315DFE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Проектируемая территория граничит:</w:t>
      </w:r>
    </w:p>
    <w:p w:rsidR="00315DFE" w:rsidRDefault="00315DFE" w:rsidP="00315DFE">
      <w:pPr>
        <w:spacing w:line="360" w:lineRule="auto"/>
        <w:ind w:firstLine="851"/>
        <w:contextualSpacing/>
        <w:jc w:val="both"/>
        <w:rPr>
          <w:sz w:val="28"/>
          <w:szCs w:val="28"/>
        </w:rPr>
      </w:pPr>
      <w:r w:rsidRPr="00D42EEB">
        <w:rPr>
          <w:sz w:val="28"/>
          <w:szCs w:val="28"/>
        </w:rPr>
        <w:t>- с южной стороны – земельный участок с кадастровым номером 74:25:0000000:16302</w:t>
      </w:r>
      <w:r>
        <w:rPr>
          <w:sz w:val="28"/>
          <w:szCs w:val="28"/>
        </w:rPr>
        <w:t xml:space="preserve">, предназначенным для </w:t>
      </w:r>
      <w:r w:rsidRPr="00D42EEB">
        <w:rPr>
          <w:sz w:val="28"/>
          <w:szCs w:val="28"/>
        </w:rPr>
        <w:t>размещения объектов коммунально-складского назначения</w:t>
      </w:r>
      <w:r>
        <w:rPr>
          <w:sz w:val="28"/>
          <w:szCs w:val="28"/>
        </w:rPr>
        <w:t>;</w:t>
      </w:r>
    </w:p>
    <w:p w:rsidR="00315DFE" w:rsidRPr="00D42EEB" w:rsidRDefault="00315DFE" w:rsidP="00315DFE">
      <w:pPr>
        <w:spacing w:line="360" w:lineRule="auto"/>
        <w:contextualSpacing/>
        <w:jc w:val="both"/>
        <w:rPr>
          <w:sz w:val="28"/>
          <w:szCs w:val="28"/>
        </w:rPr>
      </w:pPr>
      <w:r w:rsidRPr="00D42EEB">
        <w:rPr>
          <w:sz w:val="28"/>
          <w:szCs w:val="28"/>
        </w:rPr>
        <w:t xml:space="preserve">- с западной стороны </w:t>
      </w:r>
      <w:r>
        <w:rPr>
          <w:sz w:val="28"/>
          <w:szCs w:val="28"/>
        </w:rPr>
        <w:t>–</w:t>
      </w:r>
      <w:r w:rsidRPr="00D42EEB">
        <w:rPr>
          <w:sz w:val="28"/>
          <w:szCs w:val="28"/>
        </w:rPr>
        <w:t xml:space="preserve"> земельные участки с кадастровыми номерами 74:25:0310113:85 74:25:0310113:84, предназначенными для строительства производственной базы;</w:t>
      </w:r>
    </w:p>
    <w:p w:rsidR="00315DFE" w:rsidRDefault="00315DFE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42EEB">
        <w:rPr>
          <w:sz w:val="28"/>
          <w:szCs w:val="28"/>
        </w:rPr>
        <w:t xml:space="preserve">- с северной стороны – земельный участок с кадастровым номером </w:t>
      </w:r>
      <w:r w:rsidRPr="00315DFE">
        <w:rPr>
          <w:sz w:val="28"/>
          <w:szCs w:val="28"/>
        </w:rPr>
        <w:t>74:25:0000000:11301,предназначенный для строительства механосборочного корпуса</w:t>
      </w:r>
      <w:r>
        <w:rPr>
          <w:sz w:val="28"/>
          <w:szCs w:val="28"/>
        </w:rPr>
        <w:t>;</w:t>
      </w:r>
    </w:p>
    <w:p w:rsidR="00315DFE" w:rsidRDefault="00315DFE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 восточной стороны – лесным массивом.</w:t>
      </w:r>
    </w:p>
    <w:p w:rsidR="00315DFE" w:rsidRDefault="00315DFE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90214">
        <w:rPr>
          <w:sz w:val="28"/>
          <w:szCs w:val="28"/>
        </w:rPr>
        <w:t>В границах проектирования расположен земельны</w:t>
      </w:r>
      <w:r>
        <w:rPr>
          <w:sz w:val="28"/>
          <w:szCs w:val="28"/>
        </w:rPr>
        <w:t>й</w:t>
      </w:r>
      <w:r w:rsidRPr="00890214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890214">
        <w:rPr>
          <w:sz w:val="28"/>
          <w:szCs w:val="28"/>
        </w:rPr>
        <w:t>, учтенны</w:t>
      </w:r>
      <w:r>
        <w:rPr>
          <w:sz w:val="28"/>
          <w:szCs w:val="28"/>
        </w:rPr>
        <w:t>й</w:t>
      </w:r>
      <w:r w:rsidRPr="00890214">
        <w:rPr>
          <w:sz w:val="28"/>
          <w:szCs w:val="28"/>
        </w:rPr>
        <w:t xml:space="preserve"> в </w:t>
      </w:r>
      <w:r>
        <w:rPr>
          <w:sz w:val="28"/>
          <w:szCs w:val="28"/>
        </w:rPr>
        <w:t>Е</w:t>
      </w:r>
      <w:r w:rsidRPr="00890214">
        <w:rPr>
          <w:sz w:val="28"/>
          <w:szCs w:val="28"/>
        </w:rPr>
        <w:t>ГРН</w:t>
      </w:r>
      <w:r>
        <w:rPr>
          <w:sz w:val="28"/>
          <w:szCs w:val="28"/>
        </w:rPr>
        <w:t>, кадастровый номер 74:25:0000000:16832. Участок полность</w:t>
      </w:r>
      <w:r w:rsidR="003E3BF2">
        <w:rPr>
          <w:sz w:val="28"/>
          <w:szCs w:val="28"/>
        </w:rPr>
        <w:t>ю</w:t>
      </w:r>
      <w:r>
        <w:rPr>
          <w:sz w:val="28"/>
          <w:szCs w:val="28"/>
        </w:rPr>
        <w:t xml:space="preserve"> размещен в градостроительной зоне </w:t>
      </w:r>
      <w:r w:rsidR="000D3DFD">
        <w:rPr>
          <w:sz w:val="28"/>
          <w:szCs w:val="28"/>
        </w:rPr>
        <w:t>П</w:t>
      </w:r>
      <w:r>
        <w:rPr>
          <w:sz w:val="28"/>
          <w:szCs w:val="28"/>
        </w:rPr>
        <w:t>1</w:t>
      </w:r>
      <w:r w:rsidR="000D3DF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0D3DFD">
        <w:rPr>
          <w:sz w:val="28"/>
          <w:szCs w:val="28"/>
        </w:rPr>
        <w:t>производственная зона</w:t>
      </w:r>
      <w:r>
        <w:rPr>
          <w:sz w:val="28"/>
          <w:szCs w:val="28"/>
        </w:rPr>
        <w:t>.</w:t>
      </w:r>
    </w:p>
    <w:p w:rsidR="00471617" w:rsidRDefault="00471617" w:rsidP="00471617">
      <w:pPr>
        <w:pStyle w:val="af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правилами землепользования и застройки Златоустовского городского округа зона производственной деятельности предназначена для размещения объектов капитального строительства в целях добычи недр, их переработки, изготовления вещей промышленным способом. </w:t>
      </w:r>
    </w:p>
    <w:p w:rsidR="00471617" w:rsidRDefault="00471617" w:rsidP="00471617">
      <w:pPr>
        <w:pStyle w:val="af9"/>
        <w:spacing w:line="360" w:lineRule="auto"/>
        <w:ind w:left="0" w:firstLine="709"/>
        <w:jc w:val="both"/>
        <w:rPr>
          <w:sz w:val="28"/>
          <w:szCs w:val="28"/>
        </w:rPr>
      </w:pPr>
      <w:r w:rsidRPr="00D53EA8">
        <w:rPr>
          <w:sz w:val="28"/>
          <w:szCs w:val="28"/>
        </w:rPr>
        <w:lastRenderedPageBreak/>
        <w:t>Основны</w:t>
      </w:r>
      <w:r>
        <w:rPr>
          <w:sz w:val="28"/>
          <w:szCs w:val="28"/>
        </w:rPr>
        <w:t xml:space="preserve">ми </w:t>
      </w:r>
      <w:r w:rsidRPr="00D53EA8">
        <w:rPr>
          <w:sz w:val="28"/>
          <w:szCs w:val="28"/>
        </w:rPr>
        <w:t>вид</w:t>
      </w:r>
      <w:r>
        <w:rPr>
          <w:sz w:val="28"/>
          <w:szCs w:val="28"/>
        </w:rPr>
        <w:t xml:space="preserve">ами разрешенного </w:t>
      </w:r>
      <w:r w:rsidRPr="00D53EA8">
        <w:rPr>
          <w:sz w:val="28"/>
          <w:szCs w:val="28"/>
        </w:rPr>
        <w:t>использования земельных участков и объектов капитального строительства</w:t>
      </w:r>
      <w:r>
        <w:rPr>
          <w:sz w:val="28"/>
          <w:szCs w:val="28"/>
        </w:rPr>
        <w:t xml:space="preserve"> для данной зоны является:</w:t>
      </w:r>
    </w:p>
    <w:p w:rsidR="00471617" w:rsidRDefault="00471617" w:rsidP="00471617">
      <w:pPr>
        <w:pStyle w:val="af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производственная деятельность (код по классификатору – 6.0);</w:t>
      </w:r>
    </w:p>
    <w:p w:rsidR="00471617" w:rsidRDefault="00471617" w:rsidP="00471617">
      <w:pPr>
        <w:pStyle w:val="af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тяжелая промышленность (код по классификатору – 6.2);</w:t>
      </w:r>
    </w:p>
    <w:p w:rsidR="00471617" w:rsidRDefault="00471617" w:rsidP="00471617">
      <w:pPr>
        <w:pStyle w:val="af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автомобиле-строительная промышленность (код по классификатору – 6.2.1);</w:t>
      </w:r>
    </w:p>
    <w:p w:rsidR="00CA70B5" w:rsidRDefault="00CA70B5" w:rsidP="00471617">
      <w:pPr>
        <w:pStyle w:val="af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склады (код по классификатору – 6.9);</w:t>
      </w:r>
    </w:p>
    <w:p w:rsidR="00471617" w:rsidRDefault="00471617" w:rsidP="00471617">
      <w:pPr>
        <w:pStyle w:val="af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служебные гаражи</w:t>
      </w:r>
      <w:r w:rsidR="00CA70B5">
        <w:rPr>
          <w:sz w:val="28"/>
          <w:szCs w:val="28"/>
        </w:rPr>
        <w:t xml:space="preserve"> (код по классификатору – </w:t>
      </w:r>
      <w:r w:rsidR="00B8180B">
        <w:rPr>
          <w:sz w:val="28"/>
          <w:szCs w:val="28"/>
        </w:rPr>
        <w:t>4.</w:t>
      </w:r>
      <w:r w:rsidR="00CA70B5">
        <w:rPr>
          <w:sz w:val="28"/>
          <w:szCs w:val="28"/>
        </w:rPr>
        <w:t>9)</w:t>
      </w:r>
      <w:r>
        <w:rPr>
          <w:sz w:val="28"/>
          <w:szCs w:val="28"/>
        </w:rPr>
        <w:t>;</w:t>
      </w:r>
    </w:p>
    <w:p w:rsidR="00471617" w:rsidRDefault="00471617" w:rsidP="00471617">
      <w:pPr>
        <w:pStyle w:val="af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заправка транспортных средств</w:t>
      </w:r>
      <w:r w:rsidR="00CA70B5">
        <w:rPr>
          <w:sz w:val="28"/>
          <w:szCs w:val="28"/>
        </w:rPr>
        <w:t xml:space="preserve"> (код по классификатору – 4.9.1.1)</w:t>
      </w:r>
      <w:r>
        <w:rPr>
          <w:sz w:val="28"/>
          <w:szCs w:val="28"/>
        </w:rPr>
        <w:t>;</w:t>
      </w:r>
    </w:p>
    <w:p w:rsidR="00315DFE" w:rsidRDefault="00CA70B5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3BF2">
        <w:rPr>
          <w:sz w:val="28"/>
          <w:szCs w:val="28"/>
        </w:rPr>
        <w:t xml:space="preserve">       Проектом планировки территории транспортно-складского комплекса выделены следующие функциональные зоны:</w:t>
      </w:r>
    </w:p>
    <w:p w:rsidR="003E3BF2" w:rsidRDefault="003E3BF2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зона для размещения объектов капитального строительства;</w:t>
      </w:r>
    </w:p>
    <w:p w:rsidR="003E3BF2" w:rsidRDefault="003E3BF2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складская зона;</w:t>
      </w:r>
    </w:p>
    <w:p w:rsidR="003E3BF2" w:rsidRDefault="003E3BF2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зона транспортной инфраструктуры;</w:t>
      </w:r>
    </w:p>
    <w:p w:rsidR="003E3BF2" w:rsidRDefault="003E3BF2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зона инженерной инфраструктуры с обозначение</w:t>
      </w:r>
      <w:r w:rsidR="00627A14">
        <w:rPr>
          <w:sz w:val="28"/>
          <w:szCs w:val="28"/>
        </w:rPr>
        <w:t>м</w:t>
      </w:r>
      <w:r>
        <w:rPr>
          <w:sz w:val="28"/>
          <w:szCs w:val="28"/>
        </w:rPr>
        <w:t xml:space="preserve"> охранных зон инженерных сетей.</w:t>
      </w:r>
    </w:p>
    <w:p w:rsidR="00FA7F51" w:rsidRDefault="00FA7F51" w:rsidP="00FA7F51">
      <w:pPr>
        <w:pStyle w:val="af9"/>
        <w:spacing w:line="360" w:lineRule="auto"/>
        <w:ind w:left="142" w:firstLine="567"/>
        <w:jc w:val="both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 xml:space="preserve">Данным проектом установлены минимальные отступы от границы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</w:t>
      </w:r>
    </w:p>
    <w:p w:rsidR="00FA7F51" w:rsidRDefault="00FA7F51" w:rsidP="00FA7F51">
      <w:pPr>
        <w:pStyle w:val="af9"/>
        <w:spacing w:line="360" w:lineRule="auto"/>
        <w:ind w:left="142" w:firstLine="567"/>
        <w:jc w:val="both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- с западной стороны – 10 метров;</w:t>
      </w:r>
    </w:p>
    <w:p w:rsidR="00FA7F51" w:rsidRDefault="00FA7F51" w:rsidP="00FA7F51">
      <w:pPr>
        <w:pStyle w:val="af9"/>
        <w:spacing w:line="360" w:lineRule="auto"/>
        <w:ind w:left="142" w:firstLine="567"/>
        <w:jc w:val="both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- с северной и восточной сторон – 5 метров;</w:t>
      </w:r>
    </w:p>
    <w:p w:rsidR="00FA7F51" w:rsidRDefault="00FA7F51" w:rsidP="00FA7F51">
      <w:pPr>
        <w:pStyle w:val="af9"/>
        <w:spacing w:line="360" w:lineRule="auto"/>
        <w:ind w:left="142" w:firstLine="567"/>
        <w:jc w:val="both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 xml:space="preserve">- с южной стороны (сопряжение с земельными участками с кадастровыми №№ 74:25:0000000:16302, 74:25:0000000:371, 74:25:0000000:16672) – 0 метров. </w:t>
      </w:r>
    </w:p>
    <w:p w:rsidR="00DB09DB" w:rsidRDefault="00DB09DB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Style w:val="FontStyle65"/>
          <w:sz w:val="28"/>
          <w:szCs w:val="28"/>
        </w:rPr>
        <w:t>Территория обременена сервитутом, установленны</w:t>
      </w:r>
      <w:r w:rsidR="00FA7F51">
        <w:rPr>
          <w:rStyle w:val="FontStyle65"/>
          <w:sz w:val="28"/>
          <w:szCs w:val="28"/>
        </w:rPr>
        <w:t>м</w:t>
      </w:r>
      <w:r>
        <w:rPr>
          <w:rStyle w:val="FontStyle65"/>
          <w:sz w:val="28"/>
          <w:szCs w:val="28"/>
        </w:rPr>
        <w:t xml:space="preserve"> по границе охранной зоны подземного газопровода среднего давления.</w:t>
      </w:r>
    </w:p>
    <w:p w:rsidR="00BA7775" w:rsidRDefault="00DB09DB" w:rsidP="00315D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На рассматриваемой площадке размещены объекты капитального строительства, такие как складской корпус</w:t>
      </w:r>
      <w:r w:rsidR="00B8180B">
        <w:rPr>
          <w:sz w:val="28"/>
          <w:szCs w:val="28"/>
        </w:rPr>
        <w:t xml:space="preserve"> (код по классификатору – 6.9)</w:t>
      </w:r>
      <w:r>
        <w:rPr>
          <w:sz w:val="28"/>
          <w:szCs w:val="28"/>
        </w:rPr>
        <w:t>, гараж</w:t>
      </w:r>
      <w:r w:rsidR="00B8180B">
        <w:rPr>
          <w:sz w:val="28"/>
          <w:szCs w:val="28"/>
        </w:rPr>
        <w:t xml:space="preserve"> (код по классификатору – 4.9)</w:t>
      </w:r>
      <w:r>
        <w:rPr>
          <w:sz w:val="28"/>
          <w:szCs w:val="28"/>
        </w:rPr>
        <w:t>, а также вспомогательные постройки, такие как мобильная топливозаправочная с</w:t>
      </w:r>
      <w:r w:rsidRPr="00E8469A">
        <w:rPr>
          <w:sz w:val="28"/>
          <w:szCs w:val="28"/>
        </w:rPr>
        <w:t>танци</w:t>
      </w:r>
      <w:r>
        <w:rPr>
          <w:sz w:val="28"/>
          <w:szCs w:val="28"/>
        </w:rPr>
        <w:t>я</w:t>
      </w:r>
      <w:r w:rsidR="00B8180B">
        <w:rPr>
          <w:sz w:val="28"/>
          <w:szCs w:val="28"/>
        </w:rPr>
        <w:t xml:space="preserve"> (код по классификатору – 4.9.1.1), к</w:t>
      </w:r>
      <w:r w:rsidR="00B8180B" w:rsidRPr="00DB09DB">
        <w:rPr>
          <w:sz w:val="28"/>
          <w:szCs w:val="28"/>
        </w:rPr>
        <w:t>онтрольно</w:t>
      </w:r>
      <w:r w:rsidR="00B8180B">
        <w:rPr>
          <w:sz w:val="28"/>
          <w:szCs w:val="28"/>
        </w:rPr>
        <w:t>-</w:t>
      </w:r>
      <w:r w:rsidR="00B8180B" w:rsidRPr="00DB09DB">
        <w:rPr>
          <w:sz w:val="28"/>
          <w:szCs w:val="28"/>
        </w:rPr>
        <w:t>пропускной пункт</w:t>
      </w:r>
      <w:r>
        <w:rPr>
          <w:sz w:val="28"/>
          <w:szCs w:val="28"/>
        </w:rPr>
        <w:t xml:space="preserve">. Выделены открытые площадки для складирования и хранения </w:t>
      </w:r>
      <w:r w:rsidRPr="00D53EA8">
        <w:rPr>
          <w:sz w:val="28"/>
          <w:szCs w:val="28"/>
        </w:rPr>
        <w:t>продукции производственно-технич</w:t>
      </w:r>
      <w:r>
        <w:rPr>
          <w:sz w:val="28"/>
          <w:szCs w:val="28"/>
        </w:rPr>
        <w:t xml:space="preserve">еского назначения. </w:t>
      </w:r>
      <w:r w:rsidR="00BA7775">
        <w:rPr>
          <w:sz w:val="28"/>
          <w:szCs w:val="28"/>
        </w:rPr>
        <w:t>Все размещенные объекты капитального строительства, вспомогательные постройки и площадки</w:t>
      </w:r>
      <w:r w:rsidR="008B2F47">
        <w:rPr>
          <w:sz w:val="28"/>
          <w:szCs w:val="28"/>
        </w:rPr>
        <w:t xml:space="preserve"> соответствуют основным видам разрешенного использования, установленным для производственной зоны П1.</w:t>
      </w:r>
    </w:p>
    <w:p w:rsidR="002B0B32" w:rsidRPr="00315DFE" w:rsidRDefault="00DB09DB" w:rsidP="00BA77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территории обеспечена логистическая цепь транспортного сообщения между вспомогательными и основными зданиями </w:t>
      </w:r>
      <w:r>
        <w:rPr>
          <w:sz w:val="28"/>
          <w:szCs w:val="28"/>
        </w:rPr>
        <w:t xml:space="preserve">транспортно-складского </w:t>
      </w:r>
      <w:r w:rsidRPr="00E8469A">
        <w:rPr>
          <w:sz w:val="28"/>
          <w:szCs w:val="28"/>
        </w:rPr>
        <w:t>комплекс</w:t>
      </w:r>
      <w:r>
        <w:rPr>
          <w:sz w:val="28"/>
          <w:szCs w:val="28"/>
        </w:rPr>
        <w:t xml:space="preserve">а, обеспечен проезд техники МЧС, выделены площадки для хранения легкового и </w:t>
      </w:r>
      <w:r>
        <w:rPr>
          <w:bCs/>
          <w:sz w:val="28"/>
          <w:szCs w:val="28"/>
        </w:rPr>
        <w:t>большегрузного</w:t>
      </w:r>
      <w:r w:rsidR="008B2F47">
        <w:rPr>
          <w:bCs/>
          <w:sz w:val="28"/>
          <w:szCs w:val="28"/>
        </w:rPr>
        <w:t xml:space="preserve"> </w:t>
      </w:r>
      <w:r w:rsidR="008B2F47">
        <w:rPr>
          <w:sz w:val="28"/>
          <w:szCs w:val="28"/>
        </w:rPr>
        <w:t>транспорта</w:t>
      </w:r>
      <w:r>
        <w:rPr>
          <w:bCs/>
          <w:sz w:val="28"/>
          <w:szCs w:val="28"/>
        </w:rPr>
        <w:t>.</w:t>
      </w:r>
      <w:r w:rsidR="008B2F47">
        <w:rPr>
          <w:bCs/>
          <w:sz w:val="28"/>
          <w:szCs w:val="28"/>
        </w:rPr>
        <w:t xml:space="preserve"> </w:t>
      </w:r>
    </w:p>
    <w:p w:rsidR="002A2131" w:rsidRPr="008B28DF" w:rsidRDefault="009D169B" w:rsidP="002A2131">
      <w:pPr>
        <w:autoSpaceDE w:val="0"/>
        <w:autoSpaceDN w:val="0"/>
        <w:adjustRightInd w:val="0"/>
        <w:spacing w:line="360" w:lineRule="auto"/>
        <w:jc w:val="both"/>
        <w:rPr>
          <w:rStyle w:val="FontStyle65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A2131" w:rsidRPr="00730461">
        <w:rPr>
          <w:rStyle w:val="FontStyle65"/>
          <w:sz w:val="28"/>
          <w:szCs w:val="28"/>
        </w:rPr>
        <w:t>Иные объекты транспортной инфраструктуры не входят в границы территории проекта планировки</w:t>
      </w:r>
      <w:r w:rsidR="002A2131">
        <w:rPr>
          <w:rStyle w:val="FontStyle65"/>
          <w:sz w:val="28"/>
          <w:szCs w:val="28"/>
        </w:rPr>
        <w:t>.</w:t>
      </w:r>
    </w:p>
    <w:p w:rsidR="00D21A52" w:rsidRPr="00D13529" w:rsidRDefault="00D21A52" w:rsidP="00D21A52">
      <w:pPr>
        <w:keepNext/>
        <w:tabs>
          <w:tab w:val="left" w:pos="426"/>
        </w:tabs>
        <w:spacing w:before="240" w:after="240" w:line="360" w:lineRule="auto"/>
        <w:ind w:left="1353" w:right="113"/>
        <w:jc w:val="center"/>
        <w:outlineLvl w:val="1"/>
        <w:rPr>
          <w:rFonts w:eastAsia="Calibri"/>
          <w:b/>
          <w:sz w:val="28"/>
          <w:szCs w:val="28"/>
        </w:rPr>
      </w:pPr>
      <w:r w:rsidRPr="00D13529">
        <w:rPr>
          <w:b/>
          <w:sz w:val="28"/>
          <w:szCs w:val="28"/>
        </w:rPr>
        <w:t xml:space="preserve">Технико-экономические показатели </w:t>
      </w:r>
      <w:r w:rsidRPr="00D13529">
        <w:rPr>
          <w:rFonts w:eastAsia="Calibri"/>
          <w:b/>
          <w:sz w:val="28"/>
          <w:szCs w:val="28"/>
        </w:rPr>
        <w:t>строительства</w:t>
      </w:r>
    </w:p>
    <w:tbl>
      <w:tblPr>
        <w:tblpPr w:leftFromText="180" w:rightFromText="180" w:vertAnchor="text" w:horzAnchor="margin" w:tblpY="1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6547"/>
        <w:gridCol w:w="1548"/>
        <w:gridCol w:w="823"/>
      </w:tblGrid>
      <w:tr w:rsidR="00D21A52" w:rsidRPr="00D21A52" w:rsidTr="00D21A52">
        <w:trPr>
          <w:cantSplit/>
          <w:trHeight w:val="277"/>
          <w:tblHeader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spacing w:before="240" w:line="360" w:lineRule="auto"/>
              <w:jc w:val="center"/>
              <w:rPr>
                <w:sz w:val="28"/>
                <w:szCs w:val="28"/>
              </w:rPr>
            </w:pPr>
            <w:bookmarkStart w:id="1" w:name="_Hlk78737528"/>
            <w:r w:rsidRPr="00D21A52">
              <w:rPr>
                <w:sz w:val="28"/>
                <w:szCs w:val="28"/>
              </w:rPr>
              <w:t>Поз.</w:t>
            </w:r>
          </w:p>
        </w:tc>
        <w:tc>
          <w:tcPr>
            <w:tcW w:w="6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spacing w:before="240" w:line="360" w:lineRule="auto"/>
              <w:jc w:val="center"/>
              <w:rPr>
                <w:sz w:val="28"/>
                <w:szCs w:val="28"/>
              </w:rPr>
            </w:pPr>
            <w:r w:rsidRPr="00D21A5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spacing w:before="240" w:line="360" w:lineRule="auto"/>
              <w:ind w:right="34"/>
              <w:jc w:val="center"/>
              <w:rPr>
                <w:sz w:val="28"/>
                <w:szCs w:val="28"/>
              </w:rPr>
            </w:pPr>
            <w:r w:rsidRPr="00D21A52">
              <w:rPr>
                <w:sz w:val="28"/>
                <w:szCs w:val="28"/>
              </w:rPr>
              <w:t>S проект. м</w:t>
            </w:r>
            <w:r w:rsidRPr="00D21A52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spacing w:before="240" w:line="360" w:lineRule="auto"/>
              <w:ind w:right="34"/>
              <w:jc w:val="center"/>
              <w:rPr>
                <w:sz w:val="28"/>
                <w:szCs w:val="28"/>
              </w:rPr>
            </w:pPr>
            <w:r w:rsidRPr="00D21A52">
              <w:rPr>
                <w:sz w:val="28"/>
                <w:szCs w:val="28"/>
              </w:rPr>
              <w:t>%</w:t>
            </w:r>
          </w:p>
        </w:tc>
      </w:tr>
      <w:tr w:rsidR="00D21A52" w:rsidRPr="00D21A52" w:rsidTr="00D21A52">
        <w:trPr>
          <w:trHeight w:val="274"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jc w:val="center"/>
              <w:outlineLvl w:val="0"/>
              <w:rPr>
                <w:b/>
              </w:rPr>
            </w:pPr>
            <w:r w:rsidRPr="00D21A52">
              <w:rPr>
                <w:b/>
              </w:rPr>
              <w:t>1</w:t>
            </w:r>
          </w:p>
        </w:tc>
        <w:tc>
          <w:tcPr>
            <w:tcW w:w="6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outlineLvl w:val="0"/>
              <w:rPr>
                <w:b/>
              </w:rPr>
            </w:pPr>
            <w:r w:rsidRPr="00D21A52">
              <w:rPr>
                <w:b/>
              </w:rPr>
              <w:t xml:space="preserve">Площадь </w:t>
            </w:r>
            <w:r w:rsidRPr="00D21A52">
              <w:rPr>
                <w:b/>
                <w:bCs/>
              </w:rPr>
              <w:t xml:space="preserve">земельного участка </w:t>
            </w:r>
            <w:r w:rsidRPr="00D21A52">
              <w:t>74:</w:t>
            </w:r>
            <w:r>
              <w:t>25</w:t>
            </w:r>
            <w:r w:rsidRPr="00D21A52">
              <w:t>:0</w:t>
            </w:r>
            <w:r>
              <w:t>000</w:t>
            </w:r>
            <w:r w:rsidRPr="00D21A52">
              <w:t>00</w:t>
            </w:r>
            <w:r>
              <w:t>0</w:t>
            </w:r>
            <w:r w:rsidRPr="00D21A52">
              <w:t>:16</w:t>
            </w:r>
            <w:r>
              <w:t>832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ind w:right="34"/>
              <w:jc w:val="center"/>
              <w:outlineLvl w:val="0"/>
              <w:rPr>
                <w:b/>
              </w:rPr>
            </w:pPr>
            <w:r>
              <w:rPr>
                <w:b/>
              </w:rPr>
              <w:t>2</w:t>
            </w:r>
            <w:r w:rsidRPr="00D21A52">
              <w:rPr>
                <w:b/>
              </w:rPr>
              <w:t>2 </w:t>
            </w:r>
            <w:r>
              <w:rPr>
                <w:b/>
              </w:rPr>
              <w:t>985</w:t>
            </w:r>
            <w:r w:rsidRPr="00D21A52">
              <w:rPr>
                <w:b/>
              </w:rPr>
              <w:t>,0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ind w:right="34"/>
              <w:jc w:val="center"/>
              <w:outlineLvl w:val="0"/>
              <w:rPr>
                <w:b/>
              </w:rPr>
            </w:pPr>
          </w:p>
        </w:tc>
      </w:tr>
      <w:tr w:rsidR="00D21A52" w:rsidRPr="00D21A52" w:rsidTr="00D21A52">
        <w:trPr>
          <w:trHeight w:val="287"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jc w:val="center"/>
              <w:outlineLvl w:val="0"/>
              <w:rPr>
                <w:b/>
              </w:rPr>
            </w:pPr>
            <w:r w:rsidRPr="00D21A52">
              <w:rPr>
                <w:b/>
              </w:rPr>
              <w:t>2</w:t>
            </w:r>
          </w:p>
        </w:tc>
        <w:tc>
          <w:tcPr>
            <w:tcW w:w="6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outlineLvl w:val="0"/>
              <w:rPr>
                <w:b/>
              </w:rPr>
            </w:pPr>
            <w:r w:rsidRPr="00D21A52">
              <w:rPr>
                <w:b/>
              </w:rPr>
              <w:t>Площадь благоустраиваемой территории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ind w:right="34"/>
              <w:jc w:val="center"/>
              <w:outlineLvl w:val="0"/>
              <w:rPr>
                <w:b/>
              </w:rPr>
            </w:pPr>
            <w:r>
              <w:rPr>
                <w:b/>
              </w:rPr>
              <w:t>2</w:t>
            </w:r>
            <w:r w:rsidRPr="00D21A52">
              <w:rPr>
                <w:b/>
              </w:rPr>
              <w:t xml:space="preserve">2 </w:t>
            </w:r>
            <w:r>
              <w:rPr>
                <w:b/>
              </w:rPr>
              <w:t>985</w:t>
            </w:r>
            <w:r w:rsidRPr="00D21A52">
              <w:rPr>
                <w:b/>
              </w:rPr>
              <w:t>,0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ind w:right="34"/>
              <w:jc w:val="center"/>
              <w:outlineLvl w:val="0"/>
              <w:rPr>
                <w:b/>
              </w:rPr>
            </w:pPr>
            <w:r w:rsidRPr="00D21A52">
              <w:rPr>
                <w:b/>
              </w:rPr>
              <w:t>100</w:t>
            </w:r>
          </w:p>
        </w:tc>
      </w:tr>
      <w:tr w:rsidR="00D21A52" w:rsidRPr="00D21A52" w:rsidTr="00D21A52">
        <w:trPr>
          <w:trHeight w:val="113"/>
        </w:trPr>
        <w:tc>
          <w:tcPr>
            <w:tcW w:w="8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jc w:val="center"/>
              <w:outlineLvl w:val="0"/>
            </w:pPr>
          </w:p>
        </w:tc>
        <w:tc>
          <w:tcPr>
            <w:tcW w:w="6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outlineLvl w:val="0"/>
            </w:pPr>
            <w:r w:rsidRPr="00D21A52">
              <w:t>в том числе:</w:t>
            </w:r>
          </w:p>
        </w:tc>
        <w:tc>
          <w:tcPr>
            <w:tcW w:w="1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ind w:right="34"/>
              <w:jc w:val="center"/>
              <w:outlineLvl w:val="0"/>
            </w:pPr>
          </w:p>
        </w:tc>
        <w:tc>
          <w:tcPr>
            <w:tcW w:w="8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ind w:right="34"/>
              <w:jc w:val="center"/>
              <w:outlineLvl w:val="0"/>
            </w:pPr>
          </w:p>
        </w:tc>
      </w:tr>
      <w:tr w:rsidR="00D21A52" w:rsidRPr="00D21A52" w:rsidTr="00D21A52">
        <w:trPr>
          <w:trHeight w:val="113"/>
        </w:trPr>
        <w:tc>
          <w:tcPr>
            <w:tcW w:w="8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jc w:val="center"/>
              <w:outlineLvl w:val="0"/>
            </w:pPr>
            <w:r w:rsidRPr="00D21A52">
              <w:t>2.1</w:t>
            </w:r>
          </w:p>
        </w:tc>
        <w:tc>
          <w:tcPr>
            <w:tcW w:w="6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ind w:left="742"/>
              <w:outlineLvl w:val="0"/>
            </w:pPr>
            <w:r w:rsidRPr="00D21A52">
              <w:t>- площадь застройки</w:t>
            </w:r>
          </w:p>
        </w:tc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ind w:right="34"/>
              <w:jc w:val="center"/>
              <w:outlineLvl w:val="0"/>
            </w:pPr>
            <w:r>
              <w:t>5 308,0</w:t>
            </w:r>
          </w:p>
        </w:tc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ind w:right="34"/>
              <w:jc w:val="center"/>
              <w:outlineLvl w:val="0"/>
            </w:pPr>
            <w:r>
              <w:t>23,0</w:t>
            </w:r>
          </w:p>
        </w:tc>
      </w:tr>
      <w:tr w:rsidR="00D21A52" w:rsidRPr="00D21A52" w:rsidTr="00D21A52">
        <w:trPr>
          <w:trHeight w:val="151"/>
        </w:trPr>
        <w:tc>
          <w:tcPr>
            <w:tcW w:w="8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jc w:val="center"/>
              <w:outlineLvl w:val="0"/>
            </w:pPr>
            <w:r w:rsidRPr="00D21A52">
              <w:t>2.2</w:t>
            </w:r>
          </w:p>
        </w:tc>
        <w:tc>
          <w:tcPr>
            <w:tcW w:w="6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ind w:left="742"/>
              <w:outlineLvl w:val="0"/>
            </w:pPr>
            <w:r w:rsidRPr="00D21A52">
              <w:t>- площадь твердых покрытий</w:t>
            </w:r>
            <w:r>
              <w:t>, в том числе:</w:t>
            </w:r>
          </w:p>
        </w:tc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ind w:right="34"/>
              <w:jc w:val="center"/>
              <w:outlineLvl w:val="0"/>
            </w:pPr>
            <w:r>
              <w:t>14 582,0</w:t>
            </w:r>
          </w:p>
        </w:tc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ind w:right="34"/>
              <w:jc w:val="center"/>
              <w:outlineLvl w:val="0"/>
            </w:pPr>
            <w:r>
              <w:t>63,4</w:t>
            </w:r>
          </w:p>
        </w:tc>
      </w:tr>
      <w:tr w:rsidR="00D21A52" w:rsidRPr="00D21A52" w:rsidTr="00D21A52">
        <w:trPr>
          <w:trHeight w:val="151"/>
        </w:trPr>
        <w:tc>
          <w:tcPr>
            <w:tcW w:w="8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jc w:val="center"/>
              <w:outlineLvl w:val="0"/>
            </w:pPr>
            <w:r>
              <w:t>2.2.1</w:t>
            </w:r>
          </w:p>
        </w:tc>
        <w:tc>
          <w:tcPr>
            <w:tcW w:w="6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autoSpaceDE w:val="0"/>
              <w:autoSpaceDN w:val="0"/>
              <w:adjustRightInd w:val="0"/>
              <w:ind w:left="240"/>
              <w:rPr>
                <w:rFonts w:eastAsia="Calibri"/>
                <w:color w:val="000000"/>
              </w:rPr>
            </w:pPr>
            <w:r>
              <w:t xml:space="preserve">        - </w:t>
            </w:r>
            <w:r>
              <w:rPr>
                <w:rFonts w:eastAsia="Calibri"/>
                <w:color w:val="000000"/>
              </w:rPr>
              <w:t>площадь проездов, тротуаров, площадок для      хранения автотранспорта</w:t>
            </w:r>
          </w:p>
        </w:tc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(13 678,0)</w:t>
            </w:r>
          </w:p>
        </w:tc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ind w:right="34"/>
              <w:jc w:val="center"/>
              <w:outlineLvl w:val="0"/>
            </w:pPr>
          </w:p>
        </w:tc>
      </w:tr>
      <w:tr w:rsidR="00D21A52" w:rsidRPr="00D21A52" w:rsidTr="00D21A52">
        <w:trPr>
          <w:trHeight w:val="151"/>
        </w:trPr>
        <w:tc>
          <w:tcPr>
            <w:tcW w:w="8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Default="00D21A52" w:rsidP="00D21A52">
            <w:pPr>
              <w:jc w:val="center"/>
              <w:outlineLvl w:val="0"/>
            </w:pPr>
            <w:r>
              <w:t>2.2.2</w:t>
            </w:r>
          </w:p>
        </w:tc>
        <w:tc>
          <w:tcPr>
            <w:tcW w:w="6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autoSpaceDE w:val="0"/>
              <w:autoSpaceDN w:val="0"/>
              <w:adjustRightInd w:val="0"/>
              <w:ind w:left="240"/>
              <w:rPr>
                <w:rFonts w:eastAsia="Calibri"/>
                <w:color w:val="000000"/>
              </w:rPr>
            </w:pPr>
            <w:r>
              <w:t xml:space="preserve">        </w:t>
            </w:r>
            <w:r w:rsidRPr="00D21A52">
              <w:t xml:space="preserve">- </w:t>
            </w:r>
            <w:r>
              <w:rPr>
                <w:rFonts w:eastAsia="Calibri"/>
                <w:color w:val="000000"/>
              </w:rPr>
              <w:t>площадь открытых площадок складирования</w:t>
            </w:r>
          </w:p>
        </w:tc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Default="00D21A52" w:rsidP="00D21A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(904,0)</w:t>
            </w:r>
          </w:p>
        </w:tc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ind w:right="34"/>
              <w:jc w:val="center"/>
              <w:outlineLvl w:val="0"/>
            </w:pPr>
          </w:p>
        </w:tc>
      </w:tr>
      <w:tr w:rsidR="00D21A52" w:rsidRPr="00D21A52" w:rsidTr="00D21A52">
        <w:trPr>
          <w:trHeight w:val="164"/>
        </w:trPr>
        <w:tc>
          <w:tcPr>
            <w:tcW w:w="8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jc w:val="center"/>
              <w:outlineLvl w:val="0"/>
            </w:pPr>
            <w:r w:rsidRPr="00D21A52">
              <w:t>2.3</w:t>
            </w:r>
          </w:p>
        </w:tc>
        <w:tc>
          <w:tcPr>
            <w:tcW w:w="65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ind w:left="742"/>
              <w:outlineLvl w:val="0"/>
            </w:pPr>
            <w:r w:rsidRPr="00D21A52">
              <w:t xml:space="preserve">- площадь озеленения </w:t>
            </w:r>
          </w:p>
        </w:tc>
        <w:tc>
          <w:tcPr>
            <w:tcW w:w="15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ind w:right="34"/>
              <w:jc w:val="center"/>
              <w:outlineLvl w:val="0"/>
            </w:pPr>
            <w:r>
              <w:t>3 095,0</w:t>
            </w:r>
          </w:p>
        </w:tc>
        <w:tc>
          <w:tcPr>
            <w:tcW w:w="8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1A52" w:rsidRPr="00D21A52" w:rsidRDefault="00D21A52" w:rsidP="00D21A52">
            <w:pPr>
              <w:ind w:right="34"/>
              <w:jc w:val="center"/>
              <w:outlineLvl w:val="0"/>
            </w:pPr>
            <w:r>
              <w:t>13,6</w:t>
            </w:r>
          </w:p>
        </w:tc>
      </w:tr>
      <w:bookmarkEnd w:id="1"/>
    </w:tbl>
    <w:p w:rsidR="00D21A52" w:rsidRDefault="00D21A52" w:rsidP="00D21A52">
      <w:pPr>
        <w:autoSpaceDE w:val="0"/>
        <w:autoSpaceDN w:val="0"/>
        <w:adjustRightInd w:val="0"/>
        <w:spacing w:line="360" w:lineRule="auto"/>
        <w:ind w:left="720"/>
        <w:rPr>
          <w:b/>
          <w:sz w:val="28"/>
          <w:szCs w:val="28"/>
        </w:rPr>
      </w:pPr>
    </w:p>
    <w:p w:rsidR="00FA7F51" w:rsidRDefault="00FA7F51" w:rsidP="00D21A52">
      <w:pPr>
        <w:autoSpaceDE w:val="0"/>
        <w:autoSpaceDN w:val="0"/>
        <w:adjustRightInd w:val="0"/>
        <w:spacing w:line="360" w:lineRule="auto"/>
        <w:ind w:left="720"/>
        <w:rPr>
          <w:b/>
          <w:sz w:val="28"/>
          <w:szCs w:val="28"/>
        </w:rPr>
      </w:pPr>
    </w:p>
    <w:p w:rsidR="008A7A76" w:rsidRDefault="00D21A52" w:rsidP="00D21A52">
      <w:pPr>
        <w:autoSpaceDE w:val="0"/>
        <w:autoSpaceDN w:val="0"/>
        <w:adjustRightInd w:val="0"/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68460A" w:rsidRPr="0068460A">
        <w:rPr>
          <w:b/>
          <w:sz w:val="28"/>
          <w:szCs w:val="28"/>
        </w:rPr>
        <w:t>Очередность планируемого развития территории</w:t>
      </w:r>
    </w:p>
    <w:p w:rsidR="0068460A" w:rsidRDefault="0068460A" w:rsidP="0068460A">
      <w:pPr>
        <w:autoSpaceDE w:val="0"/>
        <w:autoSpaceDN w:val="0"/>
        <w:adjustRightInd w:val="0"/>
        <w:spacing w:line="360" w:lineRule="auto"/>
        <w:ind w:left="720"/>
        <w:rPr>
          <w:b/>
          <w:sz w:val="28"/>
          <w:szCs w:val="28"/>
        </w:rPr>
      </w:pPr>
    </w:p>
    <w:p w:rsidR="00E56915" w:rsidRDefault="0068460A" w:rsidP="00E56915">
      <w:pPr>
        <w:spacing w:line="360" w:lineRule="auto"/>
        <w:ind w:firstLine="567"/>
        <w:jc w:val="both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 xml:space="preserve">          </w:t>
      </w:r>
      <w:r w:rsidR="00E56915">
        <w:rPr>
          <w:rStyle w:val="FontStyle65"/>
          <w:sz w:val="28"/>
          <w:szCs w:val="28"/>
        </w:rPr>
        <w:t>Настоящим проектом планировки  предусмотрена следующая очередность развития территории:</w:t>
      </w:r>
    </w:p>
    <w:p w:rsidR="00E56915" w:rsidRDefault="00E56915" w:rsidP="00E56915">
      <w:pPr>
        <w:spacing w:line="360" w:lineRule="auto"/>
        <w:ind w:firstLine="567"/>
        <w:jc w:val="both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строительство контрольно- пропускного пункта в 1 этап;</w:t>
      </w:r>
    </w:p>
    <w:p w:rsidR="00E56915" w:rsidRDefault="00E56915" w:rsidP="00E56915">
      <w:pPr>
        <w:spacing w:line="360" w:lineRule="auto"/>
        <w:ind w:firstLine="567"/>
        <w:jc w:val="both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строительство гаража в 1 этап;</w:t>
      </w:r>
    </w:p>
    <w:p w:rsidR="00E56915" w:rsidRDefault="00E56915" w:rsidP="00E56915">
      <w:pPr>
        <w:spacing w:line="360" w:lineRule="auto"/>
        <w:ind w:firstLine="567"/>
        <w:jc w:val="both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строительство складского корпуса в 3 этапа;</w:t>
      </w:r>
    </w:p>
    <w:p w:rsidR="00E56915" w:rsidRDefault="00E56915" w:rsidP="00E56915">
      <w:pPr>
        <w:spacing w:line="360" w:lineRule="auto"/>
        <w:ind w:firstLine="567"/>
        <w:jc w:val="both"/>
        <w:rPr>
          <w:rStyle w:val="FontStyle65"/>
          <w:sz w:val="28"/>
          <w:szCs w:val="28"/>
        </w:rPr>
      </w:pPr>
      <w:r>
        <w:rPr>
          <w:rStyle w:val="FontStyle65"/>
          <w:sz w:val="28"/>
          <w:szCs w:val="28"/>
        </w:rPr>
        <w:t>строительство станции топлив</w:t>
      </w:r>
      <w:r w:rsidR="00DC1A04">
        <w:rPr>
          <w:rStyle w:val="FontStyle65"/>
          <w:sz w:val="28"/>
          <w:szCs w:val="28"/>
        </w:rPr>
        <w:t>озаправочной мобильной в 1 этап.</w:t>
      </w:r>
    </w:p>
    <w:p w:rsidR="00E56915" w:rsidRDefault="00E56915" w:rsidP="00E56915">
      <w:pPr>
        <w:spacing w:line="360" w:lineRule="auto"/>
        <w:ind w:firstLine="567"/>
        <w:jc w:val="both"/>
        <w:rPr>
          <w:rStyle w:val="FontStyle65"/>
          <w:sz w:val="28"/>
          <w:szCs w:val="28"/>
        </w:rPr>
      </w:pPr>
    </w:p>
    <w:p w:rsidR="0068460A" w:rsidRDefault="0068460A" w:rsidP="0068460A">
      <w:pPr>
        <w:autoSpaceDE w:val="0"/>
        <w:autoSpaceDN w:val="0"/>
        <w:adjustRightInd w:val="0"/>
        <w:spacing w:line="360" w:lineRule="auto"/>
        <w:jc w:val="both"/>
        <w:rPr>
          <w:rStyle w:val="FontStyle65"/>
          <w:sz w:val="28"/>
          <w:szCs w:val="28"/>
        </w:rPr>
      </w:pPr>
    </w:p>
    <w:p w:rsidR="006B5831" w:rsidRPr="0068460A" w:rsidRDefault="006B5831" w:rsidP="0068460A">
      <w:pPr>
        <w:autoSpaceDE w:val="0"/>
        <w:autoSpaceDN w:val="0"/>
        <w:adjustRightInd w:val="0"/>
        <w:spacing w:line="360" w:lineRule="auto"/>
        <w:jc w:val="both"/>
        <w:rPr>
          <w:rStyle w:val="FontStyle65"/>
          <w:sz w:val="28"/>
          <w:szCs w:val="28"/>
        </w:rPr>
      </w:pPr>
    </w:p>
    <w:p w:rsidR="009E1C67" w:rsidRDefault="009E1C67" w:rsidP="009A1B5E">
      <w:pPr>
        <w:pStyle w:val="Style1"/>
        <w:widowControl/>
        <w:spacing w:line="360" w:lineRule="auto"/>
        <w:ind w:firstLine="539"/>
        <w:jc w:val="both"/>
        <w:rPr>
          <w:rStyle w:val="FontStyle65"/>
          <w:sz w:val="28"/>
          <w:szCs w:val="28"/>
        </w:rPr>
      </w:pPr>
    </w:p>
    <w:p w:rsidR="009E1C67" w:rsidRPr="00081DBC" w:rsidRDefault="009E1C67" w:rsidP="009E1C67">
      <w:pPr>
        <w:pStyle w:val="Style1"/>
        <w:widowControl/>
        <w:spacing w:line="360" w:lineRule="auto"/>
        <w:ind w:firstLine="539"/>
        <w:jc w:val="both"/>
        <w:rPr>
          <w:rStyle w:val="FontStyle65"/>
          <w:sz w:val="28"/>
          <w:szCs w:val="28"/>
        </w:rPr>
      </w:pPr>
    </w:p>
    <w:p w:rsidR="00BF1C0E" w:rsidRDefault="00BF1C0E" w:rsidP="00BF1C0E">
      <w:pPr>
        <w:spacing w:line="360" w:lineRule="auto"/>
        <w:ind w:firstLine="567"/>
        <w:jc w:val="both"/>
        <w:rPr>
          <w:rStyle w:val="FontStyle65"/>
          <w:i/>
          <w:sz w:val="28"/>
          <w:szCs w:val="28"/>
        </w:rPr>
      </w:pPr>
    </w:p>
    <w:p w:rsidR="009A1B5E" w:rsidRPr="009A1B5E" w:rsidRDefault="009A1B5E" w:rsidP="009A1B5E">
      <w:pPr>
        <w:autoSpaceDE w:val="0"/>
        <w:autoSpaceDN w:val="0"/>
        <w:adjustRightInd w:val="0"/>
        <w:spacing w:line="360" w:lineRule="auto"/>
        <w:jc w:val="both"/>
        <w:rPr>
          <w:rStyle w:val="FontStyle65"/>
          <w:b/>
          <w:sz w:val="28"/>
          <w:szCs w:val="28"/>
        </w:rPr>
      </w:pPr>
    </w:p>
    <w:sectPr w:rsidR="009A1B5E" w:rsidRPr="009A1B5E" w:rsidSect="00AD7EBA">
      <w:headerReference w:type="default" r:id="rId9"/>
      <w:footerReference w:type="default" r:id="rId10"/>
      <w:pgSz w:w="11906" w:h="16838" w:code="9"/>
      <w:pgMar w:top="568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FF3" w:rsidRDefault="00E30FF3" w:rsidP="00F75ACA">
      <w:r>
        <w:separator/>
      </w:r>
    </w:p>
  </w:endnote>
  <w:endnote w:type="continuationSeparator" w:id="0">
    <w:p w:rsidR="00E30FF3" w:rsidRDefault="00E30FF3" w:rsidP="00F7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EDA" w:rsidRDefault="006D0EDA" w:rsidP="0000260D">
    <w:pPr>
      <w:pStyle w:val="a7"/>
      <w:pBdr>
        <w:bottom w:val="single" w:sz="4" w:space="0" w:color="A5A5A5"/>
      </w:pBdr>
      <w:tabs>
        <w:tab w:val="left" w:pos="2580"/>
        <w:tab w:val="left" w:pos="2985"/>
      </w:tabs>
      <w:spacing w:after="120"/>
      <w:rPr>
        <w:color w:val="808080"/>
      </w:rPr>
    </w:pPr>
    <w:r>
      <w:t xml:space="preserve"> </w:t>
    </w:r>
    <w:r>
      <w:tab/>
      <w:t xml:space="preserve">                                                     </w:t>
    </w:r>
    <w:r>
      <w:rPr>
        <w:rFonts w:ascii="Courier New" w:hAnsi="Courier New" w:cs="Courier New"/>
        <w:color w:val="FFFFFF"/>
      </w:rPr>
      <w:t>11</w:t>
    </w:r>
  </w:p>
  <w:p w:rsidR="006D0EDA" w:rsidRPr="00102F89" w:rsidRDefault="006B2901" w:rsidP="0000260D">
    <w:pPr>
      <w:pStyle w:val="a7"/>
      <w:tabs>
        <w:tab w:val="left" w:pos="2580"/>
        <w:tab w:val="left" w:pos="2985"/>
      </w:tabs>
      <w:spacing w:after="120"/>
      <w:jc w:val="center"/>
      <w:rPr>
        <w:rFonts w:ascii="Courier New" w:hAnsi="Courier New" w:cs="Courier New"/>
        <w:color w:val="FFFFFF"/>
      </w:rPr>
    </w:pPr>
    <w:r>
      <w:rPr>
        <w:b/>
        <w:bCs/>
      </w:rPr>
      <w:t>00</w:t>
    </w:r>
    <w:r w:rsidR="001E3098">
      <w:rPr>
        <w:b/>
        <w:bCs/>
      </w:rPr>
      <w:t>7</w:t>
    </w:r>
    <w:r w:rsidR="00C9298E">
      <w:rPr>
        <w:b/>
        <w:bCs/>
      </w:rPr>
      <w:t>2</w:t>
    </w:r>
    <w:r w:rsidR="00AD7EBA">
      <w:rPr>
        <w:b/>
        <w:bCs/>
      </w:rPr>
      <w:t>-</w:t>
    </w:r>
    <w:r w:rsidR="001E3098">
      <w:rPr>
        <w:b/>
        <w:bCs/>
      </w:rPr>
      <w:t>2</w:t>
    </w:r>
    <w:r w:rsidR="00C9298E">
      <w:rPr>
        <w:b/>
        <w:bCs/>
      </w:rPr>
      <w:t>2</w:t>
    </w:r>
    <w:r w:rsidR="006D0EDA" w:rsidRPr="00C07F04">
      <w:rPr>
        <w:b/>
        <w:bCs/>
      </w:rPr>
      <w:t>-П</w:t>
    </w:r>
    <w:r w:rsidR="00C9298E">
      <w:rPr>
        <w:b/>
        <w:bCs/>
      </w:rPr>
      <w:t>П</w:t>
    </w:r>
    <w:r w:rsidR="00102F89">
      <w:rPr>
        <w:b/>
        <w:bCs/>
      </w:rPr>
      <w:t>(У)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FF3" w:rsidRDefault="00E30FF3" w:rsidP="00F75ACA">
      <w:r>
        <w:separator/>
      </w:r>
    </w:p>
  </w:footnote>
  <w:footnote w:type="continuationSeparator" w:id="0">
    <w:p w:rsidR="00E30FF3" w:rsidRDefault="00E30FF3" w:rsidP="00F75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EDA" w:rsidRPr="00AD35CD" w:rsidRDefault="00DB1328" w:rsidP="00DB1328">
    <w:pPr>
      <w:pStyle w:val="a7"/>
      <w:tabs>
        <w:tab w:val="left" w:pos="2580"/>
        <w:tab w:val="left" w:pos="2985"/>
      </w:tabs>
      <w:spacing w:after="120"/>
      <w:jc w:val="center"/>
      <w:rPr>
        <w:b/>
        <w:bCs/>
        <w:color w:val="1F497D"/>
      </w:rPr>
    </w:pPr>
    <w:r>
      <w:rPr>
        <w:b/>
        <w:bCs/>
      </w:rPr>
      <w:t xml:space="preserve">                                                    </w:t>
    </w:r>
    <w:r w:rsidR="006D0EDA">
      <w:rPr>
        <w:b/>
        <w:bCs/>
      </w:rPr>
      <w:t>ООО</w:t>
    </w:r>
    <w:r w:rsidR="006D0EDA" w:rsidRPr="00AD35CD">
      <w:rPr>
        <w:b/>
        <w:bCs/>
      </w:rPr>
      <w:t xml:space="preserve"> «</w:t>
    </w:r>
    <w:r w:rsidR="00AD7EBA">
      <w:rPr>
        <w:b/>
        <w:bCs/>
      </w:rPr>
      <w:t>АРХ-ЦЕНТР</w:t>
    </w:r>
    <w:r w:rsidR="006D0EDA">
      <w:rPr>
        <w:b/>
        <w:bCs/>
      </w:rPr>
      <w:t xml:space="preserve">»               </w:t>
    </w:r>
    <w:r>
      <w:rPr>
        <w:b/>
        <w:bCs/>
      </w:rPr>
      <w:t xml:space="preserve">   </w:t>
    </w:r>
    <w:r w:rsidR="006D0EDA">
      <w:rPr>
        <w:b/>
        <w:bCs/>
      </w:rPr>
      <w:t xml:space="preserve">       </w:t>
    </w:r>
    <w:r>
      <w:rPr>
        <w:b/>
        <w:bCs/>
      </w:rPr>
      <w:t xml:space="preserve">    </w:t>
    </w:r>
    <w:r w:rsidR="006D0EDA">
      <w:rPr>
        <w:b/>
        <w:bCs/>
      </w:rPr>
      <w:t xml:space="preserve">                   </w:t>
    </w:r>
    <w:r w:rsidR="006D0EDA" w:rsidRPr="00DB7CB8">
      <w:rPr>
        <w:b/>
        <w:bCs/>
      </w:rPr>
      <w:fldChar w:fldCharType="begin"/>
    </w:r>
    <w:r w:rsidR="006D0EDA" w:rsidRPr="00DB7CB8">
      <w:rPr>
        <w:b/>
        <w:bCs/>
      </w:rPr>
      <w:instrText xml:space="preserve"> PAGE   \* MERGEFORMAT </w:instrText>
    </w:r>
    <w:r w:rsidR="006D0EDA" w:rsidRPr="00DB7CB8">
      <w:rPr>
        <w:b/>
        <w:bCs/>
      </w:rPr>
      <w:fldChar w:fldCharType="separate"/>
    </w:r>
    <w:r w:rsidR="0088353E">
      <w:rPr>
        <w:b/>
        <w:bCs/>
        <w:noProof/>
      </w:rPr>
      <w:t>8</w:t>
    </w:r>
    <w:r w:rsidR="006D0EDA" w:rsidRPr="00DB7CB8">
      <w:rPr>
        <w:b/>
        <w:bCs/>
      </w:rPr>
      <w:fldChar w:fldCharType="end"/>
    </w:r>
  </w:p>
  <w:p w:rsidR="006D0EDA" w:rsidRDefault="006D0EDA" w:rsidP="0000260D">
    <w:pPr>
      <w:pStyle w:val="a7"/>
      <w:pBdr>
        <w:bottom w:val="single" w:sz="4" w:space="0" w:color="A5A5A5"/>
      </w:pBdr>
      <w:tabs>
        <w:tab w:val="left" w:pos="2580"/>
        <w:tab w:val="left" w:pos="2985"/>
      </w:tabs>
      <w:spacing w:after="120"/>
      <w:rPr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BCC26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</w:lvl>
    <w:lvl w:ilvl="2">
      <w:start w:val="6"/>
      <w:numFmt w:val="decimal"/>
      <w:lvlText w:val="%2."/>
      <w:lvlJc w:val="left"/>
    </w:lvl>
    <w:lvl w:ilvl="3">
      <w:start w:val="6"/>
      <w:numFmt w:val="decimal"/>
      <w:lvlText w:val="%2."/>
      <w:lvlJc w:val="left"/>
    </w:lvl>
    <w:lvl w:ilvl="4">
      <w:start w:val="6"/>
      <w:numFmt w:val="decimal"/>
      <w:lvlText w:val="%2."/>
      <w:lvlJc w:val="left"/>
    </w:lvl>
    <w:lvl w:ilvl="5">
      <w:start w:val="6"/>
      <w:numFmt w:val="decimal"/>
      <w:lvlText w:val="%2."/>
      <w:lvlJc w:val="left"/>
    </w:lvl>
    <w:lvl w:ilvl="6">
      <w:start w:val="6"/>
      <w:numFmt w:val="decimal"/>
      <w:lvlText w:val="%2."/>
      <w:lvlJc w:val="left"/>
    </w:lvl>
    <w:lvl w:ilvl="7">
      <w:start w:val="6"/>
      <w:numFmt w:val="decimal"/>
      <w:lvlText w:val="%2."/>
      <w:lvlJc w:val="left"/>
    </w:lvl>
    <w:lvl w:ilvl="8">
      <w:start w:val="6"/>
      <w:numFmt w:val="decimal"/>
      <w:lvlText w:val="%2."/>
      <w:lvlJc w:val="left"/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1183"/>
        </w:tabs>
        <w:ind w:left="0" w:firstLine="0"/>
      </w:pPr>
      <w:rPr>
        <w:rFonts w:ascii="Times New Roman" w:hAnsi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5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  <w:color w:val="auto"/>
      </w:rPr>
    </w:lvl>
  </w:abstractNum>
  <w:abstractNum w:abstractNumId="6">
    <w:nsid w:val="00C06EEF"/>
    <w:multiLevelType w:val="multilevel"/>
    <w:tmpl w:val="234A42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00C8179B"/>
    <w:multiLevelType w:val="multilevel"/>
    <w:tmpl w:val="7180A6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02C44A3E"/>
    <w:multiLevelType w:val="hybridMultilevel"/>
    <w:tmpl w:val="3774CDD4"/>
    <w:lvl w:ilvl="0" w:tplc="12408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726AEF"/>
    <w:multiLevelType w:val="hybridMultilevel"/>
    <w:tmpl w:val="EA348AC6"/>
    <w:lvl w:ilvl="0" w:tplc="C99AB2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FE6BD0"/>
    <w:multiLevelType w:val="hybridMultilevel"/>
    <w:tmpl w:val="EB2C7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B51BA3"/>
    <w:multiLevelType w:val="hybridMultilevel"/>
    <w:tmpl w:val="245C2956"/>
    <w:lvl w:ilvl="0" w:tplc="8B3282F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2947297"/>
    <w:multiLevelType w:val="hybridMultilevel"/>
    <w:tmpl w:val="9F782D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4F7748D"/>
    <w:multiLevelType w:val="hybridMultilevel"/>
    <w:tmpl w:val="4148C6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53E1732"/>
    <w:multiLevelType w:val="hybridMultilevel"/>
    <w:tmpl w:val="39062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6E232F"/>
    <w:multiLevelType w:val="hybridMultilevel"/>
    <w:tmpl w:val="268C2EE2"/>
    <w:lvl w:ilvl="0" w:tplc="1B747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B80FA9"/>
    <w:multiLevelType w:val="hybridMultilevel"/>
    <w:tmpl w:val="076048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B292C9D"/>
    <w:multiLevelType w:val="singleLevel"/>
    <w:tmpl w:val="927297B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21655ADB"/>
    <w:multiLevelType w:val="hybridMultilevel"/>
    <w:tmpl w:val="DD9C37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3A11C4A"/>
    <w:multiLevelType w:val="hybridMultilevel"/>
    <w:tmpl w:val="F358353E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0">
    <w:nsid w:val="26373E9A"/>
    <w:multiLevelType w:val="multilevel"/>
    <w:tmpl w:val="DAE06FD2"/>
    <w:lvl w:ilvl="0">
      <w:start w:val="3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2DFD7964"/>
    <w:multiLevelType w:val="hybridMultilevel"/>
    <w:tmpl w:val="83C22D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0F158FD"/>
    <w:multiLevelType w:val="multilevel"/>
    <w:tmpl w:val="3676D7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37A7420F"/>
    <w:multiLevelType w:val="hybridMultilevel"/>
    <w:tmpl w:val="753E5F06"/>
    <w:lvl w:ilvl="0" w:tplc="F53A4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4B5E07"/>
    <w:multiLevelType w:val="hybridMultilevel"/>
    <w:tmpl w:val="E8E8C9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85B2A3A"/>
    <w:multiLevelType w:val="hybridMultilevel"/>
    <w:tmpl w:val="4F8C23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>
    <w:nsid w:val="3E946DD1"/>
    <w:multiLevelType w:val="hybridMultilevel"/>
    <w:tmpl w:val="D69215C0"/>
    <w:lvl w:ilvl="0" w:tplc="D1A08798">
      <w:start w:val="1"/>
      <w:numFmt w:val="bullet"/>
      <w:lvlText w:val="―"/>
      <w:lvlJc w:val="left"/>
      <w:pPr>
        <w:ind w:left="1770" w:hanging="360"/>
      </w:pPr>
      <w:rPr>
        <w:rFonts w:ascii="Times New Roman" w:hAnsi="Times New Roman" w:cs="Times New Roman" w:hint="default"/>
      </w:rPr>
    </w:lvl>
    <w:lvl w:ilvl="1" w:tplc="D1A08798">
      <w:start w:val="1"/>
      <w:numFmt w:val="bullet"/>
      <w:lvlText w:val="―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AA5E1A"/>
    <w:multiLevelType w:val="hybridMultilevel"/>
    <w:tmpl w:val="6CE617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9A201AB"/>
    <w:multiLevelType w:val="multilevel"/>
    <w:tmpl w:val="74E622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9FF03CD"/>
    <w:multiLevelType w:val="hybridMultilevel"/>
    <w:tmpl w:val="E0361B80"/>
    <w:lvl w:ilvl="0" w:tplc="447476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C450A6C0">
      <w:start w:val="1"/>
      <w:numFmt w:val="lowerLetter"/>
      <w:lvlText w:val="%2."/>
      <w:lvlJc w:val="left"/>
      <w:pPr>
        <w:ind w:left="1440" w:hanging="360"/>
      </w:pPr>
    </w:lvl>
    <w:lvl w:ilvl="2" w:tplc="9A066910" w:tentative="1">
      <w:start w:val="1"/>
      <w:numFmt w:val="lowerRoman"/>
      <w:lvlText w:val="%3."/>
      <w:lvlJc w:val="right"/>
      <w:pPr>
        <w:ind w:left="2160" w:hanging="180"/>
      </w:pPr>
    </w:lvl>
    <w:lvl w:ilvl="3" w:tplc="233E5158" w:tentative="1">
      <w:start w:val="1"/>
      <w:numFmt w:val="decimal"/>
      <w:lvlText w:val="%4."/>
      <w:lvlJc w:val="left"/>
      <w:pPr>
        <w:ind w:left="2880" w:hanging="360"/>
      </w:pPr>
    </w:lvl>
    <w:lvl w:ilvl="4" w:tplc="356E4D18" w:tentative="1">
      <w:start w:val="1"/>
      <w:numFmt w:val="lowerLetter"/>
      <w:lvlText w:val="%5."/>
      <w:lvlJc w:val="left"/>
      <w:pPr>
        <w:ind w:left="3600" w:hanging="360"/>
      </w:pPr>
    </w:lvl>
    <w:lvl w:ilvl="5" w:tplc="FC18D304" w:tentative="1">
      <w:start w:val="1"/>
      <w:numFmt w:val="lowerRoman"/>
      <w:lvlText w:val="%6."/>
      <w:lvlJc w:val="right"/>
      <w:pPr>
        <w:ind w:left="4320" w:hanging="180"/>
      </w:pPr>
    </w:lvl>
    <w:lvl w:ilvl="6" w:tplc="E1E6B82A" w:tentative="1">
      <w:start w:val="1"/>
      <w:numFmt w:val="decimal"/>
      <w:lvlText w:val="%7."/>
      <w:lvlJc w:val="left"/>
      <w:pPr>
        <w:ind w:left="5040" w:hanging="360"/>
      </w:pPr>
    </w:lvl>
    <w:lvl w:ilvl="7" w:tplc="C81A085E" w:tentative="1">
      <w:start w:val="1"/>
      <w:numFmt w:val="lowerLetter"/>
      <w:lvlText w:val="%8."/>
      <w:lvlJc w:val="left"/>
      <w:pPr>
        <w:ind w:left="5760" w:hanging="360"/>
      </w:pPr>
    </w:lvl>
    <w:lvl w:ilvl="8" w:tplc="60D4F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625F89"/>
    <w:multiLevelType w:val="multilevel"/>
    <w:tmpl w:val="0419001D"/>
    <w:styleLink w:val="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A8512A6"/>
    <w:multiLevelType w:val="hybridMultilevel"/>
    <w:tmpl w:val="A376838C"/>
    <w:lvl w:ilvl="0" w:tplc="691A9BC0">
      <w:start w:val="1"/>
      <w:numFmt w:val="decimal"/>
      <w:lvlText w:val="%1)"/>
      <w:lvlJc w:val="left"/>
      <w:pPr>
        <w:ind w:left="1686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0F03DB7"/>
    <w:multiLevelType w:val="multilevel"/>
    <w:tmpl w:val="CDD61EEE"/>
    <w:styleLink w:val="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3">
    <w:nsid w:val="541E46F0"/>
    <w:multiLevelType w:val="hybridMultilevel"/>
    <w:tmpl w:val="9594CB60"/>
    <w:lvl w:ilvl="0" w:tplc="7084044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706306"/>
    <w:multiLevelType w:val="hybridMultilevel"/>
    <w:tmpl w:val="3E6E6F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D93217D"/>
    <w:multiLevelType w:val="hybridMultilevel"/>
    <w:tmpl w:val="E5C456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0D51D74"/>
    <w:multiLevelType w:val="hybridMultilevel"/>
    <w:tmpl w:val="1B7E205A"/>
    <w:lvl w:ilvl="0" w:tplc="913ADE2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745837"/>
    <w:multiLevelType w:val="hybridMultilevel"/>
    <w:tmpl w:val="DD9C37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6D14D1"/>
    <w:multiLevelType w:val="hybridMultilevel"/>
    <w:tmpl w:val="B01487B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9">
    <w:nsid w:val="6FE91A7B"/>
    <w:multiLevelType w:val="multilevel"/>
    <w:tmpl w:val="1F5EE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0">
    <w:nsid w:val="6FF4236C"/>
    <w:multiLevelType w:val="hybridMultilevel"/>
    <w:tmpl w:val="2C6A58B8"/>
    <w:lvl w:ilvl="0" w:tplc="04190001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4A31E8"/>
    <w:multiLevelType w:val="hybridMultilevel"/>
    <w:tmpl w:val="8E96B0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014B73"/>
    <w:multiLevelType w:val="hybridMultilevel"/>
    <w:tmpl w:val="861C7F44"/>
    <w:lvl w:ilvl="0" w:tplc="13864F5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7D5F8C"/>
    <w:multiLevelType w:val="multilevel"/>
    <w:tmpl w:val="7876B0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4">
    <w:nsid w:val="76F96F5D"/>
    <w:multiLevelType w:val="hybridMultilevel"/>
    <w:tmpl w:val="E40426E4"/>
    <w:lvl w:ilvl="0" w:tplc="5E289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8A2957"/>
    <w:multiLevelType w:val="hybridMultilevel"/>
    <w:tmpl w:val="6A54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B75EEE"/>
    <w:multiLevelType w:val="hybridMultilevel"/>
    <w:tmpl w:val="37ECB77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7">
    <w:nsid w:val="792D7AF8"/>
    <w:multiLevelType w:val="multilevel"/>
    <w:tmpl w:val="CDD61EEE"/>
    <w:numStyleLink w:val="1"/>
  </w:abstractNum>
  <w:abstractNum w:abstractNumId="48">
    <w:nsid w:val="7A7F20F3"/>
    <w:multiLevelType w:val="multilevel"/>
    <w:tmpl w:val="7280F6B8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9">
    <w:nsid w:val="7C121A08"/>
    <w:multiLevelType w:val="hybridMultilevel"/>
    <w:tmpl w:val="6008A2E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913ADE2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13ADE2C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1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13ADE2C">
      <w:start w:val="1"/>
      <w:numFmt w:val="bullet"/>
      <w:lvlText w:val="–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29"/>
  </w:num>
  <w:num w:numId="3">
    <w:abstractNumId w:val="32"/>
  </w:num>
  <w:num w:numId="4">
    <w:abstractNumId w:val="47"/>
    <w:lvlOverride w:ilvl="0">
      <w:lvl w:ilvl="0">
        <w:start w:val="1"/>
        <w:numFmt w:val="upperRoman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sz w:val="28"/>
          <w:szCs w:val="28"/>
        </w:rPr>
      </w:lvl>
    </w:lvlOverride>
  </w:num>
  <w:num w:numId="5">
    <w:abstractNumId w:val="30"/>
  </w:num>
  <w:num w:numId="6">
    <w:abstractNumId w:val="22"/>
  </w:num>
  <w:num w:numId="7">
    <w:abstractNumId w:val="28"/>
  </w:num>
  <w:num w:numId="8">
    <w:abstractNumId w:val="48"/>
  </w:num>
  <w:num w:numId="9">
    <w:abstractNumId w:val="6"/>
  </w:num>
  <w:num w:numId="10">
    <w:abstractNumId w:val="43"/>
  </w:num>
  <w:num w:numId="11">
    <w:abstractNumId w:val="20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9"/>
  </w:num>
  <w:num w:numId="16">
    <w:abstractNumId w:val="7"/>
  </w:num>
  <w:num w:numId="17">
    <w:abstractNumId w:val="44"/>
  </w:num>
  <w:num w:numId="18">
    <w:abstractNumId w:val="23"/>
  </w:num>
  <w:num w:numId="19">
    <w:abstractNumId w:val="26"/>
  </w:num>
  <w:num w:numId="20">
    <w:abstractNumId w:val="31"/>
  </w:num>
  <w:num w:numId="21">
    <w:abstractNumId w:val="25"/>
  </w:num>
  <w:num w:numId="22">
    <w:abstractNumId w:val="15"/>
  </w:num>
  <w:num w:numId="23">
    <w:abstractNumId w:val="36"/>
  </w:num>
  <w:num w:numId="24">
    <w:abstractNumId w:val="27"/>
  </w:num>
  <w:num w:numId="25">
    <w:abstractNumId w:val="38"/>
  </w:num>
  <w:num w:numId="26">
    <w:abstractNumId w:val="18"/>
  </w:num>
  <w:num w:numId="27">
    <w:abstractNumId w:val="46"/>
  </w:num>
  <w:num w:numId="28">
    <w:abstractNumId w:val="1"/>
  </w:num>
  <w:num w:numId="29">
    <w:abstractNumId w:val="8"/>
  </w:num>
  <w:num w:numId="30">
    <w:abstractNumId w:val="12"/>
  </w:num>
  <w:num w:numId="31">
    <w:abstractNumId w:val="2"/>
  </w:num>
  <w:num w:numId="32">
    <w:abstractNumId w:val="41"/>
  </w:num>
  <w:num w:numId="33">
    <w:abstractNumId w:val="17"/>
  </w:num>
  <w:num w:numId="34">
    <w:abstractNumId w:val="37"/>
  </w:num>
  <w:num w:numId="35">
    <w:abstractNumId w:val="5"/>
  </w:num>
  <w:num w:numId="36">
    <w:abstractNumId w:val="21"/>
  </w:num>
  <w:num w:numId="37">
    <w:abstractNumId w:val="16"/>
  </w:num>
  <w:num w:numId="38">
    <w:abstractNumId w:val="24"/>
  </w:num>
  <w:num w:numId="39">
    <w:abstractNumId w:val="0"/>
    <w:lvlOverride w:ilvl="0">
      <w:lvl w:ilvl="0">
        <w:start w:val="65535"/>
        <w:numFmt w:val="bullet"/>
        <w:lvlText w:val="&gt;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35"/>
  </w:num>
  <w:num w:numId="41">
    <w:abstractNumId w:val="13"/>
  </w:num>
  <w:num w:numId="42">
    <w:abstractNumId w:val="14"/>
  </w:num>
  <w:num w:numId="43">
    <w:abstractNumId w:val="34"/>
  </w:num>
  <w:num w:numId="44">
    <w:abstractNumId w:val="45"/>
  </w:num>
  <w:num w:numId="45">
    <w:abstractNumId w:val="3"/>
  </w:num>
  <w:num w:numId="46">
    <w:abstractNumId w:val="19"/>
  </w:num>
  <w:num w:numId="47">
    <w:abstractNumId w:val="4"/>
  </w:num>
  <w:num w:numId="48">
    <w:abstractNumId w:val="10"/>
  </w:num>
  <w:num w:numId="49">
    <w:abstractNumId w:val="9"/>
  </w:num>
  <w:num w:numId="50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05"/>
    <w:rsid w:val="0000260D"/>
    <w:rsid w:val="00004791"/>
    <w:rsid w:val="00012EA3"/>
    <w:rsid w:val="00015FA7"/>
    <w:rsid w:val="00016459"/>
    <w:rsid w:val="00017270"/>
    <w:rsid w:val="000175B5"/>
    <w:rsid w:val="000207A9"/>
    <w:rsid w:val="00021FA8"/>
    <w:rsid w:val="00022786"/>
    <w:rsid w:val="0002597D"/>
    <w:rsid w:val="000303E8"/>
    <w:rsid w:val="00031B0D"/>
    <w:rsid w:val="00031D61"/>
    <w:rsid w:val="00031F53"/>
    <w:rsid w:val="00036DE9"/>
    <w:rsid w:val="00037829"/>
    <w:rsid w:val="00037F03"/>
    <w:rsid w:val="0004422F"/>
    <w:rsid w:val="00044BED"/>
    <w:rsid w:val="00045A91"/>
    <w:rsid w:val="000472AF"/>
    <w:rsid w:val="0005092D"/>
    <w:rsid w:val="00054C48"/>
    <w:rsid w:val="00056270"/>
    <w:rsid w:val="0005737B"/>
    <w:rsid w:val="000574DF"/>
    <w:rsid w:val="00060501"/>
    <w:rsid w:val="000614AC"/>
    <w:rsid w:val="00061B0A"/>
    <w:rsid w:val="00063728"/>
    <w:rsid w:val="000645C7"/>
    <w:rsid w:val="00064912"/>
    <w:rsid w:val="00065D74"/>
    <w:rsid w:val="00067481"/>
    <w:rsid w:val="00067F3C"/>
    <w:rsid w:val="00071101"/>
    <w:rsid w:val="00071EA8"/>
    <w:rsid w:val="000737CE"/>
    <w:rsid w:val="0007736F"/>
    <w:rsid w:val="000802E6"/>
    <w:rsid w:val="00081DBC"/>
    <w:rsid w:val="00081E50"/>
    <w:rsid w:val="000858AB"/>
    <w:rsid w:val="00086079"/>
    <w:rsid w:val="00093127"/>
    <w:rsid w:val="0009340B"/>
    <w:rsid w:val="00094CFC"/>
    <w:rsid w:val="0009569D"/>
    <w:rsid w:val="00095C9C"/>
    <w:rsid w:val="000A0165"/>
    <w:rsid w:val="000A0559"/>
    <w:rsid w:val="000A0972"/>
    <w:rsid w:val="000A098E"/>
    <w:rsid w:val="000A1ED0"/>
    <w:rsid w:val="000A2961"/>
    <w:rsid w:val="000A2BDB"/>
    <w:rsid w:val="000A6FC7"/>
    <w:rsid w:val="000A7376"/>
    <w:rsid w:val="000A7F42"/>
    <w:rsid w:val="000B47B0"/>
    <w:rsid w:val="000B49E6"/>
    <w:rsid w:val="000B4EAB"/>
    <w:rsid w:val="000B569F"/>
    <w:rsid w:val="000B577C"/>
    <w:rsid w:val="000B698C"/>
    <w:rsid w:val="000C08AA"/>
    <w:rsid w:val="000C08B1"/>
    <w:rsid w:val="000C1AED"/>
    <w:rsid w:val="000C3ABE"/>
    <w:rsid w:val="000C41B3"/>
    <w:rsid w:val="000C4201"/>
    <w:rsid w:val="000D0D21"/>
    <w:rsid w:val="000D3DFD"/>
    <w:rsid w:val="000D6528"/>
    <w:rsid w:val="000D72CC"/>
    <w:rsid w:val="000E230E"/>
    <w:rsid w:val="000E2572"/>
    <w:rsid w:val="000E3246"/>
    <w:rsid w:val="000F0EF9"/>
    <w:rsid w:val="000F1A89"/>
    <w:rsid w:val="000F23DB"/>
    <w:rsid w:val="000F284C"/>
    <w:rsid w:val="000F4D63"/>
    <w:rsid w:val="000F552E"/>
    <w:rsid w:val="000F619D"/>
    <w:rsid w:val="000F6628"/>
    <w:rsid w:val="000F677A"/>
    <w:rsid w:val="00100FDA"/>
    <w:rsid w:val="0010292C"/>
    <w:rsid w:val="00102F89"/>
    <w:rsid w:val="00105EEE"/>
    <w:rsid w:val="00107220"/>
    <w:rsid w:val="001107A2"/>
    <w:rsid w:val="001128B9"/>
    <w:rsid w:val="0011448B"/>
    <w:rsid w:val="00116E65"/>
    <w:rsid w:val="00121573"/>
    <w:rsid w:val="00121637"/>
    <w:rsid w:val="00122D33"/>
    <w:rsid w:val="00125E48"/>
    <w:rsid w:val="00126F64"/>
    <w:rsid w:val="00127B29"/>
    <w:rsid w:val="00131D55"/>
    <w:rsid w:val="00132113"/>
    <w:rsid w:val="00133D5B"/>
    <w:rsid w:val="00137DDD"/>
    <w:rsid w:val="00137E6F"/>
    <w:rsid w:val="0014447E"/>
    <w:rsid w:val="00147514"/>
    <w:rsid w:val="00150576"/>
    <w:rsid w:val="0015109B"/>
    <w:rsid w:val="0015631F"/>
    <w:rsid w:val="0016130E"/>
    <w:rsid w:val="00162674"/>
    <w:rsid w:val="00163908"/>
    <w:rsid w:val="0016420D"/>
    <w:rsid w:val="001656F0"/>
    <w:rsid w:val="00165D09"/>
    <w:rsid w:val="00165FD3"/>
    <w:rsid w:val="00170250"/>
    <w:rsid w:val="00170A80"/>
    <w:rsid w:val="00170CBB"/>
    <w:rsid w:val="001732DB"/>
    <w:rsid w:val="001754AB"/>
    <w:rsid w:val="00175934"/>
    <w:rsid w:val="001762CC"/>
    <w:rsid w:val="00177F87"/>
    <w:rsid w:val="001822F6"/>
    <w:rsid w:val="00183377"/>
    <w:rsid w:val="0018368B"/>
    <w:rsid w:val="00190505"/>
    <w:rsid w:val="00190D4D"/>
    <w:rsid w:val="001943C0"/>
    <w:rsid w:val="001946FC"/>
    <w:rsid w:val="0019486E"/>
    <w:rsid w:val="0019633B"/>
    <w:rsid w:val="001974D1"/>
    <w:rsid w:val="00197A5E"/>
    <w:rsid w:val="001A00CB"/>
    <w:rsid w:val="001A1940"/>
    <w:rsid w:val="001A2D05"/>
    <w:rsid w:val="001A43CD"/>
    <w:rsid w:val="001A6781"/>
    <w:rsid w:val="001B288B"/>
    <w:rsid w:val="001B2C4B"/>
    <w:rsid w:val="001B3F3C"/>
    <w:rsid w:val="001B43C6"/>
    <w:rsid w:val="001B4D95"/>
    <w:rsid w:val="001B5B30"/>
    <w:rsid w:val="001B5D33"/>
    <w:rsid w:val="001B6694"/>
    <w:rsid w:val="001C626F"/>
    <w:rsid w:val="001D2741"/>
    <w:rsid w:val="001D2F4D"/>
    <w:rsid w:val="001D54B7"/>
    <w:rsid w:val="001D66F5"/>
    <w:rsid w:val="001D6BAF"/>
    <w:rsid w:val="001D7712"/>
    <w:rsid w:val="001D791B"/>
    <w:rsid w:val="001D79C4"/>
    <w:rsid w:val="001D7E5A"/>
    <w:rsid w:val="001E134D"/>
    <w:rsid w:val="001E3098"/>
    <w:rsid w:val="001E4959"/>
    <w:rsid w:val="001E4E8B"/>
    <w:rsid w:val="001F140E"/>
    <w:rsid w:val="001F2117"/>
    <w:rsid w:val="001F2447"/>
    <w:rsid w:val="001F35B3"/>
    <w:rsid w:val="001F6DAD"/>
    <w:rsid w:val="001F6ED7"/>
    <w:rsid w:val="002005EF"/>
    <w:rsid w:val="00202A07"/>
    <w:rsid w:val="00203EA3"/>
    <w:rsid w:val="00204A37"/>
    <w:rsid w:val="0020785F"/>
    <w:rsid w:val="00210595"/>
    <w:rsid w:val="00211298"/>
    <w:rsid w:val="002140C2"/>
    <w:rsid w:val="00216A54"/>
    <w:rsid w:val="00216C51"/>
    <w:rsid w:val="00217802"/>
    <w:rsid w:val="00217A70"/>
    <w:rsid w:val="002204E9"/>
    <w:rsid w:val="00225A57"/>
    <w:rsid w:val="00227D37"/>
    <w:rsid w:val="002303BB"/>
    <w:rsid w:val="002311C1"/>
    <w:rsid w:val="00232998"/>
    <w:rsid w:val="00234783"/>
    <w:rsid w:val="00234F57"/>
    <w:rsid w:val="002352A1"/>
    <w:rsid w:val="002376E6"/>
    <w:rsid w:val="00237B3E"/>
    <w:rsid w:val="0024105E"/>
    <w:rsid w:val="0024224C"/>
    <w:rsid w:val="002435BD"/>
    <w:rsid w:val="00244210"/>
    <w:rsid w:val="00245543"/>
    <w:rsid w:val="002507CE"/>
    <w:rsid w:val="00250DFD"/>
    <w:rsid w:val="002517AE"/>
    <w:rsid w:val="0025234C"/>
    <w:rsid w:val="0025422A"/>
    <w:rsid w:val="00255620"/>
    <w:rsid w:val="0025626D"/>
    <w:rsid w:val="0025642F"/>
    <w:rsid w:val="00256FBD"/>
    <w:rsid w:val="00263B62"/>
    <w:rsid w:val="002643CD"/>
    <w:rsid w:val="002670AB"/>
    <w:rsid w:val="002675D9"/>
    <w:rsid w:val="00270E79"/>
    <w:rsid w:val="00272B4A"/>
    <w:rsid w:val="00273D03"/>
    <w:rsid w:val="002743A8"/>
    <w:rsid w:val="00275618"/>
    <w:rsid w:val="00276C39"/>
    <w:rsid w:val="00277537"/>
    <w:rsid w:val="00277C7F"/>
    <w:rsid w:val="00280316"/>
    <w:rsid w:val="002806B1"/>
    <w:rsid w:val="002814B0"/>
    <w:rsid w:val="00281C43"/>
    <w:rsid w:val="00281F98"/>
    <w:rsid w:val="00283D31"/>
    <w:rsid w:val="00283D8C"/>
    <w:rsid w:val="00287156"/>
    <w:rsid w:val="00290C0D"/>
    <w:rsid w:val="00294070"/>
    <w:rsid w:val="00294464"/>
    <w:rsid w:val="00295321"/>
    <w:rsid w:val="00295E97"/>
    <w:rsid w:val="002A0874"/>
    <w:rsid w:val="002A1754"/>
    <w:rsid w:val="002A2131"/>
    <w:rsid w:val="002A25C5"/>
    <w:rsid w:val="002A3178"/>
    <w:rsid w:val="002A4576"/>
    <w:rsid w:val="002A5884"/>
    <w:rsid w:val="002B0B32"/>
    <w:rsid w:val="002B1CF7"/>
    <w:rsid w:val="002B248E"/>
    <w:rsid w:val="002B65B6"/>
    <w:rsid w:val="002C13F9"/>
    <w:rsid w:val="002C233D"/>
    <w:rsid w:val="002C3864"/>
    <w:rsid w:val="002C49DC"/>
    <w:rsid w:val="002C53BF"/>
    <w:rsid w:val="002C66EA"/>
    <w:rsid w:val="002D29C7"/>
    <w:rsid w:val="002E000B"/>
    <w:rsid w:val="002E1A96"/>
    <w:rsid w:val="002E4DEC"/>
    <w:rsid w:val="002E62D9"/>
    <w:rsid w:val="002F01FD"/>
    <w:rsid w:val="002F1C1B"/>
    <w:rsid w:val="002F28CC"/>
    <w:rsid w:val="002F483B"/>
    <w:rsid w:val="002F5D48"/>
    <w:rsid w:val="002F7ACC"/>
    <w:rsid w:val="002F7D1A"/>
    <w:rsid w:val="00300831"/>
    <w:rsid w:val="00300F39"/>
    <w:rsid w:val="003011A9"/>
    <w:rsid w:val="00301988"/>
    <w:rsid w:val="00302232"/>
    <w:rsid w:val="003041C7"/>
    <w:rsid w:val="003045A3"/>
    <w:rsid w:val="00307776"/>
    <w:rsid w:val="00307C2B"/>
    <w:rsid w:val="003108C7"/>
    <w:rsid w:val="0031101A"/>
    <w:rsid w:val="003114F3"/>
    <w:rsid w:val="0031194F"/>
    <w:rsid w:val="00311EB2"/>
    <w:rsid w:val="003122E8"/>
    <w:rsid w:val="00313782"/>
    <w:rsid w:val="00313B8D"/>
    <w:rsid w:val="00314803"/>
    <w:rsid w:val="00314A1A"/>
    <w:rsid w:val="003155F4"/>
    <w:rsid w:val="003157B8"/>
    <w:rsid w:val="00315DD1"/>
    <w:rsid w:val="00315DFE"/>
    <w:rsid w:val="003174E1"/>
    <w:rsid w:val="00321581"/>
    <w:rsid w:val="00321883"/>
    <w:rsid w:val="00323B0C"/>
    <w:rsid w:val="00324FE2"/>
    <w:rsid w:val="00325ABE"/>
    <w:rsid w:val="00326B1E"/>
    <w:rsid w:val="003300B1"/>
    <w:rsid w:val="0033399D"/>
    <w:rsid w:val="00334A1A"/>
    <w:rsid w:val="00336A07"/>
    <w:rsid w:val="003375EB"/>
    <w:rsid w:val="00342D6D"/>
    <w:rsid w:val="003438E3"/>
    <w:rsid w:val="00344D08"/>
    <w:rsid w:val="00345B18"/>
    <w:rsid w:val="0034709B"/>
    <w:rsid w:val="00347428"/>
    <w:rsid w:val="00347499"/>
    <w:rsid w:val="003515DA"/>
    <w:rsid w:val="00351DCE"/>
    <w:rsid w:val="00352366"/>
    <w:rsid w:val="00352507"/>
    <w:rsid w:val="003544C1"/>
    <w:rsid w:val="00354B95"/>
    <w:rsid w:val="0035566F"/>
    <w:rsid w:val="0035637B"/>
    <w:rsid w:val="00356789"/>
    <w:rsid w:val="00362CB4"/>
    <w:rsid w:val="003635C8"/>
    <w:rsid w:val="00364A26"/>
    <w:rsid w:val="00365C04"/>
    <w:rsid w:val="003669F6"/>
    <w:rsid w:val="00373494"/>
    <w:rsid w:val="00373683"/>
    <w:rsid w:val="00375B30"/>
    <w:rsid w:val="00382334"/>
    <w:rsid w:val="00383229"/>
    <w:rsid w:val="00383E69"/>
    <w:rsid w:val="003844A1"/>
    <w:rsid w:val="00384721"/>
    <w:rsid w:val="00384B45"/>
    <w:rsid w:val="00385039"/>
    <w:rsid w:val="0038707A"/>
    <w:rsid w:val="003879A1"/>
    <w:rsid w:val="00390395"/>
    <w:rsid w:val="00391377"/>
    <w:rsid w:val="003915BC"/>
    <w:rsid w:val="00391A22"/>
    <w:rsid w:val="00392391"/>
    <w:rsid w:val="003937D0"/>
    <w:rsid w:val="003945D6"/>
    <w:rsid w:val="003A02ED"/>
    <w:rsid w:val="003A03B8"/>
    <w:rsid w:val="003A10AE"/>
    <w:rsid w:val="003A120B"/>
    <w:rsid w:val="003A2B2D"/>
    <w:rsid w:val="003A30C6"/>
    <w:rsid w:val="003A3B0C"/>
    <w:rsid w:val="003A4B9A"/>
    <w:rsid w:val="003A4FF1"/>
    <w:rsid w:val="003A6D41"/>
    <w:rsid w:val="003B0FF6"/>
    <w:rsid w:val="003B1168"/>
    <w:rsid w:val="003B380D"/>
    <w:rsid w:val="003B4F3C"/>
    <w:rsid w:val="003B5660"/>
    <w:rsid w:val="003B6FAF"/>
    <w:rsid w:val="003C0294"/>
    <w:rsid w:val="003C0856"/>
    <w:rsid w:val="003C1E4C"/>
    <w:rsid w:val="003C30C9"/>
    <w:rsid w:val="003C4F7E"/>
    <w:rsid w:val="003D113B"/>
    <w:rsid w:val="003D1FC4"/>
    <w:rsid w:val="003D4C4A"/>
    <w:rsid w:val="003D6476"/>
    <w:rsid w:val="003E0804"/>
    <w:rsid w:val="003E0E8D"/>
    <w:rsid w:val="003E128C"/>
    <w:rsid w:val="003E161F"/>
    <w:rsid w:val="003E3AD8"/>
    <w:rsid w:val="003E3BF2"/>
    <w:rsid w:val="003E49FE"/>
    <w:rsid w:val="003E61BB"/>
    <w:rsid w:val="003E6A62"/>
    <w:rsid w:val="003F00CC"/>
    <w:rsid w:val="003F11BD"/>
    <w:rsid w:val="003F1787"/>
    <w:rsid w:val="003F21B4"/>
    <w:rsid w:val="003F3C39"/>
    <w:rsid w:val="003F4B56"/>
    <w:rsid w:val="003F69B6"/>
    <w:rsid w:val="004005EA"/>
    <w:rsid w:val="00401D5D"/>
    <w:rsid w:val="004065DF"/>
    <w:rsid w:val="00406B4F"/>
    <w:rsid w:val="0041124C"/>
    <w:rsid w:val="004122ED"/>
    <w:rsid w:val="00412CBD"/>
    <w:rsid w:val="004138D0"/>
    <w:rsid w:val="00413BEE"/>
    <w:rsid w:val="004147F7"/>
    <w:rsid w:val="00417929"/>
    <w:rsid w:val="00417CB7"/>
    <w:rsid w:val="00421110"/>
    <w:rsid w:val="00421F41"/>
    <w:rsid w:val="00423C21"/>
    <w:rsid w:val="00425434"/>
    <w:rsid w:val="00425A45"/>
    <w:rsid w:val="00427510"/>
    <w:rsid w:val="00430CE6"/>
    <w:rsid w:val="004320A1"/>
    <w:rsid w:val="00432667"/>
    <w:rsid w:val="0043394E"/>
    <w:rsid w:val="00433B65"/>
    <w:rsid w:val="004343AD"/>
    <w:rsid w:val="00434942"/>
    <w:rsid w:val="00436E07"/>
    <w:rsid w:val="00437301"/>
    <w:rsid w:val="00437494"/>
    <w:rsid w:val="00437980"/>
    <w:rsid w:val="00442631"/>
    <w:rsid w:val="004431A1"/>
    <w:rsid w:val="00444648"/>
    <w:rsid w:val="004452AB"/>
    <w:rsid w:val="00445F7A"/>
    <w:rsid w:val="00446535"/>
    <w:rsid w:val="00450908"/>
    <w:rsid w:val="00450916"/>
    <w:rsid w:val="00450AEE"/>
    <w:rsid w:val="00451A68"/>
    <w:rsid w:val="0045264C"/>
    <w:rsid w:val="00452B52"/>
    <w:rsid w:val="0045304A"/>
    <w:rsid w:val="004537F9"/>
    <w:rsid w:val="00454715"/>
    <w:rsid w:val="004567BD"/>
    <w:rsid w:val="00456B03"/>
    <w:rsid w:val="00462B50"/>
    <w:rsid w:val="00462E4E"/>
    <w:rsid w:val="004639EA"/>
    <w:rsid w:val="00463D4C"/>
    <w:rsid w:val="0046419D"/>
    <w:rsid w:val="004646E3"/>
    <w:rsid w:val="004651AF"/>
    <w:rsid w:val="00465F1D"/>
    <w:rsid w:val="0046733D"/>
    <w:rsid w:val="0046747C"/>
    <w:rsid w:val="00470A8D"/>
    <w:rsid w:val="00471617"/>
    <w:rsid w:val="0047257B"/>
    <w:rsid w:val="00474353"/>
    <w:rsid w:val="0047478F"/>
    <w:rsid w:val="004750FC"/>
    <w:rsid w:val="00475D34"/>
    <w:rsid w:val="0047744F"/>
    <w:rsid w:val="00481B07"/>
    <w:rsid w:val="00482288"/>
    <w:rsid w:val="00482F24"/>
    <w:rsid w:val="00483BBE"/>
    <w:rsid w:val="00483F5C"/>
    <w:rsid w:val="0048437B"/>
    <w:rsid w:val="0048453D"/>
    <w:rsid w:val="00484B90"/>
    <w:rsid w:val="00484F67"/>
    <w:rsid w:val="004859F2"/>
    <w:rsid w:val="00485DBF"/>
    <w:rsid w:val="00485DFF"/>
    <w:rsid w:val="00486F6F"/>
    <w:rsid w:val="00487272"/>
    <w:rsid w:val="0048798D"/>
    <w:rsid w:val="00490056"/>
    <w:rsid w:val="0049085B"/>
    <w:rsid w:val="00490A2B"/>
    <w:rsid w:val="0049151D"/>
    <w:rsid w:val="004917FD"/>
    <w:rsid w:val="00491ACC"/>
    <w:rsid w:val="004929C4"/>
    <w:rsid w:val="00492B84"/>
    <w:rsid w:val="00493B4A"/>
    <w:rsid w:val="0049435E"/>
    <w:rsid w:val="00494E3F"/>
    <w:rsid w:val="0049581C"/>
    <w:rsid w:val="00497917"/>
    <w:rsid w:val="00497AA0"/>
    <w:rsid w:val="004A2411"/>
    <w:rsid w:val="004A3CBA"/>
    <w:rsid w:val="004A527E"/>
    <w:rsid w:val="004B0110"/>
    <w:rsid w:val="004B033B"/>
    <w:rsid w:val="004B1902"/>
    <w:rsid w:val="004B3222"/>
    <w:rsid w:val="004B3332"/>
    <w:rsid w:val="004B3BFE"/>
    <w:rsid w:val="004B5D5A"/>
    <w:rsid w:val="004B7724"/>
    <w:rsid w:val="004B78F0"/>
    <w:rsid w:val="004C0749"/>
    <w:rsid w:val="004C359D"/>
    <w:rsid w:val="004C3779"/>
    <w:rsid w:val="004C6771"/>
    <w:rsid w:val="004D18F8"/>
    <w:rsid w:val="004D2797"/>
    <w:rsid w:val="004D4847"/>
    <w:rsid w:val="004D4BF6"/>
    <w:rsid w:val="004E0688"/>
    <w:rsid w:val="004E14E8"/>
    <w:rsid w:val="004E22FD"/>
    <w:rsid w:val="004E3419"/>
    <w:rsid w:val="004E3F69"/>
    <w:rsid w:val="004E66D4"/>
    <w:rsid w:val="004E68FD"/>
    <w:rsid w:val="004E72F2"/>
    <w:rsid w:val="004F2FEC"/>
    <w:rsid w:val="004F3398"/>
    <w:rsid w:val="004F55C4"/>
    <w:rsid w:val="004F7A0B"/>
    <w:rsid w:val="005005F2"/>
    <w:rsid w:val="005006B5"/>
    <w:rsid w:val="005008EF"/>
    <w:rsid w:val="00501B3C"/>
    <w:rsid w:val="005021CC"/>
    <w:rsid w:val="005041B1"/>
    <w:rsid w:val="00504FE5"/>
    <w:rsid w:val="005069FA"/>
    <w:rsid w:val="00506BD5"/>
    <w:rsid w:val="00513BD7"/>
    <w:rsid w:val="0051458D"/>
    <w:rsid w:val="0051580E"/>
    <w:rsid w:val="00516050"/>
    <w:rsid w:val="005164F7"/>
    <w:rsid w:val="0052028C"/>
    <w:rsid w:val="00523AF7"/>
    <w:rsid w:val="00523F99"/>
    <w:rsid w:val="00524B6A"/>
    <w:rsid w:val="00525D49"/>
    <w:rsid w:val="005332CA"/>
    <w:rsid w:val="00533D9B"/>
    <w:rsid w:val="005348FA"/>
    <w:rsid w:val="0053559F"/>
    <w:rsid w:val="00535D1D"/>
    <w:rsid w:val="00540031"/>
    <w:rsid w:val="00541284"/>
    <w:rsid w:val="00541A06"/>
    <w:rsid w:val="005420E5"/>
    <w:rsid w:val="00543C48"/>
    <w:rsid w:val="00544A97"/>
    <w:rsid w:val="005453DD"/>
    <w:rsid w:val="005462BA"/>
    <w:rsid w:val="00552AC3"/>
    <w:rsid w:val="005548C6"/>
    <w:rsid w:val="00557CB2"/>
    <w:rsid w:val="00560A6B"/>
    <w:rsid w:val="00560D4A"/>
    <w:rsid w:val="00562046"/>
    <w:rsid w:val="005638D0"/>
    <w:rsid w:val="00563CF5"/>
    <w:rsid w:val="00563F66"/>
    <w:rsid w:val="005640B7"/>
    <w:rsid w:val="005649E0"/>
    <w:rsid w:val="00565BBA"/>
    <w:rsid w:val="00566FAA"/>
    <w:rsid w:val="005713F8"/>
    <w:rsid w:val="00571A49"/>
    <w:rsid w:val="00571FE1"/>
    <w:rsid w:val="00576207"/>
    <w:rsid w:val="00576355"/>
    <w:rsid w:val="005768BA"/>
    <w:rsid w:val="00576C02"/>
    <w:rsid w:val="0057704D"/>
    <w:rsid w:val="00580713"/>
    <w:rsid w:val="00580DCA"/>
    <w:rsid w:val="00580F2C"/>
    <w:rsid w:val="0059015F"/>
    <w:rsid w:val="00590683"/>
    <w:rsid w:val="00594B80"/>
    <w:rsid w:val="005956BF"/>
    <w:rsid w:val="00595B24"/>
    <w:rsid w:val="00595BE2"/>
    <w:rsid w:val="005969D2"/>
    <w:rsid w:val="005A0B8D"/>
    <w:rsid w:val="005A5914"/>
    <w:rsid w:val="005A61BB"/>
    <w:rsid w:val="005A64F6"/>
    <w:rsid w:val="005A6C11"/>
    <w:rsid w:val="005A6F2D"/>
    <w:rsid w:val="005A6F4E"/>
    <w:rsid w:val="005B0B51"/>
    <w:rsid w:val="005B1880"/>
    <w:rsid w:val="005B7A7A"/>
    <w:rsid w:val="005B7E00"/>
    <w:rsid w:val="005B7FAE"/>
    <w:rsid w:val="005C10D3"/>
    <w:rsid w:val="005C1A92"/>
    <w:rsid w:val="005C29CC"/>
    <w:rsid w:val="005C42AE"/>
    <w:rsid w:val="005C4D15"/>
    <w:rsid w:val="005C5361"/>
    <w:rsid w:val="005C5EB9"/>
    <w:rsid w:val="005D060B"/>
    <w:rsid w:val="005D0986"/>
    <w:rsid w:val="005D13A1"/>
    <w:rsid w:val="005D2603"/>
    <w:rsid w:val="005D28B4"/>
    <w:rsid w:val="005D3371"/>
    <w:rsid w:val="005D4C50"/>
    <w:rsid w:val="005D4C65"/>
    <w:rsid w:val="005D69E5"/>
    <w:rsid w:val="005E1615"/>
    <w:rsid w:val="005E236A"/>
    <w:rsid w:val="005E54C6"/>
    <w:rsid w:val="005E667B"/>
    <w:rsid w:val="005E7A41"/>
    <w:rsid w:val="005E7AAA"/>
    <w:rsid w:val="005F1A0E"/>
    <w:rsid w:val="005F2BAD"/>
    <w:rsid w:val="005F3927"/>
    <w:rsid w:val="005F4C7A"/>
    <w:rsid w:val="0060038C"/>
    <w:rsid w:val="00600FEE"/>
    <w:rsid w:val="00604E76"/>
    <w:rsid w:val="0060560A"/>
    <w:rsid w:val="00605F46"/>
    <w:rsid w:val="006073BF"/>
    <w:rsid w:val="0060789B"/>
    <w:rsid w:val="006121EA"/>
    <w:rsid w:val="00613AF1"/>
    <w:rsid w:val="00614443"/>
    <w:rsid w:val="006146D7"/>
    <w:rsid w:val="0061513C"/>
    <w:rsid w:val="00617273"/>
    <w:rsid w:val="00617602"/>
    <w:rsid w:val="00617B8F"/>
    <w:rsid w:val="00624C10"/>
    <w:rsid w:val="00627867"/>
    <w:rsid w:val="00627A14"/>
    <w:rsid w:val="00632155"/>
    <w:rsid w:val="00634595"/>
    <w:rsid w:val="006411DA"/>
    <w:rsid w:val="006418CB"/>
    <w:rsid w:val="00645126"/>
    <w:rsid w:val="0065061E"/>
    <w:rsid w:val="00650EAA"/>
    <w:rsid w:val="00652301"/>
    <w:rsid w:val="006535D9"/>
    <w:rsid w:val="006537B1"/>
    <w:rsid w:val="0065447C"/>
    <w:rsid w:val="00654843"/>
    <w:rsid w:val="00655CB0"/>
    <w:rsid w:val="00656D91"/>
    <w:rsid w:val="006571BA"/>
    <w:rsid w:val="0066017B"/>
    <w:rsid w:val="00661AB0"/>
    <w:rsid w:val="00662C79"/>
    <w:rsid w:val="006657E2"/>
    <w:rsid w:val="0066593C"/>
    <w:rsid w:val="00667431"/>
    <w:rsid w:val="0067195B"/>
    <w:rsid w:val="00675F0D"/>
    <w:rsid w:val="00677499"/>
    <w:rsid w:val="00680052"/>
    <w:rsid w:val="00681CDD"/>
    <w:rsid w:val="006832F7"/>
    <w:rsid w:val="006842E2"/>
    <w:rsid w:val="0068460A"/>
    <w:rsid w:val="00690484"/>
    <w:rsid w:val="00696FB2"/>
    <w:rsid w:val="006A127E"/>
    <w:rsid w:val="006A5A6C"/>
    <w:rsid w:val="006A5AAC"/>
    <w:rsid w:val="006A6536"/>
    <w:rsid w:val="006A7965"/>
    <w:rsid w:val="006A7F65"/>
    <w:rsid w:val="006B099E"/>
    <w:rsid w:val="006B1199"/>
    <w:rsid w:val="006B19B8"/>
    <w:rsid w:val="006B2901"/>
    <w:rsid w:val="006B36BA"/>
    <w:rsid w:val="006B36F4"/>
    <w:rsid w:val="006B4134"/>
    <w:rsid w:val="006B4CDD"/>
    <w:rsid w:val="006B56B3"/>
    <w:rsid w:val="006B5831"/>
    <w:rsid w:val="006B598A"/>
    <w:rsid w:val="006C6EBC"/>
    <w:rsid w:val="006C7DD2"/>
    <w:rsid w:val="006D0875"/>
    <w:rsid w:val="006D0EDA"/>
    <w:rsid w:val="006D5238"/>
    <w:rsid w:val="006D563D"/>
    <w:rsid w:val="006D6DA6"/>
    <w:rsid w:val="006D6DF9"/>
    <w:rsid w:val="006E0500"/>
    <w:rsid w:val="006E1059"/>
    <w:rsid w:val="006E3498"/>
    <w:rsid w:val="006E5114"/>
    <w:rsid w:val="006F14BD"/>
    <w:rsid w:val="006F2828"/>
    <w:rsid w:val="006F633A"/>
    <w:rsid w:val="006F7016"/>
    <w:rsid w:val="006F77CF"/>
    <w:rsid w:val="006F7EB7"/>
    <w:rsid w:val="00703380"/>
    <w:rsid w:val="0070369E"/>
    <w:rsid w:val="00706F72"/>
    <w:rsid w:val="00713728"/>
    <w:rsid w:val="007139DB"/>
    <w:rsid w:val="00715BE9"/>
    <w:rsid w:val="00715FD6"/>
    <w:rsid w:val="00720975"/>
    <w:rsid w:val="007228F7"/>
    <w:rsid w:val="00722F00"/>
    <w:rsid w:val="00724FE4"/>
    <w:rsid w:val="007254AD"/>
    <w:rsid w:val="0072598C"/>
    <w:rsid w:val="007268AB"/>
    <w:rsid w:val="00727EC7"/>
    <w:rsid w:val="00727EED"/>
    <w:rsid w:val="00730461"/>
    <w:rsid w:val="00732D52"/>
    <w:rsid w:val="00732D66"/>
    <w:rsid w:val="00732E85"/>
    <w:rsid w:val="00735274"/>
    <w:rsid w:val="00736162"/>
    <w:rsid w:val="007363D5"/>
    <w:rsid w:val="007367C7"/>
    <w:rsid w:val="00736E6B"/>
    <w:rsid w:val="007372E1"/>
    <w:rsid w:val="00737A6B"/>
    <w:rsid w:val="00740774"/>
    <w:rsid w:val="00743DA1"/>
    <w:rsid w:val="00744775"/>
    <w:rsid w:val="00745D3C"/>
    <w:rsid w:val="007461CC"/>
    <w:rsid w:val="00746FFD"/>
    <w:rsid w:val="007516E4"/>
    <w:rsid w:val="0075297E"/>
    <w:rsid w:val="00752A33"/>
    <w:rsid w:val="0075726D"/>
    <w:rsid w:val="00757A7F"/>
    <w:rsid w:val="00760AFA"/>
    <w:rsid w:val="00762337"/>
    <w:rsid w:val="00764A6F"/>
    <w:rsid w:val="00764B6F"/>
    <w:rsid w:val="007660FB"/>
    <w:rsid w:val="0076796A"/>
    <w:rsid w:val="0077131D"/>
    <w:rsid w:val="00771BAE"/>
    <w:rsid w:val="00772F06"/>
    <w:rsid w:val="007756EA"/>
    <w:rsid w:val="00776547"/>
    <w:rsid w:val="007771B6"/>
    <w:rsid w:val="007826B9"/>
    <w:rsid w:val="007826C5"/>
    <w:rsid w:val="00783AB4"/>
    <w:rsid w:val="00784CF6"/>
    <w:rsid w:val="00785872"/>
    <w:rsid w:val="00786514"/>
    <w:rsid w:val="00790220"/>
    <w:rsid w:val="00790B0E"/>
    <w:rsid w:val="00791B73"/>
    <w:rsid w:val="00791CFA"/>
    <w:rsid w:val="00792C03"/>
    <w:rsid w:val="00793731"/>
    <w:rsid w:val="00796559"/>
    <w:rsid w:val="007A189E"/>
    <w:rsid w:val="007A29DD"/>
    <w:rsid w:val="007A3AB7"/>
    <w:rsid w:val="007B0130"/>
    <w:rsid w:val="007B1EE2"/>
    <w:rsid w:val="007B1F93"/>
    <w:rsid w:val="007B205E"/>
    <w:rsid w:val="007B23D7"/>
    <w:rsid w:val="007B3CD5"/>
    <w:rsid w:val="007B3F35"/>
    <w:rsid w:val="007B523A"/>
    <w:rsid w:val="007B68CD"/>
    <w:rsid w:val="007B7916"/>
    <w:rsid w:val="007B7A42"/>
    <w:rsid w:val="007C281E"/>
    <w:rsid w:val="007C606E"/>
    <w:rsid w:val="007D03D5"/>
    <w:rsid w:val="007D0B08"/>
    <w:rsid w:val="007D11C8"/>
    <w:rsid w:val="007D2DB6"/>
    <w:rsid w:val="007D4029"/>
    <w:rsid w:val="007D4D32"/>
    <w:rsid w:val="007D672C"/>
    <w:rsid w:val="007D68C8"/>
    <w:rsid w:val="007D76D6"/>
    <w:rsid w:val="007D7A15"/>
    <w:rsid w:val="007E2121"/>
    <w:rsid w:val="007E3863"/>
    <w:rsid w:val="007E390D"/>
    <w:rsid w:val="007E3FA1"/>
    <w:rsid w:val="007E4C13"/>
    <w:rsid w:val="007E4F04"/>
    <w:rsid w:val="007E55A3"/>
    <w:rsid w:val="007E632F"/>
    <w:rsid w:val="007E6B19"/>
    <w:rsid w:val="007F02D0"/>
    <w:rsid w:val="007F0FE3"/>
    <w:rsid w:val="007F208A"/>
    <w:rsid w:val="007F33B7"/>
    <w:rsid w:val="007F52FC"/>
    <w:rsid w:val="00804825"/>
    <w:rsid w:val="00806D87"/>
    <w:rsid w:val="0080792D"/>
    <w:rsid w:val="0081177B"/>
    <w:rsid w:val="00812D53"/>
    <w:rsid w:val="00813413"/>
    <w:rsid w:val="008158E4"/>
    <w:rsid w:val="00815DE2"/>
    <w:rsid w:val="00816A05"/>
    <w:rsid w:val="00822EE8"/>
    <w:rsid w:val="0082371F"/>
    <w:rsid w:val="008261D7"/>
    <w:rsid w:val="00826DA2"/>
    <w:rsid w:val="00827F95"/>
    <w:rsid w:val="00830F18"/>
    <w:rsid w:val="008315CC"/>
    <w:rsid w:val="00834245"/>
    <w:rsid w:val="00834CF7"/>
    <w:rsid w:val="00834EFB"/>
    <w:rsid w:val="008360FF"/>
    <w:rsid w:val="008373C7"/>
    <w:rsid w:val="00837D56"/>
    <w:rsid w:val="00840494"/>
    <w:rsid w:val="00840761"/>
    <w:rsid w:val="00842CDD"/>
    <w:rsid w:val="00843B84"/>
    <w:rsid w:val="008442EB"/>
    <w:rsid w:val="008448DA"/>
    <w:rsid w:val="00845F98"/>
    <w:rsid w:val="00847D57"/>
    <w:rsid w:val="00852312"/>
    <w:rsid w:val="0085333B"/>
    <w:rsid w:val="00854C59"/>
    <w:rsid w:val="00854E10"/>
    <w:rsid w:val="00856433"/>
    <w:rsid w:val="0086051C"/>
    <w:rsid w:val="00864187"/>
    <w:rsid w:val="00870ADE"/>
    <w:rsid w:val="00870B12"/>
    <w:rsid w:val="00871626"/>
    <w:rsid w:val="00872AAE"/>
    <w:rsid w:val="008735A2"/>
    <w:rsid w:val="00875722"/>
    <w:rsid w:val="00877331"/>
    <w:rsid w:val="00877858"/>
    <w:rsid w:val="00877D5B"/>
    <w:rsid w:val="0088353E"/>
    <w:rsid w:val="0088363A"/>
    <w:rsid w:val="00884155"/>
    <w:rsid w:val="008868E6"/>
    <w:rsid w:val="008869A1"/>
    <w:rsid w:val="00891146"/>
    <w:rsid w:val="008934A3"/>
    <w:rsid w:val="00895DBD"/>
    <w:rsid w:val="00896BD8"/>
    <w:rsid w:val="00897064"/>
    <w:rsid w:val="00897367"/>
    <w:rsid w:val="00897EAC"/>
    <w:rsid w:val="00897F3C"/>
    <w:rsid w:val="008A1B8C"/>
    <w:rsid w:val="008A230C"/>
    <w:rsid w:val="008A23AE"/>
    <w:rsid w:val="008A30A5"/>
    <w:rsid w:val="008A6E29"/>
    <w:rsid w:val="008A7320"/>
    <w:rsid w:val="008A7A76"/>
    <w:rsid w:val="008B052B"/>
    <w:rsid w:val="008B1DF4"/>
    <w:rsid w:val="008B2367"/>
    <w:rsid w:val="008B28DF"/>
    <w:rsid w:val="008B2A3B"/>
    <w:rsid w:val="008B2F47"/>
    <w:rsid w:val="008B3D1B"/>
    <w:rsid w:val="008B564D"/>
    <w:rsid w:val="008B5A85"/>
    <w:rsid w:val="008B764F"/>
    <w:rsid w:val="008C09D8"/>
    <w:rsid w:val="008C0A5A"/>
    <w:rsid w:val="008C0FC7"/>
    <w:rsid w:val="008C157F"/>
    <w:rsid w:val="008C2671"/>
    <w:rsid w:val="008C2ECD"/>
    <w:rsid w:val="008C4F5A"/>
    <w:rsid w:val="008C5BCD"/>
    <w:rsid w:val="008C614F"/>
    <w:rsid w:val="008C6A88"/>
    <w:rsid w:val="008C7C85"/>
    <w:rsid w:val="008D307D"/>
    <w:rsid w:val="008D790D"/>
    <w:rsid w:val="008D7914"/>
    <w:rsid w:val="008E0991"/>
    <w:rsid w:val="008E11D0"/>
    <w:rsid w:val="008E35B0"/>
    <w:rsid w:val="008E45D6"/>
    <w:rsid w:val="008E7334"/>
    <w:rsid w:val="008E7C8D"/>
    <w:rsid w:val="008F09CD"/>
    <w:rsid w:val="008F400C"/>
    <w:rsid w:val="008F66AE"/>
    <w:rsid w:val="008F725D"/>
    <w:rsid w:val="009011AD"/>
    <w:rsid w:val="00901C2E"/>
    <w:rsid w:val="00903758"/>
    <w:rsid w:val="00903AA8"/>
    <w:rsid w:val="00903DFF"/>
    <w:rsid w:val="009049AD"/>
    <w:rsid w:val="00907120"/>
    <w:rsid w:val="00907272"/>
    <w:rsid w:val="00907EEF"/>
    <w:rsid w:val="0091202C"/>
    <w:rsid w:val="009136C5"/>
    <w:rsid w:val="009137E5"/>
    <w:rsid w:val="00915194"/>
    <w:rsid w:val="00915E24"/>
    <w:rsid w:val="0091660C"/>
    <w:rsid w:val="00916A2B"/>
    <w:rsid w:val="00916C16"/>
    <w:rsid w:val="00917991"/>
    <w:rsid w:val="00920CCC"/>
    <w:rsid w:val="00920F3B"/>
    <w:rsid w:val="00924C29"/>
    <w:rsid w:val="00925F0E"/>
    <w:rsid w:val="009266E2"/>
    <w:rsid w:val="00931DA8"/>
    <w:rsid w:val="009331EC"/>
    <w:rsid w:val="009336FB"/>
    <w:rsid w:val="0093401F"/>
    <w:rsid w:val="00934DAA"/>
    <w:rsid w:val="009354CD"/>
    <w:rsid w:val="00936CE3"/>
    <w:rsid w:val="00937BA1"/>
    <w:rsid w:val="00940721"/>
    <w:rsid w:val="0094120F"/>
    <w:rsid w:val="00942624"/>
    <w:rsid w:val="00944A60"/>
    <w:rsid w:val="009476F1"/>
    <w:rsid w:val="00947B04"/>
    <w:rsid w:val="00950283"/>
    <w:rsid w:val="00950B7F"/>
    <w:rsid w:val="00954616"/>
    <w:rsid w:val="009553CD"/>
    <w:rsid w:val="00955CEE"/>
    <w:rsid w:val="0095635C"/>
    <w:rsid w:val="00957709"/>
    <w:rsid w:val="00960B4F"/>
    <w:rsid w:val="00961ADC"/>
    <w:rsid w:val="00963403"/>
    <w:rsid w:val="00964270"/>
    <w:rsid w:val="00966059"/>
    <w:rsid w:val="009674BA"/>
    <w:rsid w:val="00967CCE"/>
    <w:rsid w:val="00973399"/>
    <w:rsid w:val="00973ACA"/>
    <w:rsid w:val="0097435D"/>
    <w:rsid w:val="00980612"/>
    <w:rsid w:val="00985149"/>
    <w:rsid w:val="0099033E"/>
    <w:rsid w:val="00990F12"/>
    <w:rsid w:val="009911CF"/>
    <w:rsid w:val="0099499D"/>
    <w:rsid w:val="00995A1D"/>
    <w:rsid w:val="009A069C"/>
    <w:rsid w:val="009A1654"/>
    <w:rsid w:val="009A1B5E"/>
    <w:rsid w:val="009A2B13"/>
    <w:rsid w:val="009A465A"/>
    <w:rsid w:val="009A7509"/>
    <w:rsid w:val="009A7CCC"/>
    <w:rsid w:val="009A7D2C"/>
    <w:rsid w:val="009B0050"/>
    <w:rsid w:val="009B1510"/>
    <w:rsid w:val="009B1B70"/>
    <w:rsid w:val="009B2BD8"/>
    <w:rsid w:val="009B34C6"/>
    <w:rsid w:val="009B66CA"/>
    <w:rsid w:val="009B7335"/>
    <w:rsid w:val="009B7791"/>
    <w:rsid w:val="009C07DC"/>
    <w:rsid w:val="009C143B"/>
    <w:rsid w:val="009C2653"/>
    <w:rsid w:val="009C54A7"/>
    <w:rsid w:val="009C6A50"/>
    <w:rsid w:val="009C705D"/>
    <w:rsid w:val="009C783B"/>
    <w:rsid w:val="009D169B"/>
    <w:rsid w:val="009D5A0A"/>
    <w:rsid w:val="009D5FB5"/>
    <w:rsid w:val="009D63D3"/>
    <w:rsid w:val="009D7743"/>
    <w:rsid w:val="009D792D"/>
    <w:rsid w:val="009D7BC0"/>
    <w:rsid w:val="009E1279"/>
    <w:rsid w:val="009E1957"/>
    <w:rsid w:val="009E1C67"/>
    <w:rsid w:val="009E1F72"/>
    <w:rsid w:val="009E20C0"/>
    <w:rsid w:val="009E2333"/>
    <w:rsid w:val="009E2E65"/>
    <w:rsid w:val="009E6B9B"/>
    <w:rsid w:val="009E773A"/>
    <w:rsid w:val="009E786B"/>
    <w:rsid w:val="009F054A"/>
    <w:rsid w:val="009F2352"/>
    <w:rsid w:val="009F4141"/>
    <w:rsid w:val="009F4147"/>
    <w:rsid w:val="009F454F"/>
    <w:rsid w:val="009F4B28"/>
    <w:rsid w:val="00A00BEF"/>
    <w:rsid w:val="00A00E7D"/>
    <w:rsid w:val="00A0103E"/>
    <w:rsid w:val="00A02BA4"/>
    <w:rsid w:val="00A046A6"/>
    <w:rsid w:val="00A074F3"/>
    <w:rsid w:val="00A07D55"/>
    <w:rsid w:val="00A106D7"/>
    <w:rsid w:val="00A118E2"/>
    <w:rsid w:val="00A1309C"/>
    <w:rsid w:val="00A142EF"/>
    <w:rsid w:val="00A14E1A"/>
    <w:rsid w:val="00A16030"/>
    <w:rsid w:val="00A17520"/>
    <w:rsid w:val="00A20979"/>
    <w:rsid w:val="00A2237A"/>
    <w:rsid w:val="00A2275A"/>
    <w:rsid w:val="00A2277A"/>
    <w:rsid w:val="00A248E1"/>
    <w:rsid w:val="00A24C75"/>
    <w:rsid w:val="00A24CDC"/>
    <w:rsid w:val="00A25CCE"/>
    <w:rsid w:val="00A302BB"/>
    <w:rsid w:val="00A307F5"/>
    <w:rsid w:val="00A30EA0"/>
    <w:rsid w:val="00A31EE3"/>
    <w:rsid w:val="00A356FF"/>
    <w:rsid w:val="00A3710E"/>
    <w:rsid w:val="00A407D3"/>
    <w:rsid w:val="00A417EA"/>
    <w:rsid w:val="00A41854"/>
    <w:rsid w:val="00A41A4A"/>
    <w:rsid w:val="00A42F38"/>
    <w:rsid w:val="00A43DA4"/>
    <w:rsid w:val="00A461A2"/>
    <w:rsid w:val="00A46524"/>
    <w:rsid w:val="00A525DB"/>
    <w:rsid w:val="00A529DB"/>
    <w:rsid w:val="00A53729"/>
    <w:rsid w:val="00A542F1"/>
    <w:rsid w:val="00A57EE1"/>
    <w:rsid w:val="00A605E9"/>
    <w:rsid w:val="00A623D7"/>
    <w:rsid w:val="00A62953"/>
    <w:rsid w:val="00A63038"/>
    <w:rsid w:val="00A6519F"/>
    <w:rsid w:val="00A66ECF"/>
    <w:rsid w:val="00A679E4"/>
    <w:rsid w:val="00A7200F"/>
    <w:rsid w:val="00A72039"/>
    <w:rsid w:val="00A7277F"/>
    <w:rsid w:val="00A7639D"/>
    <w:rsid w:val="00A76513"/>
    <w:rsid w:val="00A7707D"/>
    <w:rsid w:val="00A77572"/>
    <w:rsid w:val="00A77BCB"/>
    <w:rsid w:val="00A80EE1"/>
    <w:rsid w:val="00A80F31"/>
    <w:rsid w:val="00A85535"/>
    <w:rsid w:val="00A85D3A"/>
    <w:rsid w:val="00A86369"/>
    <w:rsid w:val="00A868A4"/>
    <w:rsid w:val="00A870EC"/>
    <w:rsid w:val="00A87486"/>
    <w:rsid w:val="00A9235D"/>
    <w:rsid w:val="00A926D9"/>
    <w:rsid w:val="00A94190"/>
    <w:rsid w:val="00A945EF"/>
    <w:rsid w:val="00A94A06"/>
    <w:rsid w:val="00A94A52"/>
    <w:rsid w:val="00A95A50"/>
    <w:rsid w:val="00A96D28"/>
    <w:rsid w:val="00AA01AA"/>
    <w:rsid w:val="00AA1171"/>
    <w:rsid w:val="00AA1A86"/>
    <w:rsid w:val="00AA2C89"/>
    <w:rsid w:val="00AA2DED"/>
    <w:rsid w:val="00AA30C1"/>
    <w:rsid w:val="00AA413D"/>
    <w:rsid w:val="00AA7712"/>
    <w:rsid w:val="00AA7B4A"/>
    <w:rsid w:val="00AA7FD7"/>
    <w:rsid w:val="00AB0FF9"/>
    <w:rsid w:val="00AB2BD0"/>
    <w:rsid w:val="00AB2CD3"/>
    <w:rsid w:val="00AB44C4"/>
    <w:rsid w:val="00AB6953"/>
    <w:rsid w:val="00AB72E8"/>
    <w:rsid w:val="00AC01FF"/>
    <w:rsid w:val="00AC083C"/>
    <w:rsid w:val="00AC08BF"/>
    <w:rsid w:val="00AC3BE7"/>
    <w:rsid w:val="00AC44B2"/>
    <w:rsid w:val="00AC4E91"/>
    <w:rsid w:val="00AC5338"/>
    <w:rsid w:val="00AC79F5"/>
    <w:rsid w:val="00AD065C"/>
    <w:rsid w:val="00AD355F"/>
    <w:rsid w:val="00AD359A"/>
    <w:rsid w:val="00AD39A2"/>
    <w:rsid w:val="00AD5EAD"/>
    <w:rsid w:val="00AD7DD7"/>
    <w:rsid w:val="00AD7EBA"/>
    <w:rsid w:val="00AE177B"/>
    <w:rsid w:val="00AE1C7D"/>
    <w:rsid w:val="00AE276C"/>
    <w:rsid w:val="00AE4C0B"/>
    <w:rsid w:val="00AE4F50"/>
    <w:rsid w:val="00AE6E94"/>
    <w:rsid w:val="00AE7933"/>
    <w:rsid w:val="00AF1911"/>
    <w:rsid w:val="00AF1A27"/>
    <w:rsid w:val="00AF249E"/>
    <w:rsid w:val="00AF388C"/>
    <w:rsid w:val="00AF41EB"/>
    <w:rsid w:val="00AF434C"/>
    <w:rsid w:val="00AF4DF4"/>
    <w:rsid w:val="00AF65C7"/>
    <w:rsid w:val="00B007EC"/>
    <w:rsid w:val="00B008C5"/>
    <w:rsid w:val="00B04FF1"/>
    <w:rsid w:val="00B05929"/>
    <w:rsid w:val="00B06654"/>
    <w:rsid w:val="00B1066C"/>
    <w:rsid w:val="00B13CAE"/>
    <w:rsid w:val="00B1487A"/>
    <w:rsid w:val="00B159DE"/>
    <w:rsid w:val="00B15BC6"/>
    <w:rsid w:val="00B16510"/>
    <w:rsid w:val="00B20E84"/>
    <w:rsid w:val="00B2140C"/>
    <w:rsid w:val="00B21A0D"/>
    <w:rsid w:val="00B21D14"/>
    <w:rsid w:val="00B22466"/>
    <w:rsid w:val="00B2268D"/>
    <w:rsid w:val="00B22731"/>
    <w:rsid w:val="00B229AA"/>
    <w:rsid w:val="00B23321"/>
    <w:rsid w:val="00B24E0C"/>
    <w:rsid w:val="00B261C8"/>
    <w:rsid w:val="00B3083E"/>
    <w:rsid w:val="00B308F2"/>
    <w:rsid w:val="00B34A28"/>
    <w:rsid w:val="00B34D21"/>
    <w:rsid w:val="00B35AF5"/>
    <w:rsid w:val="00B364B6"/>
    <w:rsid w:val="00B36D50"/>
    <w:rsid w:val="00B37AE5"/>
    <w:rsid w:val="00B42955"/>
    <w:rsid w:val="00B4409E"/>
    <w:rsid w:val="00B44B8A"/>
    <w:rsid w:val="00B46A38"/>
    <w:rsid w:val="00B47393"/>
    <w:rsid w:val="00B50AD4"/>
    <w:rsid w:val="00B5436D"/>
    <w:rsid w:val="00B54C34"/>
    <w:rsid w:val="00B567C1"/>
    <w:rsid w:val="00B60AD6"/>
    <w:rsid w:val="00B60F94"/>
    <w:rsid w:val="00B619FA"/>
    <w:rsid w:val="00B61E40"/>
    <w:rsid w:val="00B63149"/>
    <w:rsid w:val="00B646B7"/>
    <w:rsid w:val="00B6715A"/>
    <w:rsid w:val="00B67803"/>
    <w:rsid w:val="00B755DC"/>
    <w:rsid w:val="00B75919"/>
    <w:rsid w:val="00B7630E"/>
    <w:rsid w:val="00B76C7A"/>
    <w:rsid w:val="00B77B88"/>
    <w:rsid w:val="00B8017B"/>
    <w:rsid w:val="00B804C8"/>
    <w:rsid w:val="00B8180B"/>
    <w:rsid w:val="00B83663"/>
    <w:rsid w:val="00B84989"/>
    <w:rsid w:val="00B85E1E"/>
    <w:rsid w:val="00B87648"/>
    <w:rsid w:val="00B87CD4"/>
    <w:rsid w:val="00B87D97"/>
    <w:rsid w:val="00B915AA"/>
    <w:rsid w:val="00B92495"/>
    <w:rsid w:val="00B95336"/>
    <w:rsid w:val="00B957A8"/>
    <w:rsid w:val="00BA5760"/>
    <w:rsid w:val="00BA6FB7"/>
    <w:rsid w:val="00BA7775"/>
    <w:rsid w:val="00BA7CDC"/>
    <w:rsid w:val="00BA7D76"/>
    <w:rsid w:val="00BB01F6"/>
    <w:rsid w:val="00BB049A"/>
    <w:rsid w:val="00BB1C86"/>
    <w:rsid w:val="00BB247F"/>
    <w:rsid w:val="00BB3180"/>
    <w:rsid w:val="00BC0676"/>
    <w:rsid w:val="00BC3961"/>
    <w:rsid w:val="00BC5563"/>
    <w:rsid w:val="00BC6903"/>
    <w:rsid w:val="00BD065C"/>
    <w:rsid w:val="00BD18FA"/>
    <w:rsid w:val="00BD366F"/>
    <w:rsid w:val="00BD4F66"/>
    <w:rsid w:val="00BD59B5"/>
    <w:rsid w:val="00BD6530"/>
    <w:rsid w:val="00BE177D"/>
    <w:rsid w:val="00BE1BA0"/>
    <w:rsid w:val="00BE23EE"/>
    <w:rsid w:val="00BE2A3D"/>
    <w:rsid w:val="00BE4256"/>
    <w:rsid w:val="00BE4E1D"/>
    <w:rsid w:val="00BE50CF"/>
    <w:rsid w:val="00BF1C0E"/>
    <w:rsid w:val="00BF64C4"/>
    <w:rsid w:val="00BF6BF1"/>
    <w:rsid w:val="00C021B2"/>
    <w:rsid w:val="00C02F6F"/>
    <w:rsid w:val="00C042B5"/>
    <w:rsid w:val="00C042CD"/>
    <w:rsid w:val="00C049CB"/>
    <w:rsid w:val="00C05E80"/>
    <w:rsid w:val="00C07216"/>
    <w:rsid w:val="00C0731B"/>
    <w:rsid w:val="00C07F04"/>
    <w:rsid w:val="00C11205"/>
    <w:rsid w:val="00C11E48"/>
    <w:rsid w:val="00C12DBF"/>
    <w:rsid w:val="00C16AC6"/>
    <w:rsid w:val="00C2134F"/>
    <w:rsid w:val="00C225CE"/>
    <w:rsid w:val="00C22A0C"/>
    <w:rsid w:val="00C239A0"/>
    <w:rsid w:val="00C25036"/>
    <w:rsid w:val="00C25137"/>
    <w:rsid w:val="00C27087"/>
    <w:rsid w:val="00C27B0C"/>
    <w:rsid w:val="00C3097C"/>
    <w:rsid w:val="00C30CFB"/>
    <w:rsid w:val="00C31334"/>
    <w:rsid w:val="00C31BE1"/>
    <w:rsid w:val="00C320A4"/>
    <w:rsid w:val="00C34202"/>
    <w:rsid w:val="00C3625E"/>
    <w:rsid w:val="00C36FDB"/>
    <w:rsid w:val="00C37D42"/>
    <w:rsid w:val="00C37F02"/>
    <w:rsid w:val="00C40660"/>
    <w:rsid w:val="00C40E1A"/>
    <w:rsid w:val="00C412D3"/>
    <w:rsid w:val="00C41528"/>
    <w:rsid w:val="00C41BFB"/>
    <w:rsid w:val="00C446F9"/>
    <w:rsid w:val="00C46098"/>
    <w:rsid w:val="00C53983"/>
    <w:rsid w:val="00C54063"/>
    <w:rsid w:val="00C544F2"/>
    <w:rsid w:val="00C54A88"/>
    <w:rsid w:val="00C60022"/>
    <w:rsid w:val="00C613B3"/>
    <w:rsid w:val="00C63802"/>
    <w:rsid w:val="00C63C10"/>
    <w:rsid w:val="00C64005"/>
    <w:rsid w:val="00C70D2F"/>
    <w:rsid w:val="00C72378"/>
    <w:rsid w:val="00C72723"/>
    <w:rsid w:val="00C74B1C"/>
    <w:rsid w:val="00C74B65"/>
    <w:rsid w:val="00C7586A"/>
    <w:rsid w:val="00C7664C"/>
    <w:rsid w:val="00C8035C"/>
    <w:rsid w:val="00C84D52"/>
    <w:rsid w:val="00C85D65"/>
    <w:rsid w:val="00C85E68"/>
    <w:rsid w:val="00C872A6"/>
    <w:rsid w:val="00C9031B"/>
    <w:rsid w:val="00C9087B"/>
    <w:rsid w:val="00C9298E"/>
    <w:rsid w:val="00C92EAE"/>
    <w:rsid w:val="00C93598"/>
    <w:rsid w:val="00C93E44"/>
    <w:rsid w:val="00C94B39"/>
    <w:rsid w:val="00C94C2C"/>
    <w:rsid w:val="00C94E42"/>
    <w:rsid w:val="00C9568B"/>
    <w:rsid w:val="00C95B8D"/>
    <w:rsid w:val="00CA0527"/>
    <w:rsid w:val="00CA3BDF"/>
    <w:rsid w:val="00CA3C90"/>
    <w:rsid w:val="00CA4565"/>
    <w:rsid w:val="00CA4A08"/>
    <w:rsid w:val="00CA4DC3"/>
    <w:rsid w:val="00CA5ABC"/>
    <w:rsid w:val="00CA70B5"/>
    <w:rsid w:val="00CA745B"/>
    <w:rsid w:val="00CA770C"/>
    <w:rsid w:val="00CB07BB"/>
    <w:rsid w:val="00CB10F2"/>
    <w:rsid w:val="00CB5642"/>
    <w:rsid w:val="00CB638F"/>
    <w:rsid w:val="00CB6D38"/>
    <w:rsid w:val="00CB75B8"/>
    <w:rsid w:val="00CC05F6"/>
    <w:rsid w:val="00CC3381"/>
    <w:rsid w:val="00CC4464"/>
    <w:rsid w:val="00CC4DB3"/>
    <w:rsid w:val="00CC4F69"/>
    <w:rsid w:val="00CD33F1"/>
    <w:rsid w:val="00CD3BD8"/>
    <w:rsid w:val="00CD4C7D"/>
    <w:rsid w:val="00CD50CC"/>
    <w:rsid w:val="00CD5B97"/>
    <w:rsid w:val="00CE02B4"/>
    <w:rsid w:val="00CE0472"/>
    <w:rsid w:val="00CE04DF"/>
    <w:rsid w:val="00CE3179"/>
    <w:rsid w:val="00CE3DBB"/>
    <w:rsid w:val="00CE5AD4"/>
    <w:rsid w:val="00CF027B"/>
    <w:rsid w:val="00CF553B"/>
    <w:rsid w:val="00CF69B9"/>
    <w:rsid w:val="00CF7888"/>
    <w:rsid w:val="00D00066"/>
    <w:rsid w:val="00D020BD"/>
    <w:rsid w:val="00D03089"/>
    <w:rsid w:val="00D036BE"/>
    <w:rsid w:val="00D03C8F"/>
    <w:rsid w:val="00D05E1E"/>
    <w:rsid w:val="00D07677"/>
    <w:rsid w:val="00D10F8D"/>
    <w:rsid w:val="00D13529"/>
    <w:rsid w:val="00D141A9"/>
    <w:rsid w:val="00D15121"/>
    <w:rsid w:val="00D21A52"/>
    <w:rsid w:val="00D21EF5"/>
    <w:rsid w:val="00D223A0"/>
    <w:rsid w:val="00D2348A"/>
    <w:rsid w:val="00D23C13"/>
    <w:rsid w:val="00D27DF0"/>
    <w:rsid w:val="00D30A3D"/>
    <w:rsid w:val="00D31F84"/>
    <w:rsid w:val="00D32F2E"/>
    <w:rsid w:val="00D3401D"/>
    <w:rsid w:val="00D34495"/>
    <w:rsid w:val="00D34DC3"/>
    <w:rsid w:val="00D361A9"/>
    <w:rsid w:val="00D4172E"/>
    <w:rsid w:val="00D41CBD"/>
    <w:rsid w:val="00D4319F"/>
    <w:rsid w:val="00D437B2"/>
    <w:rsid w:val="00D4390F"/>
    <w:rsid w:val="00D47E1F"/>
    <w:rsid w:val="00D50FEE"/>
    <w:rsid w:val="00D5362B"/>
    <w:rsid w:val="00D544A0"/>
    <w:rsid w:val="00D56333"/>
    <w:rsid w:val="00D57470"/>
    <w:rsid w:val="00D60613"/>
    <w:rsid w:val="00D60E6A"/>
    <w:rsid w:val="00D6148E"/>
    <w:rsid w:val="00D62493"/>
    <w:rsid w:val="00D63779"/>
    <w:rsid w:val="00D65717"/>
    <w:rsid w:val="00D6780A"/>
    <w:rsid w:val="00D71F37"/>
    <w:rsid w:val="00D7231E"/>
    <w:rsid w:val="00D7402B"/>
    <w:rsid w:val="00D74362"/>
    <w:rsid w:val="00D7443B"/>
    <w:rsid w:val="00D76B17"/>
    <w:rsid w:val="00D776FD"/>
    <w:rsid w:val="00D77978"/>
    <w:rsid w:val="00D8198C"/>
    <w:rsid w:val="00D834FC"/>
    <w:rsid w:val="00D85001"/>
    <w:rsid w:val="00D86741"/>
    <w:rsid w:val="00D87DDF"/>
    <w:rsid w:val="00D908CF"/>
    <w:rsid w:val="00D92AFA"/>
    <w:rsid w:val="00D931C7"/>
    <w:rsid w:val="00D933BE"/>
    <w:rsid w:val="00D938F7"/>
    <w:rsid w:val="00D93D00"/>
    <w:rsid w:val="00D950F9"/>
    <w:rsid w:val="00D9643A"/>
    <w:rsid w:val="00DA2145"/>
    <w:rsid w:val="00DA3E28"/>
    <w:rsid w:val="00DA51D9"/>
    <w:rsid w:val="00DA7B5B"/>
    <w:rsid w:val="00DB07C9"/>
    <w:rsid w:val="00DB09DB"/>
    <w:rsid w:val="00DB1328"/>
    <w:rsid w:val="00DB2641"/>
    <w:rsid w:val="00DB2E84"/>
    <w:rsid w:val="00DB34B7"/>
    <w:rsid w:val="00DB41B1"/>
    <w:rsid w:val="00DB7CB8"/>
    <w:rsid w:val="00DC1A04"/>
    <w:rsid w:val="00DC255A"/>
    <w:rsid w:val="00DC5149"/>
    <w:rsid w:val="00DC69BF"/>
    <w:rsid w:val="00DC7DF0"/>
    <w:rsid w:val="00DD1E39"/>
    <w:rsid w:val="00DD2176"/>
    <w:rsid w:val="00DD2466"/>
    <w:rsid w:val="00DD5FAF"/>
    <w:rsid w:val="00DD61AA"/>
    <w:rsid w:val="00DD794C"/>
    <w:rsid w:val="00DD7A4F"/>
    <w:rsid w:val="00DE0698"/>
    <w:rsid w:val="00DE2A50"/>
    <w:rsid w:val="00DE333D"/>
    <w:rsid w:val="00DE66EB"/>
    <w:rsid w:val="00DE6896"/>
    <w:rsid w:val="00DE7AFE"/>
    <w:rsid w:val="00DF07BB"/>
    <w:rsid w:val="00DF274B"/>
    <w:rsid w:val="00DF4161"/>
    <w:rsid w:val="00DF44F6"/>
    <w:rsid w:val="00DF5BF4"/>
    <w:rsid w:val="00DF62A1"/>
    <w:rsid w:val="00DF678B"/>
    <w:rsid w:val="00DF7E55"/>
    <w:rsid w:val="00E021E3"/>
    <w:rsid w:val="00E05075"/>
    <w:rsid w:val="00E05696"/>
    <w:rsid w:val="00E06BCF"/>
    <w:rsid w:val="00E07679"/>
    <w:rsid w:val="00E07719"/>
    <w:rsid w:val="00E10B26"/>
    <w:rsid w:val="00E11EB9"/>
    <w:rsid w:val="00E16078"/>
    <w:rsid w:val="00E167E2"/>
    <w:rsid w:val="00E16DB2"/>
    <w:rsid w:val="00E17090"/>
    <w:rsid w:val="00E20C8A"/>
    <w:rsid w:val="00E20E21"/>
    <w:rsid w:val="00E22202"/>
    <w:rsid w:val="00E222AB"/>
    <w:rsid w:val="00E22541"/>
    <w:rsid w:val="00E22AAF"/>
    <w:rsid w:val="00E23F60"/>
    <w:rsid w:val="00E25B09"/>
    <w:rsid w:val="00E25CB0"/>
    <w:rsid w:val="00E2789E"/>
    <w:rsid w:val="00E30FF3"/>
    <w:rsid w:val="00E36CB1"/>
    <w:rsid w:val="00E40BDA"/>
    <w:rsid w:val="00E412BD"/>
    <w:rsid w:val="00E41533"/>
    <w:rsid w:val="00E41D38"/>
    <w:rsid w:val="00E428FE"/>
    <w:rsid w:val="00E447DB"/>
    <w:rsid w:val="00E45032"/>
    <w:rsid w:val="00E45A06"/>
    <w:rsid w:val="00E45F86"/>
    <w:rsid w:val="00E4714A"/>
    <w:rsid w:val="00E51C34"/>
    <w:rsid w:val="00E52FF1"/>
    <w:rsid w:val="00E54CAD"/>
    <w:rsid w:val="00E55E16"/>
    <w:rsid w:val="00E56915"/>
    <w:rsid w:val="00E570E9"/>
    <w:rsid w:val="00E57F55"/>
    <w:rsid w:val="00E60C06"/>
    <w:rsid w:val="00E61383"/>
    <w:rsid w:val="00E615C3"/>
    <w:rsid w:val="00E616B1"/>
    <w:rsid w:val="00E62705"/>
    <w:rsid w:val="00E62F21"/>
    <w:rsid w:val="00E65515"/>
    <w:rsid w:val="00E66975"/>
    <w:rsid w:val="00E7015F"/>
    <w:rsid w:val="00E7170D"/>
    <w:rsid w:val="00E71B75"/>
    <w:rsid w:val="00E722CB"/>
    <w:rsid w:val="00E732D7"/>
    <w:rsid w:val="00E747E0"/>
    <w:rsid w:val="00E75660"/>
    <w:rsid w:val="00E76F3C"/>
    <w:rsid w:val="00E7793E"/>
    <w:rsid w:val="00E80EB5"/>
    <w:rsid w:val="00E81118"/>
    <w:rsid w:val="00E8261E"/>
    <w:rsid w:val="00E83241"/>
    <w:rsid w:val="00E839E4"/>
    <w:rsid w:val="00E870D3"/>
    <w:rsid w:val="00E902FD"/>
    <w:rsid w:val="00E924FD"/>
    <w:rsid w:val="00E92B9A"/>
    <w:rsid w:val="00E9541B"/>
    <w:rsid w:val="00E963B0"/>
    <w:rsid w:val="00E97C1F"/>
    <w:rsid w:val="00EA09FA"/>
    <w:rsid w:val="00EA372E"/>
    <w:rsid w:val="00EA46F4"/>
    <w:rsid w:val="00EA5188"/>
    <w:rsid w:val="00EA7F98"/>
    <w:rsid w:val="00EB1C29"/>
    <w:rsid w:val="00EB29EF"/>
    <w:rsid w:val="00EB5657"/>
    <w:rsid w:val="00EB70F9"/>
    <w:rsid w:val="00EB7F56"/>
    <w:rsid w:val="00EC01D2"/>
    <w:rsid w:val="00EC103A"/>
    <w:rsid w:val="00EC224A"/>
    <w:rsid w:val="00EC3CA7"/>
    <w:rsid w:val="00EC7A07"/>
    <w:rsid w:val="00EC7C6A"/>
    <w:rsid w:val="00EC7FA7"/>
    <w:rsid w:val="00ED0E03"/>
    <w:rsid w:val="00ED1ACF"/>
    <w:rsid w:val="00ED39AD"/>
    <w:rsid w:val="00EE1854"/>
    <w:rsid w:val="00EE4B8F"/>
    <w:rsid w:val="00EE4F29"/>
    <w:rsid w:val="00EE51D8"/>
    <w:rsid w:val="00EE5DAF"/>
    <w:rsid w:val="00EF0112"/>
    <w:rsid w:val="00EF055E"/>
    <w:rsid w:val="00EF1C8F"/>
    <w:rsid w:val="00EF2EE9"/>
    <w:rsid w:val="00EF469A"/>
    <w:rsid w:val="00EF4FA0"/>
    <w:rsid w:val="00EF77C9"/>
    <w:rsid w:val="00F0052B"/>
    <w:rsid w:val="00F01DD0"/>
    <w:rsid w:val="00F0446B"/>
    <w:rsid w:val="00F049E3"/>
    <w:rsid w:val="00F0509D"/>
    <w:rsid w:val="00F114AB"/>
    <w:rsid w:val="00F12521"/>
    <w:rsid w:val="00F12D36"/>
    <w:rsid w:val="00F12E04"/>
    <w:rsid w:val="00F14723"/>
    <w:rsid w:val="00F17191"/>
    <w:rsid w:val="00F17E5D"/>
    <w:rsid w:val="00F20DFE"/>
    <w:rsid w:val="00F20EB0"/>
    <w:rsid w:val="00F223AE"/>
    <w:rsid w:val="00F22A96"/>
    <w:rsid w:val="00F2389C"/>
    <w:rsid w:val="00F23D8A"/>
    <w:rsid w:val="00F266AF"/>
    <w:rsid w:val="00F270F0"/>
    <w:rsid w:val="00F342AF"/>
    <w:rsid w:val="00F36C20"/>
    <w:rsid w:val="00F40B64"/>
    <w:rsid w:val="00F4144F"/>
    <w:rsid w:val="00F41C7F"/>
    <w:rsid w:val="00F41D0B"/>
    <w:rsid w:val="00F4320B"/>
    <w:rsid w:val="00F43FAB"/>
    <w:rsid w:val="00F4617E"/>
    <w:rsid w:val="00F469B4"/>
    <w:rsid w:val="00F47573"/>
    <w:rsid w:val="00F50AD3"/>
    <w:rsid w:val="00F5139E"/>
    <w:rsid w:val="00F5392E"/>
    <w:rsid w:val="00F5403E"/>
    <w:rsid w:val="00F55547"/>
    <w:rsid w:val="00F55D29"/>
    <w:rsid w:val="00F57BC1"/>
    <w:rsid w:val="00F609C4"/>
    <w:rsid w:val="00F62716"/>
    <w:rsid w:val="00F62E8A"/>
    <w:rsid w:val="00F64220"/>
    <w:rsid w:val="00F64533"/>
    <w:rsid w:val="00F66850"/>
    <w:rsid w:val="00F70053"/>
    <w:rsid w:val="00F716E1"/>
    <w:rsid w:val="00F72043"/>
    <w:rsid w:val="00F73BEC"/>
    <w:rsid w:val="00F73DAF"/>
    <w:rsid w:val="00F74128"/>
    <w:rsid w:val="00F75ACA"/>
    <w:rsid w:val="00F76096"/>
    <w:rsid w:val="00F8149D"/>
    <w:rsid w:val="00F814FD"/>
    <w:rsid w:val="00F81F28"/>
    <w:rsid w:val="00F82301"/>
    <w:rsid w:val="00F82D7F"/>
    <w:rsid w:val="00F838E8"/>
    <w:rsid w:val="00F84373"/>
    <w:rsid w:val="00F847BB"/>
    <w:rsid w:val="00F84AD0"/>
    <w:rsid w:val="00F8522C"/>
    <w:rsid w:val="00F85EA5"/>
    <w:rsid w:val="00F86577"/>
    <w:rsid w:val="00F868A4"/>
    <w:rsid w:val="00F86B1A"/>
    <w:rsid w:val="00F87B0D"/>
    <w:rsid w:val="00F9095C"/>
    <w:rsid w:val="00F912EC"/>
    <w:rsid w:val="00F92B38"/>
    <w:rsid w:val="00F94F31"/>
    <w:rsid w:val="00FA025B"/>
    <w:rsid w:val="00FA1679"/>
    <w:rsid w:val="00FA2685"/>
    <w:rsid w:val="00FA4148"/>
    <w:rsid w:val="00FA7F51"/>
    <w:rsid w:val="00FB3A20"/>
    <w:rsid w:val="00FB7FF6"/>
    <w:rsid w:val="00FC0E95"/>
    <w:rsid w:val="00FC37C4"/>
    <w:rsid w:val="00FC4715"/>
    <w:rsid w:val="00FC696B"/>
    <w:rsid w:val="00FC7467"/>
    <w:rsid w:val="00FC785A"/>
    <w:rsid w:val="00FD1142"/>
    <w:rsid w:val="00FD1548"/>
    <w:rsid w:val="00FD42EA"/>
    <w:rsid w:val="00FD5BD7"/>
    <w:rsid w:val="00FD7689"/>
    <w:rsid w:val="00FE18B5"/>
    <w:rsid w:val="00FE290F"/>
    <w:rsid w:val="00FE3836"/>
    <w:rsid w:val="00FE4D9F"/>
    <w:rsid w:val="00FE6D87"/>
    <w:rsid w:val="00FE7902"/>
    <w:rsid w:val="00FF1548"/>
    <w:rsid w:val="00FF52F7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12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БЛОК"/>
    <w:basedOn w:val="a"/>
    <w:next w:val="a"/>
    <w:link w:val="11"/>
    <w:qFormat/>
    <w:rsid w:val="00107220"/>
    <w:pPr>
      <w:keepNext/>
      <w:spacing w:before="120" w:after="120"/>
      <w:ind w:left="540"/>
      <w:outlineLvl w:val="0"/>
    </w:pPr>
    <w:rPr>
      <w:rFonts w:ascii="Arial" w:hAnsi="Arial"/>
      <w:b/>
      <w:i/>
      <w:iCs/>
      <w:snapToGrid w:val="0"/>
      <w:color w:val="000000"/>
      <w:sz w:val="32"/>
      <w:szCs w:val="20"/>
    </w:rPr>
  </w:style>
  <w:style w:type="paragraph" w:styleId="20">
    <w:name w:val="heading 2"/>
    <w:basedOn w:val="a"/>
    <w:next w:val="a"/>
    <w:link w:val="21"/>
    <w:qFormat/>
    <w:rsid w:val="001072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072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072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72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072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0722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07220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БЛОК Знак"/>
    <w:link w:val="10"/>
    <w:rsid w:val="00107220"/>
    <w:rPr>
      <w:rFonts w:ascii="Arial" w:eastAsia="Times New Roman" w:hAnsi="Arial" w:cs="Arial"/>
      <w:b/>
      <w:i/>
      <w:iCs/>
      <w:snapToGrid w:val="0"/>
      <w:color w:val="000000"/>
      <w:sz w:val="32"/>
      <w:szCs w:val="20"/>
      <w:lang w:eastAsia="ru-RU"/>
    </w:rPr>
  </w:style>
  <w:style w:type="character" w:customStyle="1" w:styleId="21">
    <w:name w:val="Заголовок 2 Знак"/>
    <w:link w:val="20"/>
    <w:rsid w:val="0010722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10722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1072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1072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link w:val="7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10722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107220"/>
    <w:rPr>
      <w:rFonts w:ascii="Arial" w:eastAsia="Times New Roman" w:hAnsi="Arial" w:cs="Arial"/>
      <w:lang w:eastAsia="ru-RU"/>
    </w:rPr>
  </w:style>
  <w:style w:type="table" w:styleId="a3">
    <w:name w:val="Table Grid"/>
    <w:basedOn w:val="a1"/>
    <w:rsid w:val="0010722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107220"/>
    <w:pPr>
      <w:ind w:firstLine="709"/>
      <w:jc w:val="both"/>
    </w:pPr>
  </w:style>
  <w:style w:type="character" w:customStyle="1" w:styleId="a5">
    <w:name w:val="Основной текст с отступом Знак"/>
    <w:link w:val="a4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Комментарий"/>
    <w:basedOn w:val="a"/>
    <w:next w:val="a"/>
    <w:rsid w:val="0010722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7">
    <w:name w:val="header"/>
    <w:aliases w:val="ВерхКолонтитул"/>
    <w:basedOn w:val="a"/>
    <w:link w:val="a8"/>
    <w:uiPriority w:val="99"/>
    <w:rsid w:val="00107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link w:val="a7"/>
    <w:uiPriority w:val="99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07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107220"/>
  </w:style>
  <w:style w:type="paragraph" w:styleId="22">
    <w:name w:val="Body Text Indent 2"/>
    <w:basedOn w:val="a"/>
    <w:link w:val="23"/>
    <w:rsid w:val="001072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07220"/>
    <w:pPr>
      <w:spacing w:after="120"/>
    </w:pPr>
  </w:style>
  <w:style w:type="character" w:customStyle="1" w:styleId="ad">
    <w:name w:val="Основной текст Знак"/>
    <w:link w:val="ac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107220"/>
    <w:pPr>
      <w:spacing w:after="120" w:line="480" w:lineRule="auto"/>
    </w:pPr>
  </w:style>
  <w:style w:type="character" w:customStyle="1" w:styleId="25">
    <w:name w:val="Основной текст 2 Знак"/>
    <w:link w:val="24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0-022">
    <w:name w:val="Стиль Normal + 10 пт полужирный По центру Слева:  -02 см Справ...2"/>
    <w:basedOn w:val="a"/>
    <w:rsid w:val="00107220"/>
    <w:pPr>
      <w:suppressAutoHyphens/>
      <w:snapToGrid w:val="0"/>
      <w:ind w:left="-113" w:right="-113"/>
      <w:jc w:val="center"/>
    </w:pPr>
    <w:rPr>
      <w:b/>
      <w:bCs/>
      <w:sz w:val="20"/>
      <w:szCs w:val="20"/>
      <w:lang w:eastAsia="ar-SA"/>
    </w:rPr>
  </w:style>
  <w:style w:type="paragraph" w:styleId="31">
    <w:name w:val="Body Text Indent 3"/>
    <w:basedOn w:val="a"/>
    <w:link w:val="32"/>
    <w:rsid w:val="001072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072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rsid w:val="00107220"/>
    <w:pPr>
      <w:suppressAutoHyphens/>
      <w:spacing w:before="75" w:after="75"/>
    </w:pPr>
    <w:rPr>
      <w:rFonts w:ascii="Arial" w:hAnsi="Arial" w:cs="Arial"/>
      <w:color w:val="000000"/>
      <w:sz w:val="20"/>
      <w:lang w:eastAsia="ar-SA"/>
    </w:rPr>
  </w:style>
  <w:style w:type="paragraph" w:customStyle="1" w:styleId="12">
    <w:name w:val="Обычный1"/>
    <w:rsid w:val="00107220"/>
    <w:pPr>
      <w:suppressAutoHyphens/>
      <w:snapToGrid w:val="0"/>
    </w:pPr>
    <w:rPr>
      <w:rFonts w:ascii="Times New Roman" w:eastAsia="Times New Roman" w:hAnsi="Times New Roman"/>
      <w:sz w:val="22"/>
      <w:lang w:eastAsia="ar-SA"/>
    </w:rPr>
  </w:style>
  <w:style w:type="paragraph" w:customStyle="1" w:styleId="210">
    <w:name w:val="Основной текст 21"/>
    <w:basedOn w:val="a"/>
    <w:rsid w:val="00107220"/>
    <w:pPr>
      <w:widowControl w:val="0"/>
      <w:spacing w:before="120"/>
      <w:jc w:val="both"/>
    </w:pPr>
    <w:rPr>
      <w:sz w:val="26"/>
      <w:szCs w:val="20"/>
    </w:rPr>
  </w:style>
  <w:style w:type="paragraph" w:customStyle="1" w:styleId="13">
    <w:name w:val="Название1"/>
    <w:basedOn w:val="a"/>
    <w:rsid w:val="00107220"/>
    <w:pPr>
      <w:widowControl w:val="0"/>
      <w:suppressLineNumbers/>
      <w:suppressAutoHyphens/>
      <w:autoSpaceDE w:val="0"/>
      <w:spacing w:before="120" w:after="120"/>
      <w:ind w:firstLine="720"/>
      <w:jc w:val="both"/>
    </w:pPr>
    <w:rPr>
      <w:rFonts w:cs="Tahoma"/>
      <w:i/>
      <w:iCs/>
      <w:lang w:eastAsia="ar-SA"/>
    </w:rPr>
  </w:style>
  <w:style w:type="paragraph" w:customStyle="1" w:styleId="Normal10-02">
    <w:name w:val="Normal + 10 пт полужирный По центру Слева:  -02 см Справ..."/>
    <w:basedOn w:val="12"/>
    <w:rsid w:val="00107220"/>
    <w:pPr>
      <w:snapToGrid/>
      <w:ind w:left="-113" w:right="-113"/>
      <w:jc w:val="center"/>
    </w:pPr>
    <w:rPr>
      <w:b/>
      <w:bCs/>
      <w:sz w:val="20"/>
    </w:rPr>
  </w:style>
  <w:style w:type="paragraph" w:styleId="af">
    <w:name w:val="List Number"/>
    <w:basedOn w:val="a"/>
    <w:rsid w:val="00107220"/>
    <w:pPr>
      <w:tabs>
        <w:tab w:val="num" w:pos="360"/>
      </w:tabs>
      <w:ind w:left="360" w:hanging="360"/>
    </w:pPr>
  </w:style>
  <w:style w:type="paragraph" w:styleId="af0">
    <w:name w:val="Message Header"/>
    <w:basedOn w:val="a"/>
    <w:link w:val="af1"/>
    <w:rsid w:val="00107220"/>
    <w:pPr>
      <w:spacing w:before="60" w:after="60" w:line="200" w:lineRule="exact"/>
    </w:pPr>
    <w:rPr>
      <w:rFonts w:ascii="Arial" w:hAnsi="Arial"/>
      <w:i/>
      <w:sz w:val="20"/>
      <w:szCs w:val="20"/>
    </w:rPr>
  </w:style>
  <w:style w:type="character" w:customStyle="1" w:styleId="af1">
    <w:name w:val="Шапка Знак"/>
    <w:link w:val="af0"/>
    <w:rsid w:val="00107220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af2">
    <w:name w:val="Для записок"/>
    <w:basedOn w:val="a"/>
    <w:rsid w:val="00107220"/>
    <w:pPr>
      <w:spacing w:before="120"/>
      <w:ind w:firstLine="720"/>
      <w:jc w:val="both"/>
    </w:pPr>
    <w:rPr>
      <w:szCs w:val="20"/>
    </w:rPr>
  </w:style>
  <w:style w:type="paragraph" w:styleId="af3">
    <w:name w:val="Block Text"/>
    <w:basedOn w:val="a"/>
    <w:rsid w:val="00107220"/>
    <w:pPr>
      <w:ind w:left="-70" w:right="-70" w:firstLine="496"/>
      <w:jc w:val="center"/>
    </w:pPr>
    <w:rPr>
      <w:szCs w:val="20"/>
    </w:rPr>
  </w:style>
  <w:style w:type="paragraph" w:customStyle="1" w:styleId="1250">
    <w:name w:val="Стиль Слева:  125 см Первая строка:  0 см"/>
    <w:basedOn w:val="a"/>
    <w:rsid w:val="00107220"/>
    <w:pPr>
      <w:widowControl w:val="0"/>
      <w:suppressAutoHyphens/>
      <w:autoSpaceDE w:val="0"/>
      <w:spacing w:before="120"/>
      <w:ind w:left="709"/>
      <w:jc w:val="both"/>
    </w:pPr>
    <w:rPr>
      <w:sz w:val="26"/>
      <w:szCs w:val="20"/>
      <w:lang w:eastAsia="ar-SA"/>
    </w:rPr>
  </w:style>
  <w:style w:type="paragraph" w:customStyle="1" w:styleId="af4">
    <w:name w:val="Таблица"/>
    <w:basedOn w:val="af0"/>
    <w:rsid w:val="00107220"/>
    <w:pPr>
      <w:spacing w:before="0" w:after="0" w:line="220" w:lineRule="exact"/>
    </w:pPr>
    <w:rPr>
      <w:i w:val="0"/>
    </w:rPr>
  </w:style>
  <w:style w:type="paragraph" w:styleId="af5">
    <w:name w:val="annotation text"/>
    <w:basedOn w:val="a"/>
    <w:link w:val="af6"/>
    <w:semiHidden/>
    <w:rsid w:val="00107220"/>
    <w:rPr>
      <w:sz w:val="20"/>
      <w:szCs w:val="20"/>
    </w:rPr>
  </w:style>
  <w:style w:type="character" w:customStyle="1" w:styleId="af6">
    <w:name w:val="Текст примечания Знак"/>
    <w:link w:val="af5"/>
    <w:semiHidden/>
    <w:rsid w:val="0010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rsid w:val="00107220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1072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нак Знак1"/>
    <w:locked/>
    <w:rsid w:val="00107220"/>
    <w:rPr>
      <w:sz w:val="24"/>
      <w:szCs w:val="24"/>
      <w:lang w:val="ru-RU" w:eastAsia="ru-RU" w:bidi="ar-SA"/>
    </w:rPr>
  </w:style>
  <w:style w:type="paragraph" w:customStyle="1" w:styleId="Heading">
    <w:name w:val="Heading"/>
    <w:rsid w:val="00107220"/>
    <w:pPr>
      <w:widowControl w:val="0"/>
      <w:autoSpaceDE w:val="0"/>
      <w:autoSpaceDN w:val="0"/>
      <w:adjustRightInd w:val="0"/>
    </w:pPr>
    <w:rPr>
      <w:rFonts w:ascii="Arial" w:eastAsia="NSimSun" w:hAnsi="Arial" w:cs="Arial"/>
      <w:b/>
      <w:bCs/>
      <w:sz w:val="22"/>
      <w:szCs w:val="22"/>
      <w:lang w:eastAsia="zh-CN"/>
    </w:rPr>
  </w:style>
  <w:style w:type="paragraph" w:styleId="af9">
    <w:name w:val="List Paragraph"/>
    <w:basedOn w:val="a"/>
    <w:uiPriority w:val="34"/>
    <w:qFormat/>
    <w:rsid w:val="006C6EBC"/>
    <w:pPr>
      <w:ind w:left="720"/>
      <w:contextualSpacing/>
    </w:pPr>
  </w:style>
  <w:style w:type="paragraph" w:customStyle="1" w:styleId="ConsPlusNormal">
    <w:name w:val="ConsPlusNormal"/>
    <w:rsid w:val="009A2B1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">
    <w:name w:val="Стиль1"/>
    <w:uiPriority w:val="99"/>
    <w:rsid w:val="000A1ED0"/>
    <w:pPr>
      <w:numPr>
        <w:numId w:val="3"/>
      </w:numPr>
    </w:pPr>
  </w:style>
  <w:style w:type="numbering" w:customStyle="1" w:styleId="2">
    <w:name w:val="Стиль2"/>
    <w:uiPriority w:val="99"/>
    <w:rsid w:val="000A1ED0"/>
    <w:pPr>
      <w:numPr>
        <w:numId w:val="5"/>
      </w:numPr>
    </w:pPr>
  </w:style>
  <w:style w:type="table" w:customStyle="1" w:styleId="15">
    <w:name w:val="Светлая заливка1"/>
    <w:basedOn w:val="a1"/>
    <w:uiPriority w:val="60"/>
    <w:rsid w:val="00745D3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745D3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745D3C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745D3C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745D3C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745D3C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fa">
    <w:name w:val="Title"/>
    <w:basedOn w:val="a"/>
    <w:link w:val="afb"/>
    <w:qFormat/>
    <w:rsid w:val="009A7CCC"/>
    <w:pPr>
      <w:jc w:val="center"/>
    </w:pPr>
    <w:rPr>
      <w:szCs w:val="20"/>
    </w:rPr>
  </w:style>
  <w:style w:type="character" w:customStyle="1" w:styleId="afb">
    <w:name w:val="Название Знак"/>
    <w:link w:val="afa"/>
    <w:rsid w:val="009A7C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Subtitle"/>
    <w:basedOn w:val="a"/>
    <w:link w:val="afd"/>
    <w:qFormat/>
    <w:rsid w:val="009A7CCC"/>
    <w:pPr>
      <w:jc w:val="center"/>
    </w:pPr>
    <w:rPr>
      <w:sz w:val="28"/>
      <w:szCs w:val="20"/>
    </w:rPr>
  </w:style>
  <w:style w:type="character" w:customStyle="1" w:styleId="afd">
    <w:name w:val="Подзаголовок Знак"/>
    <w:link w:val="afc"/>
    <w:rsid w:val="009A7C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6">
    <w:name w:val="Обычный2"/>
    <w:rsid w:val="004D4847"/>
    <w:pPr>
      <w:widowControl w:val="0"/>
    </w:pPr>
    <w:rPr>
      <w:rFonts w:ascii="Arial" w:eastAsia="Times New Roman" w:hAnsi="Arial"/>
      <w:snapToGrid w:val="0"/>
      <w:sz w:val="18"/>
    </w:rPr>
  </w:style>
  <w:style w:type="paragraph" w:styleId="afe">
    <w:name w:val="No Spacing"/>
    <w:link w:val="aff"/>
    <w:uiPriority w:val="1"/>
    <w:qFormat/>
    <w:rsid w:val="00132113"/>
    <w:rPr>
      <w:sz w:val="22"/>
      <w:szCs w:val="22"/>
      <w:lang w:eastAsia="en-US"/>
    </w:rPr>
  </w:style>
  <w:style w:type="character" w:customStyle="1" w:styleId="FontStyle11">
    <w:name w:val="Font Style11"/>
    <w:rsid w:val="00105EEE"/>
    <w:rPr>
      <w:rFonts w:ascii="Times New Roman" w:hAnsi="Times New Roman" w:cs="Times New Roman"/>
      <w:sz w:val="22"/>
      <w:szCs w:val="22"/>
    </w:rPr>
  </w:style>
  <w:style w:type="character" w:customStyle="1" w:styleId="aff0">
    <w:name w:val="Основной текст_"/>
    <w:link w:val="33"/>
    <w:rsid w:val="00105EEE"/>
    <w:rPr>
      <w:sz w:val="26"/>
      <w:szCs w:val="26"/>
      <w:shd w:val="clear" w:color="auto" w:fill="FFFFFF"/>
    </w:rPr>
  </w:style>
  <w:style w:type="character" w:customStyle="1" w:styleId="115pt">
    <w:name w:val="Основной текст + 11;5 pt;Малые прописные"/>
    <w:rsid w:val="00105EEE"/>
    <w:rPr>
      <w:smallCaps/>
      <w:sz w:val="23"/>
      <w:szCs w:val="23"/>
      <w:shd w:val="clear" w:color="auto" w:fill="FFFFFF"/>
    </w:rPr>
  </w:style>
  <w:style w:type="paragraph" w:customStyle="1" w:styleId="33">
    <w:name w:val="Основной текст3"/>
    <w:basedOn w:val="a"/>
    <w:link w:val="aff0"/>
    <w:rsid w:val="00105EEE"/>
    <w:pPr>
      <w:shd w:val="clear" w:color="auto" w:fill="FFFFFF"/>
      <w:spacing w:line="312" w:lineRule="exact"/>
    </w:pPr>
    <w:rPr>
      <w:rFonts w:ascii="Calibri" w:eastAsia="Calibri" w:hAnsi="Calibri"/>
      <w:sz w:val="26"/>
      <w:szCs w:val="26"/>
    </w:rPr>
  </w:style>
  <w:style w:type="paragraph" w:styleId="34">
    <w:name w:val="Body Text 3"/>
    <w:basedOn w:val="a"/>
    <w:link w:val="35"/>
    <w:rsid w:val="00105EE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105EEE"/>
    <w:rPr>
      <w:rFonts w:ascii="Times New Roman" w:eastAsia="Times New Roman" w:hAnsi="Times New Roman"/>
      <w:sz w:val="16"/>
      <w:szCs w:val="16"/>
    </w:rPr>
  </w:style>
  <w:style w:type="character" w:customStyle="1" w:styleId="FontStyle24">
    <w:name w:val="Font Style24"/>
    <w:rsid w:val="00105EEE"/>
    <w:rPr>
      <w:rFonts w:ascii="Arial" w:hAnsi="Arial" w:cs="Arial"/>
      <w:sz w:val="22"/>
      <w:szCs w:val="22"/>
    </w:rPr>
  </w:style>
  <w:style w:type="paragraph" w:customStyle="1" w:styleId="36">
    <w:name w:val="Обычный3"/>
    <w:rsid w:val="00DA3E28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310">
    <w:name w:val="Основной текст с отступом 31"/>
    <w:basedOn w:val="a"/>
    <w:rsid w:val="00DA3E28"/>
    <w:pPr>
      <w:ind w:firstLine="741"/>
      <w:jc w:val="both"/>
    </w:pPr>
    <w:rPr>
      <w:lang w:eastAsia="ar-SA"/>
    </w:rPr>
  </w:style>
  <w:style w:type="character" w:customStyle="1" w:styleId="geo-multi-punct1">
    <w:name w:val="geo-multi-punct1"/>
    <w:rsid w:val="00813413"/>
    <w:rPr>
      <w:vanish/>
      <w:webHidden w:val="0"/>
      <w:specVanish w:val="0"/>
    </w:rPr>
  </w:style>
  <w:style w:type="character" w:styleId="aff1">
    <w:name w:val="Hyperlink"/>
    <w:uiPriority w:val="99"/>
    <w:semiHidden/>
    <w:unhideWhenUsed/>
    <w:rsid w:val="00813413"/>
    <w:rPr>
      <w:color w:val="0000FF"/>
      <w:u w:val="single"/>
    </w:rPr>
  </w:style>
  <w:style w:type="character" w:customStyle="1" w:styleId="geo-lat">
    <w:name w:val="geo-lat"/>
    <w:basedOn w:val="a0"/>
    <w:rsid w:val="00813413"/>
  </w:style>
  <w:style w:type="character" w:customStyle="1" w:styleId="geo-lon">
    <w:name w:val="geo-lon"/>
    <w:basedOn w:val="a0"/>
    <w:rsid w:val="00813413"/>
  </w:style>
  <w:style w:type="paragraph" w:customStyle="1" w:styleId="Style1">
    <w:name w:val="Style1"/>
    <w:basedOn w:val="a"/>
    <w:rsid w:val="009136C5"/>
    <w:pPr>
      <w:widowControl w:val="0"/>
      <w:autoSpaceDE w:val="0"/>
      <w:autoSpaceDN w:val="0"/>
      <w:adjustRightInd w:val="0"/>
      <w:spacing w:line="403" w:lineRule="exact"/>
      <w:ind w:firstLine="374"/>
    </w:pPr>
  </w:style>
  <w:style w:type="paragraph" w:customStyle="1" w:styleId="aff2">
    <w:name w:val="формулы"/>
    <w:next w:val="a"/>
    <w:link w:val="aff3"/>
    <w:qFormat/>
    <w:rsid w:val="009136C5"/>
    <w:pPr>
      <w:spacing w:after="120"/>
      <w:ind w:left="113" w:right="113"/>
      <w:jc w:val="right"/>
    </w:pPr>
    <w:rPr>
      <w:rFonts w:ascii="Cambria Math" w:hAnsi="Cambria Math"/>
      <w:i/>
      <w:sz w:val="32"/>
      <w:szCs w:val="24"/>
      <w:lang w:eastAsia="en-US"/>
    </w:rPr>
  </w:style>
  <w:style w:type="character" w:customStyle="1" w:styleId="aff3">
    <w:name w:val="формулы Знак"/>
    <w:link w:val="aff2"/>
    <w:rsid w:val="009136C5"/>
    <w:rPr>
      <w:rFonts w:ascii="Cambria Math" w:hAnsi="Cambria Math"/>
      <w:i/>
      <w:sz w:val="32"/>
      <w:szCs w:val="24"/>
      <w:lang w:val="ru-RU" w:eastAsia="en-US" w:bidi="ar-SA"/>
    </w:rPr>
  </w:style>
  <w:style w:type="paragraph" w:customStyle="1" w:styleId="aff4">
    <w:name w:val="англ в тексте"/>
    <w:basedOn w:val="aff2"/>
    <w:link w:val="aff5"/>
    <w:qFormat/>
    <w:rsid w:val="009136C5"/>
    <w:pPr>
      <w:keepNext/>
      <w:ind w:firstLine="567"/>
    </w:pPr>
    <w:rPr>
      <w:rFonts w:ascii="Cambria" w:hAnsi="Cambria"/>
      <w:i w:val="0"/>
      <w:lang w:val="en-US"/>
    </w:rPr>
  </w:style>
  <w:style w:type="character" w:customStyle="1" w:styleId="aff5">
    <w:name w:val="англ в тексте Знак"/>
    <w:link w:val="aff4"/>
    <w:rsid w:val="009136C5"/>
    <w:rPr>
      <w:rFonts w:ascii="Cambria" w:hAnsi="Cambria"/>
      <w:sz w:val="32"/>
      <w:szCs w:val="24"/>
      <w:lang w:val="en-US" w:eastAsia="en-US"/>
    </w:rPr>
  </w:style>
  <w:style w:type="paragraph" w:customStyle="1" w:styleId="Style5">
    <w:name w:val="Style5"/>
    <w:basedOn w:val="a"/>
    <w:rsid w:val="009136C5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220">
    <w:name w:val="Основной текст с отступом 22"/>
    <w:basedOn w:val="a"/>
    <w:rsid w:val="00F4617E"/>
    <w:pPr>
      <w:spacing w:line="360" w:lineRule="auto"/>
      <w:ind w:firstLine="708"/>
      <w:jc w:val="both"/>
    </w:pPr>
    <w:rPr>
      <w:lang w:eastAsia="ar-SA"/>
    </w:rPr>
  </w:style>
  <w:style w:type="paragraph" w:customStyle="1" w:styleId="16">
    <w:name w:val="заголовок 1"/>
    <w:basedOn w:val="a"/>
    <w:next w:val="a"/>
    <w:rsid w:val="00C07216"/>
    <w:pPr>
      <w:keepNext/>
      <w:autoSpaceDE w:val="0"/>
      <w:autoSpaceDN w:val="0"/>
      <w:jc w:val="center"/>
      <w:outlineLvl w:val="0"/>
    </w:pPr>
    <w:rPr>
      <w:b/>
      <w:bCs/>
      <w:sz w:val="22"/>
      <w:szCs w:val="22"/>
    </w:rPr>
  </w:style>
  <w:style w:type="paragraph" w:customStyle="1" w:styleId="aff6">
    <w:name w:val="Содержимое таблицы"/>
    <w:basedOn w:val="a"/>
    <w:rsid w:val="00DF07BB"/>
    <w:pPr>
      <w:suppressLineNumbers/>
    </w:pPr>
    <w:rPr>
      <w:sz w:val="20"/>
      <w:szCs w:val="20"/>
      <w:lang w:eastAsia="ar-SA"/>
    </w:rPr>
  </w:style>
  <w:style w:type="character" w:customStyle="1" w:styleId="aff">
    <w:name w:val="Без интервала Знак"/>
    <w:link w:val="afe"/>
    <w:uiPriority w:val="1"/>
    <w:rsid w:val="00804825"/>
    <w:rPr>
      <w:sz w:val="22"/>
      <w:szCs w:val="22"/>
      <w:lang w:eastAsia="en-US" w:bidi="ar-SA"/>
    </w:rPr>
  </w:style>
  <w:style w:type="paragraph" w:customStyle="1" w:styleId="Style6">
    <w:name w:val="Style6"/>
    <w:basedOn w:val="a"/>
    <w:rsid w:val="000B4EAB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uiPriority w:val="99"/>
    <w:rsid w:val="000B4EAB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rsid w:val="00667431"/>
    <w:pPr>
      <w:widowControl w:val="0"/>
      <w:autoSpaceDE w:val="0"/>
      <w:autoSpaceDN w:val="0"/>
      <w:adjustRightInd w:val="0"/>
      <w:jc w:val="center"/>
    </w:pPr>
  </w:style>
  <w:style w:type="character" w:customStyle="1" w:styleId="FontStyle71">
    <w:name w:val="Font Style71"/>
    <w:uiPriority w:val="99"/>
    <w:rsid w:val="0066743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667431"/>
    <w:pPr>
      <w:widowControl w:val="0"/>
      <w:autoSpaceDE w:val="0"/>
      <w:autoSpaceDN w:val="0"/>
      <w:adjustRightInd w:val="0"/>
      <w:spacing w:line="335" w:lineRule="exact"/>
      <w:ind w:firstLine="816"/>
    </w:pPr>
  </w:style>
  <w:style w:type="paragraph" w:customStyle="1" w:styleId="Style7">
    <w:name w:val="Style7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character" w:customStyle="1" w:styleId="FontStyle64">
    <w:name w:val="Font Style64"/>
    <w:uiPriority w:val="99"/>
    <w:rsid w:val="0066743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9">
    <w:name w:val="Style9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character" w:customStyle="1" w:styleId="FontStyle58">
    <w:name w:val="Font Style58"/>
    <w:uiPriority w:val="99"/>
    <w:rsid w:val="0066743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character" w:customStyle="1" w:styleId="FontStyle65">
    <w:name w:val="Font Style65"/>
    <w:uiPriority w:val="99"/>
    <w:rsid w:val="00BD4F66"/>
    <w:rPr>
      <w:rFonts w:ascii="Times New Roman" w:hAnsi="Times New Roman" w:cs="Times New Roman"/>
      <w:sz w:val="20"/>
      <w:szCs w:val="20"/>
    </w:rPr>
  </w:style>
  <w:style w:type="character" w:customStyle="1" w:styleId="FontStyle69">
    <w:name w:val="Font Style69"/>
    <w:uiPriority w:val="99"/>
    <w:rsid w:val="00462B5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7">
    <w:name w:val="Style27"/>
    <w:basedOn w:val="a"/>
    <w:uiPriority w:val="99"/>
    <w:rsid w:val="006073BF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53">
    <w:name w:val="Style53"/>
    <w:basedOn w:val="a"/>
    <w:uiPriority w:val="99"/>
    <w:rsid w:val="006073BF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66">
    <w:name w:val="Font Style66"/>
    <w:uiPriority w:val="99"/>
    <w:rsid w:val="006073BF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E428FE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"/>
    <w:uiPriority w:val="99"/>
    <w:rsid w:val="00E428FE"/>
    <w:pPr>
      <w:widowControl w:val="0"/>
      <w:autoSpaceDE w:val="0"/>
      <w:autoSpaceDN w:val="0"/>
      <w:adjustRightInd w:val="0"/>
      <w:jc w:val="center"/>
    </w:pPr>
  </w:style>
  <w:style w:type="character" w:customStyle="1" w:styleId="FontStyle70">
    <w:name w:val="Font Style70"/>
    <w:uiPriority w:val="99"/>
    <w:rsid w:val="00E428FE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uiPriority w:val="99"/>
    <w:rsid w:val="00D9643A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D9643A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uiPriority w:val="99"/>
    <w:rsid w:val="00F64220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911CF"/>
    <w:pPr>
      <w:widowControl w:val="0"/>
      <w:autoSpaceDE w:val="0"/>
      <w:autoSpaceDN w:val="0"/>
      <w:adjustRightInd w:val="0"/>
      <w:spacing w:line="277" w:lineRule="exact"/>
      <w:ind w:firstLine="696"/>
      <w:jc w:val="both"/>
    </w:pPr>
  </w:style>
  <w:style w:type="paragraph" w:customStyle="1" w:styleId="Style20">
    <w:name w:val="Style20"/>
    <w:basedOn w:val="a"/>
    <w:uiPriority w:val="99"/>
    <w:rsid w:val="00845F98"/>
    <w:pPr>
      <w:widowControl w:val="0"/>
      <w:autoSpaceDE w:val="0"/>
      <w:autoSpaceDN w:val="0"/>
      <w:adjustRightInd w:val="0"/>
      <w:spacing w:line="274" w:lineRule="exact"/>
      <w:ind w:hanging="355"/>
      <w:jc w:val="both"/>
    </w:pPr>
  </w:style>
  <w:style w:type="paragraph" w:customStyle="1" w:styleId="Style30">
    <w:name w:val="Style30"/>
    <w:basedOn w:val="a"/>
    <w:uiPriority w:val="99"/>
    <w:rsid w:val="00845F98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"/>
    <w:uiPriority w:val="99"/>
    <w:rsid w:val="003A10AE"/>
    <w:pPr>
      <w:widowControl w:val="0"/>
      <w:autoSpaceDE w:val="0"/>
      <w:autoSpaceDN w:val="0"/>
      <w:adjustRightInd w:val="0"/>
      <w:spacing w:line="250" w:lineRule="exact"/>
      <w:ind w:hanging="130"/>
    </w:pPr>
  </w:style>
  <w:style w:type="paragraph" w:customStyle="1" w:styleId="Style15">
    <w:name w:val="Style15"/>
    <w:basedOn w:val="a"/>
    <w:uiPriority w:val="99"/>
    <w:rsid w:val="003A10AE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964270"/>
    <w:rPr>
      <w:rFonts w:ascii="Times New Roman" w:hAnsi="Times New Roman" w:cs="Times New Roman"/>
      <w:sz w:val="16"/>
      <w:szCs w:val="16"/>
    </w:rPr>
  </w:style>
  <w:style w:type="character" w:customStyle="1" w:styleId="FontStyle59">
    <w:name w:val="Font Style59"/>
    <w:rsid w:val="0096427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964270"/>
    <w:pPr>
      <w:widowControl w:val="0"/>
      <w:suppressAutoHyphens/>
      <w:autoSpaceDE w:val="0"/>
      <w:spacing w:line="403" w:lineRule="exact"/>
    </w:pPr>
    <w:rPr>
      <w:rFonts w:ascii="Microsoft Sans Serif" w:hAnsi="Microsoft Sans Serif" w:cs="Microsoft Sans Serif"/>
      <w:lang w:eastAsia="ar-SA"/>
    </w:rPr>
  </w:style>
  <w:style w:type="character" w:styleId="aff7">
    <w:name w:val="Strong"/>
    <w:uiPriority w:val="22"/>
    <w:qFormat/>
    <w:rsid w:val="009120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12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БЛОК"/>
    <w:basedOn w:val="a"/>
    <w:next w:val="a"/>
    <w:link w:val="11"/>
    <w:qFormat/>
    <w:rsid w:val="00107220"/>
    <w:pPr>
      <w:keepNext/>
      <w:spacing w:before="120" w:after="120"/>
      <w:ind w:left="540"/>
      <w:outlineLvl w:val="0"/>
    </w:pPr>
    <w:rPr>
      <w:rFonts w:ascii="Arial" w:hAnsi="Arial"/>
      <w:b/>
      <w:i/>
      <w:iCs/>
      <w:snapToGrid w:val="0"/>
      <w:color w:val="000000"/>
      <w:sz w:val="32"/>
      <w:szCs w:val="20"/>
    </w:rPr>
  </w:style>
  <w:style w:type="paragraph" w:styleId="20">
    <w:name w:val="heading 2"/>
    <w:basedOn w:val="a"/>
    <w:next w:val="a"/>
    <w:link w:val="21"/>
    <w:qFormat/>
    <w:rsid w:val="001072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072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072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72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0722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0722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07220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БЛОК Знак"/>
    <w:link w:val="10"/>
    <w:rsid w:val="00107220"/>
    <w:rPr>
      <w:rFonts w:ascii="Arial" w:eastAsia="Times New Roman" w:hAnsi="Arial" w:cs="Arial"/>
      <w:b/>
      <w:i/>
      <w:iCs/>
      <w:snapToGrid w:val="0"/>
      <w:color w:val="000000"/>
      <w:sz w:val="32"/>
      <w:szCs w:val="20"/>
      <w:lang w:eastAsia="ru-RU"/>
    </w:rPr>
  </w:style>
  <w:style w:type="character" w:customStyle="1" w:styleId="21">
    <w:name w:val="Заголовок 2 Знак"/>
    <w:link w:val="20"/>
    <w:rsid w:val="0010722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10722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1072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1072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link w:val="7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10722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107220"/>
    <w:rPr>
      <w:rFonts w:ascii="Arial" w:eastAsia="Times New Roman" w:hAnsi="Arial" w:cs="Arial"/>
      <w:lang w:eastAsia="ru-RU"/>
    </w:rPr>
  </w:style>
  <w:style w:type="table" w:styleId="a3">
    <w:name w:val="Table Grid"/>
    <w:basedOn w:val="a1"/>
    <w:rsid w:val="0010722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107220"/>
    <w:pPr>
      <w:ind w:firstLine="709"/>
      <w:jc w:val="both"/>
    </w:pPr>
  </w:style>
  <w:style w:type="character" w:customStyle="1" w:styleId="a5">
    <w:name w:val="Основной текст с отступом Знак"/>
    <w:link w:val="a4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Комментарий"/>
    <w:basedOn w:val="a"/>
    <w:next w:val="a"/>
    <w:rsid w:val="0010722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7">
    <w:name w:val="header"/>
    <w:aliases w:val="ВерхКолонтитул"/>
    <w:basedOn w:val="a"/>
    <w:link w:val="a8"/>
    <w:uiPriority w:val="99"/>
    <w:rsid w:val="001072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link w:val="a7"/>
    <w:uiPriority w:val="99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072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107220"/>
  </w:style>
  <w:style w:type="paragraph" w:styleId="22">
    <w:name w:val="Body Text Indent 2"/>
    <w:basedOn w:val="a"/>
    <w:link w:val="23"/>
    <w:rsid w:val="001072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07220"/>
    <w:pPr>
      <w:spacing w:after="120"/>
    </w:pPr>
  </w:style>
  <w:style w:type="character" w:customStyle="1" w:styleId="ad">
    <w:name w:val="Основной текст Знак"/>
    <w:link w:val="ac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107220"/>
    <w:pPr>
      <w:spacing w:after="120" w:line="480" w:lineRule="auto"/>
    </w:pPr>
  </w:style>
  <w:style w:type="character" w:customStyle="1" w:styleId="25">
    <w:name w:val="Основной текст 2 Знак"/>
    <w:link w:val="24"/>
    <w:rsid w:val="00107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0-022">
    <w:name w:val="Стиль Normal + 10 пт полужирный По центру Слева:  -02 см Справ...2"/>
    <w:basedOn w:val="a"/>
    <w:rsid w:val="00107220"/>
    <w:pPr>
      <w:suppressAutoHyphens/>
      <w:snapToGrid w:val="0"/>
      <w:ind w:left="-113" w:right="-113"/>
      <w:jc w:val="center"/>
    </w:pPr>
    <w:rPr>
      <w:b/>
      <w:bCs/>
      <w:sz w:val="20"/>
      <w:szCs w:val="20"/>
      <w:lang w:eastAsia="ar-SA"/>
    </w:rPr>
  </w:style>
  <w:style w:type="paragraph" w:styleId="31">
    <w:name w:val="Body Text Indent 3"/>
    <w:basedOn w:val="a"/>
    <w:link w:val="32"/>
    <w:rsid w:val="001072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072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rmal (Web)"/>
    <w:basedOn w:val="a"/>
    <w:rsid w:val="00107220"/>
    <w:pPr>
      <w:suppressAutoHyphens/>
      <w:spacing w:before="75" w:after="75"/>
    </w:pPr>
    <w:rPr>
      <w:rFonts w:ascii="Arial" w:hAnsi="Arial" w:cs="Arial"/>
      <w:color w:val="000000"/>
      <w:sz w:val="20"/>
      <w:lang w:eastAsia="ar-SA"/>
    </w:rPr>
  </w:style>
  <w:style w:type="paragraph" w:customStyle="1" w:styleId="12">
    <w:name w:val="Обычный1"/>
    <w:rsid w:val="00107220"/>
    <w:pPr>
      <w:suppressAutoHyphens/>
      <w:snapToGrid w:val="0"/>
    </w:pPr>
    <w:rPr>
      <w:rFonts w:ascii="Times New Roman" w:eastAsia="Times New Roman" w:hAnsi="Times New Roman"/>
      <w:sz w:val="22"/>
      <w:lang w:eastAsia="ar-SA"/>
    </w:rPr>
  </w:style>
  <w:style w:type="paragraph" w:customStyle="1" w:styleId="210">
    <w:name w:val="Основной текст 21"/>
    <w:basedOn w:val="a"/>
    <w:rsid w:val="00107220"/>
    <w:pPr>
      <w:widowControl w:val="0"/>
      <w:spacing w:before="120"/>
      <w:jc w:val="both"/>
    </w:pPr>
    <w:rPr>
      <w:sz w:val="26"/>
      <w:szCs w:val="20"/>
    </w:rPr>
  </w:style>
  <w:style w:type="paragraph" w:customStyle="1" w:styleId="13">
    <w:name w:val="Название1"/>
    <w:basedOn w:val="a"/>
    <w:rsid w:val="00107220"/>
    <w:pPr>
      <w:widowControl w:val="0"/>
      <w:suppressLineNumbers/>
      <w:suppressAutoHyphens/>
      <w:autoSpaceDE w:val="0"/>
      <w:spacing w:before="120" w:after="120"/>
      <w:ind w:firstLine="720"/>
      <w:jc w:val="both"/>
    </w:pPr>
    <w:rPr>
      <w:rFonts w:cs="Tahoma"/>
      <w:i/>
      <w:iCs/>
      <w:lang w:eastAsia="ar-SA"/>
    </w:rPr>
  </w:style>
  <w:style w:type="paragraph" w:customStyle="1" w:styleId="Normal10-02">
    <w:name w:val="Normal + 10 пт полужирный По центру Слева:  -02 см Справ..."/>
    <w:basedOn w:val="12"/>
    <w:rsid w:val="00107220"/>
    <w:pPr>
      <w:snapToGrid/>
      <w:ind w:left="-113" w:right="-113"/>
      <w:jc w:val="center"/>
    </w:pPr>
    <w:rPr>
      <w:b/>
      <w:bCs/>
      <w:sz w:val="20"/>
    </w:rPr>
  </w:style>
  <w:style w:type="paragraph" w:styleId="af">
    <w:name w:val="List Number"/>
    <w:basedOn w:val="a"/>
    <w:rsid w:val="00107220"/>
    <w:pPr>
      <w:tabs>
        <w:tab w:val="num" w:pos="360"/>
      </w:tabs>
      <w:ind w:left="360" w:hanging="360"/>
    </w:pPr>
  </w:style>
  <w:style w:type="paragraph" w:styleId="af0">
    <w:name w:val="Message Header"/>
    <w:basedOn w:val="a"/>
    <w:link w:val="af1"/>
    <w:rsid w:val="00107220"/>
    <w:pPr>
      <w:spacing w:before="60" w:after="60" w:line="200" w:lineRule="exact"/>
    </w:pPr>
    <w:rPr>
      <w:rFonts w:ascii="Arial" w:hAnsi="Arial"/>
      <w:i/>
      <w:sz w:val="20"/>
      <w:szCs w:val="20"/>
    </w:rPr>
  </w:style>
  <w:style w:type="character" w:customStyle="1" w:styleId="af1">
    <w:name w:val="Шапка Знак"/>
    <w:link w:val="af0"/>
    <w:rsid w:val="00107220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af2">
    <w:name w:val="Для записок"/>
    <w:basedOn w:val="a"/>
    <w:rsid w:val="00107220"/>
    <w:pPr>
      <w:spacing w:before="120"/>
      <w:ind w:firstLine="720"/>
      <w:jc w:val="both"/>
    </w:pPr>
    <w:rPr>
      <w:szCs w:val="20"/>
    </w:rPr>
  </w:style>
  <w:style w:type="paragraph" w:styleId="af3">
    <w:name w:val="Block Text"/>
    <w:basedOn w:val="a"/>
    <w:rsid w:val="00107220"/>
    <w:pPr>
      <w:ind w:left="-70" w:right="-70" w:firstLine="496"/>
      <w:jc w:val="center"/>
    </w:pPr>
    <w:rPr>
      <w:szCs w:val="20"/>
    </w:rPr>
  </w:style>
  <w:style w:type="paragraph" w:customStyle="1" w:styleId="1250">
    <w:name w:val="Стиль Слева:  125 см Первая строка:  0 см"/>
    <w:basedOn w:val="a"/>
    <w:rsid w:val="00107220"/>
    <w:pPr>
      <w:widowControl w:val="0"/>
      <w:suppressAutoHyphens/>
      <w:autoSpaceDE w:val="0"/>
      <w:spacing w:before="120"/>
      <w:ind w:left="709"/>
      <w:jc w:val="both"/>
    </w:pPr>
    <w:rPr>
      <w:sz w:val="26"/>
      <w:szCs w:val="20"/>
      <w:lang w:eastAsia="ar-SA"/>
    </w:rPr>
  </w:style>
  <w:style w:type="paragraph" w:customStyle="1" w:styleId="af4">
    <w:name w:val="Таблица"/>
    <w:basedOn w:val="af0"/>
    <w:rsid w:val="00107220"/>
    <w:pPr>
      <w:spacing w:before="0" w:after="0" w:line="220" w:lineRule="exact"/>
    </w:pPr>
    <w:rPr>
      <w:i w:val="0"/>
    </w:rPr>
  </w:style>
  <w:style w:type="paragraph" w:styleId="af5">
    <w:name w:val="annotation text"/>
    <w:basedOn w:val="a"/>
    <w:link w:val="af6"/>
    <w:semiHidden/>
    <w:rsid w:val="00107220"/>
    <w:rPr>
      <w:sz w:val="20"/>
      <w:szCs w:val="20"/>
    </w:rPr>
  </w:style>
  <w:style w:type="character" w:customStyle="1" w:styleId="af6">
    <w:name w:val="Текст примечания Знак"/>
    <w:link w:val="af5"/>
    <w:semiHidden/>
    <w:rsid w:val="001072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rsid w:val="00107220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1072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Знак Знак1"/>
    <w:locked/>
    <w:rsid w:val="00107220"/>
    <w:rPr>
      <w:sz w:val="24"/>
      <w:szCs w:val="24"/>
      <w:lang w:val="ru-RU" w:eastAsia="ru-RU" w:bidi="ar-SA"/>
    </w:rPr>
  </w:style>
  <w:style w:type="paragraph" w:customStyle="1" w:styleId="Heading">
    <w:name w:val="Heading"/>
    <w:rsid w:val="00107220"/>
    <w:pPr>
      <w:widowControl w:val="0"/>
      <w:autoSpaceDE w:val="0"/>
      <w:autoSpaceDN w:val="0"/>
      <w:adjustRightInd w:val="0"/>
    </w:pPr>
    <w:rPr>
      <w:rFonts w:ascii="Arial" w:eastAsia="NSimSun" w:hAnsi="Arial" w:cs="Arial"/>
      <w:b/>
      <w:bCs/>
      <w:sz w:val="22"/>
      <w:szCs w:val="22"/>
      <w:lang w:eastAsia="zh-CN"/>
    </w:rPr>
  </w:style>
  <w:style w:type="paragraph" w:styleId="af9">
    <w:name w:val="List Paragraph"/>
    <w:basedOn w:val="a"/>
    <w:uiPriority w:val="34"/>
    <w:qFormat/>
    <w:rsid w:val="006C6EBC"/>
    <w:pPr>
      <w:ind w:left="720"/>
      <w:contextualSpacing/>
    </w:pPr>
  </w:style>
  <w:style w:type="paragraph" w:customStyle="1" w:styleId="ConsPlusNormal">
    <w:name w:val="ConsPlusNormal"/>
    <w:rsid w:val="009A2B1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">
    <w:name w:val="Стиль1"/>
    <w:uiPriority w:val="99"/>
    <w:rsid w:val="000A1ED0"/>
    <w:pPr>
      <w:numPr>
        <w:numId w:val="3"/>
      </w:numPr>
    </w:pPr>
  </w:style>
  <w:style w:type="numbering" w:customStyle="1" w:styleId="2">
    <w:name w:val="Стиль2"/>
    <w:uiPriority w:val="99"/>
    <w:rsid w:val="000A1ED0"/>
    <w:pPr>
      <w:numPr>
        <w:numId w:val="5"/>
      </w:numPr>
    </w:pPr>
  </w:style>
  <w:style w:type="table" w:customStyle="1" w:styleId="15">
    <w:name w:val="Светлая заливка1"/>
    <w:basedOn w:val="a1"/>
    <w:uiPriority w:val="60"/>
    <w:rsid w:val="00745D3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745D3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745D3C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745D3C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745D3C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745D3C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fa">
    <w:name w:val="Title"/>
    <w:basedOn w:val="a"/>
    <w:link w:val="afb"/>
    <w:qFormat/>
    <w:rsid w:val="009A7CCC"/>
    <w:pPr>
      <w:jc w:val="center"/>
    </w:pPr>
    <w:rPr>
      <w:szCs w:val="20"/>
    </w:rPr>
  </w:style>
  <w:style w:type="character" w:customStyle="1" w:styleId="afb">
    <w:name w:val="Название Знак"/>
    <w:link w:val="afa"/>
    <w:rsid w:val="009A7C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Subtitle"/>
    <w:basedOn w:val="a"/>
    <w:link w:val="afd"/>
    <w:qFormat/>
    <w:rsid w:val="009A7CCC"/>
    <w:pPr>
      <w:jc w:val="center"/>
    </w:pPr>
    <w:rPr>
      <w:sz w:val="28"/>
      <w:szCs w:val="20"/>
    </w:rPr>
  </w:style>
  <w:style w:type="character" w:customStyle="1" w:styleId="afd">
    <w:name w:val="Подзаголовок Знак"/>
    <w:link w:val="afc"/>
    <w:rsid w:val="009A7C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6">
    <w:name w:val="Обычный2"/>
    <w:rsid w:val="004D4847"/>
    <w:pPr>
      <w:widowControl w:val="0"/>
    </w:pPr>
    <w:rPr>
      <w:rFonts w:ascii="Arial" w:eastAsia="Times New Roman" w:hAnsi="Arial"/>
      <w:snapToGrid w:val="0"/>
      <w:sz w:val="18"/>
    </w:rPr>
  </w:style>
  <w:style w:type="paragraph" w:styleId="afe">
    <w:name w:val="No Spacing"/>
    <w:link w:val="aff"/>
    <w:uiPriority w:val="1"/>
    <w:qFormat/>
    <w:rsid w:val="00132113"/>
    <w:rPr>
      <w:sz w:val="22"/>
      <w:szCs w:val="22"/>
      <w:lang w:eastAsia="en-US"/>
    </w:rPr>
  </w:style>
  <w:style w:type="character" w:customStyle="1" w:styleId="FontStyle11">
    <w:name w:val="Font Style11"/>
    <w:rsid w:val="00105EEE"/>
    <w:rPr>
      <w:rFonts w:ascii="Times New Roman" w:hAnsi="Times New Roman" w:cs="Times New Roman"/>
      <w:sz w:val="22"/>
      <w:szCs w:val="22"/>
    </w:rPr>
  </w:style>
  <w:style w:type="character" w:customStyle="1" w:styleId="aff0">
    <w:name w:val="Основной текст_"/>
    <w:link w:val="33"/>
    <w:rsid w:val="00105EEE"/>
    <w:rPr>
      <w:sz w:val="26"/>
      <w:szCs w:val="26"/>
      <w:shd w:val="clear" w:color="auto" w:fill="FFFFFF"/>
    </w:rPr>
  </w:style>
  <w:style w:type="character" w:customStyle="1" w:styleId="115pt">
    <w:name w:val="Основной текст + 11;5 pt;Малые прописные"/>
    <w:rsid w:val="00105EEE"/>
    <w:rPr>
      <w:smallCaps/>
      <w:sz w:val="23"/>
      <w:szCs w:val="23"/>
      <w:shd w:val="clear" w:color="auto" w:fill="FFFFFF"/>
    </w:rPr>
  </w:style>
  <w:style w:type="paragraph" w:customStyle="1" w:styleId="33">
    <w:name w:val="Основной текст3"/>
    <w:basedOn w:val="a"/>
    <w:link w:val="aff0"/>
    <w:rsid w:val="00105EEE"/>
    <w:pPr>
      <w:shd w:val="clear" w:color="auto" w:fill="FFFFFF"/>
      <w:spacing w:line="312" w:lineRule="exact"/>
    </w:pPr>
    <w:rPr>
      <w:rFonts w:ascii="Calibri" w:eastAsia="Calibri" w:hAnsi="Calibri"/>
      <w:sz w:val="26"/>
      <w:szCs w:val="26"/>
    </w:rPr>
  </w:style>
  <w:style w:type="paragraph" w:styleId="34">
    <w:name w:val="Body Text 3"/>
    <w:basedOn w:val="a"/>
    <w:link w:val="35"/>
    <w:rsid w:val="00105EE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105EEE"/>
    <w:rPr>
      <w:rFonts w:ascii="Times New Roman" w:eastAsia="Times New Roman" w:hAnsi="Times New Roman"/>
      <w:sz w:val="16"/>
      <w:szCs w:val="16"/>
    </w:rPr>
  </w:style>
  <w:style w:type="character" w:customStyle="1" w:styleId="FontStyle24">
    <w:name w:val="Font Style24"/>
    <w:rsid w:val="00105EEE"/>
    <w:rPr>
      <w:rFonts w:ascii="Arial" w:hAnsi="Arial" w:cs="Arial"/>
      <w:sz w:val="22"/>
      <w:szCs w:val="22"/>
    </w:rPr>
  </w:style>
  <w:style w:type="paragraph" w:customStyle="1" w:styleId="36">
    <w:name w:val="Обычный3"/>
    <w:rsid w:val="00DA3E28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310">
    <w:name w:val="Основной текст с отступом 31"/>
    <w:basedOn w:val="a"/>
    <w:rsid w:val="00DA3E28"/>
    <w:pPr>
      <w:ind w:firstLine="741"/>
      <w:jc w:val="both"/>
    </w:pPr>
    <w:rPr>
      <w:lang w:eastAsia="ar-SA"/>
    </w:rPr>
  </w:style>
  <w:style w:type="character" w:customStyle="1" w:styleId="geo-multi-punct1">
    <w:name w:val="geo-multi-punct1"/>
    <w:rsid w:val="00813413"/>
    <w:rPr>
      <w:vanish/>
      <w:webHidden w:val="0"/>
      <w:specVanish w:val="0"/>
    </w:rPr>
  </w:style>
  <w:style w:type="character" w:styleId="aff1">
    <w:name w:val="Hyperlink"/>
    <w:uiPriority w:val="99"/>
    <w:semiHidden/>
    <w:unhideWhenUsed/>
    <w:rsid w:val="00813413"/>
    <w:rPr>
      <w:color w:val="0000FF"/>
      <w:u w:val="single"/>
    </w:rPr>
  </w:style>
  <w:style w:type="character" w:customStyle="1" w:styleId="geo-lat">
    <w:name w:val="geo-lat"/>
    <w:basedOn w:val="a0"/>
    <w:rsid w:val="00813413"/>
  </w:style>
  <w:style w:type="character" w:customStyle="1" w:styleId="geo-lon">
    <w:name w:val="geo-lon"/>
    <w:basedOn w:val="a0"/>
    <w:rsid w:val="00813413"/>
  </w:style>
  <w:style w:type="paragraph" w:customStyle="1" w:styleId="Style1">
    <w:name w:val="Style1"/>
    <w:basedOn w:val="a"/>
    <w:rsid w:val="009136C5"/>
    <w:pPr>
      <w:widowControl w:val="0"/>
      <w:autoSpaceDE w:val="0"/>
      <w:autoSpaceDN w:val="0"/>
      <w:adjustRightInd w:val="0"/>
      <w:spacing w:line="403" w:lineRule="exact"/>
      <w:ind w:firstLine="374"/>
    </w:pPr>
  </w:style>
  <w:style w:type="paragraph" w:customStyle="1" w:styleId="aff2">
    <w:name w:val="формулы"/>
    <w:next w:val="a"/>
    <w:link w:val="aff3"/>
    <w:qFormat/>
    <w:rsid w:val="009136C5"/>
    <w:pPr>
      <w:spacing w:after="120"/>
      <w:ind w:left="113" w:right="113"/>
      <w:jc w:val="right"/>
    </w:pPr>
    <w:rPr>
      <w:rFonts w:ascii="Cambria Math" w:hAnsi="Cambria Math"/>
      <w:i/>
      <w:sz w:val="32"/>
      <w:szCs w:val="24"/>
      <w:lang w:eastAsia="en-US"/>
    </w:rPr>
  </w:style>
  <w:style w:type="character" w:customStyle="1" w:styleId="aff3">
    <w:name w:val="формулы Знак"/>
    <w:link w:val="aff2"/>
    <w:rsid w:val="009136C5"/>
    <w:rPr>
      <w:rFonts w:ascii="Cambria Math" w:hAnsi="Cambria Math"/>
      <w:i/>
      <w:sz w:val="32"/>
      <w:szCs w:val="24"/>
      <w:lang w:val="ru-RU" w:eastAsia="en-US" w:bidi="ar-SA"/>
    </w:rPr>
  </w:style>
  <w:style w:type="paragraph" w:customStyle="1" w:styleId="aff4">
    <w:name w:val="англ в тексте"/>
    <w:basedOn w:val="aff2"/>
    <w:link w:val="aff5"/>
    <w:qFormat/>
    <w:rsid w:val="009136C5"/>
    <w:pPr>
      <w:keepNext/>
      <w:ind w:firstLine="567"/>
    </w:pPr>
    <w:rPr>
      <w:rFonts w:ascii="Cambria" w:hAnsi="Cambria"/>
      <w:i w:val="0"/>
      <w:lang w:val="en-US"/>
    </w:rPr>
  </w:style>
  <w:style w:type="character" w:customStyle="1" w:styleId="aff5">
    <w:name w:val="англ в тексте Знак"/>
    <w:link w:val="aff4"/>
    <w:rsid w:val="009136C5"/>
    <w:rPr>
      <w:rFonts w:ascii="Cambria" w:hAnsi="Cambria"/>
      <w:sz w:val="32"/>
      <w:szCs w:val="24"/>
      <w:lang w:val="en-US" w:eastAsia="en-US"/>
    </w:rPr>
  </w:style>
  <w:style w:type="paragraph" w:customStyle="1" w:styleId="Style5">
    <w:name w:val="Style5"/>
    <w:basedOn w:val="a"/>
    <w:rsid w:val="009136C5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220">
    <w:name w:val="Основной текст с отступом 22"/>
    <w:basedOn w:val="a"/>
    <w:rsid w:val="00F4617E"/>
    <w:pPr>
      <w:spacing w:line="360" w:lineRule="auto"/>
      <w:ind w:firstLine="708"/>
      <w:jc w:val="both"/>
    </w:pPr>
    <w:rPr>
      <w:lang w:eastAsia="ar-SA"/>
    </w:rPr>
  </w:style>
  <w:style w:type="paragraph" w:customStyle="1" w:styleId="16">
    <w:name w:val="заголовок 1"/>
    <w:basedOn w:val="a"/>
    <w:next w:val="a"/>
    <w:rsid w:val="00C07216"/>
    <w:pPr>
      <w:keepNext/>
      <w:autoSpaceDE w:val="0"/>
      <w:autoSpaceDN w:val="0"/>
      <w:jc w:val="center"/>
      <w:outlineLvl w:val="0"/>
    </w:pPr>
    <w:rPr>
      <w:b/>
      <w:bCs/>
      <w:sz w:val="22"/>
      <w:szCs w:val="22"/>
    </w:rPr>
  </w:style>
  <w:style w:type="paragraph" w:customStyle="1" w:styleId="aff6">
    <w:name w:val="Содержимое таблицы"/>
    <w:basedOn w:val="a"/>
    <w:rsid w:val="00DF07BB"/>
    <w:pPr>
      <w:suppressLineNumbers/>
    </w:pPr>
    <w:rPr>
      <w:sz w:val="20"/>
      <w:szCs w:val="20"/>
      <w:lang w:eastAsia="ar-SA"/>
    </w:rPr>
  </w:style>
  <w:style w:type="character" w:customStyle="1" w:styleId="aff">
    <w:name w:val="Без интервала Знак"/>
    <w:link w:val="afe"/>
    <w:uiPriority w:val="1"/>
    <w:rsid w:val="00804825"/>
    <w:rPr>
      <w:sz w:val="22"/>
      <w:szCs w:val="22"/>
      <w:lang w:eastAsia="en-US" w:bidi="ar-SA"/>
    </w:rPr>
  </w:style>
  <w:style w:type="paragraph" w:customStyle="1" w:styleId="Style6">
    <w:name w:val="Style6"/>
    <w:basedOn w:val="a"/>
    <w:rsid w:val="000B4EAB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uiPriority w:val="99"/>
    <w:rsid w:val="000B4EAB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rsid w:val="00667431"/>
    <w:pPr>
      <w:widowControl w:val="0"/>
      <w:autoSpaceDE w:val="0"/>
      <w:autoSpaceDN w:val="0"/>
      <w:adjustRightInd w:val="0"/>
      <w:jc w:val="center"/>
    </w:pPr>
  </w:style>
  <w:style w:type="character" w:customStyle="1" w:styleId="FontStyle71">
    <w:name w:val="Font Style71"/>
    <w:uiPriority w:val="99"/>
    <w:rsid w:val="0066743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667431"/>
    <w:pPr>
      <w:widowControl w:val="0"/>
      <w:autoSpaceDE w:val="0"/>
      <w:autoSpaceDN w:val="0"/>
      <w:adjustRightInd w:val="0"/>
      <w:spacing w:line="335" w:lineRule="exact"/>
      <w:ind w:firstLine="816"/>
    </w:pPr>
  </w:style>
  <w:style w:type="paragraph" w:customStyle="1" w:styleId="Style7">
    <w:name w:val="Style7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character" w:customStyle="1" w:styleId="FontStyle64">
    <w:name w:val="Font Style64"/>
    <w:uiPriority w:val="99"/>
    <w:rsid w:val="0066743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9">
    <w:name w:val="Style9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character" w:customStyle="1" w:styleId="FontStyle58">
    <w:name w:val="Font Style58"/>
    <w:uiPriority w:val="99"/>
    <w:rsid w:val="0066743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667431"/>
    <w:pPr>
      <w:widowControl w:val="0"/>
      <w:autoSpaceDE w:val="0"/>
      <w:autoSpaceDN w:val="0"/>
      <w:adjustRightInd w:val="0"/>
    </w:pPr>
  </w:style>
  <w:style w:type="character" w:customStyle="1" w:styleId="FontStyle65">
    <w:name w:val="Font Style65"/>
    <w:uiPriority w:val="99"/>
    <w:rsid w:val="00BD4F66"/>
    <w:rPr>
      <w:rFonts w:ascii="Times New Roman" w:hAnsi="Times New Roman" w:cs="Times New Roman"/>
      <w:sz w:val="20"/>
      <w:szCs w:val="20"/>
    </w:rPr>
  </w:style>
  <w:style w:type="character" w:customStyle="1" w:styleId="FontStyle69">
    <w:name w:val="Font Style69"/>
    <w:uiPriority w:val="99"/>
    <w:rsid w:val="00462B5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7">
    <w:name w:val="Style27"/>
    <w:basedOn w:val="a"/>
    <w:uiPriority w:val="99"/>
    <w:rsid w:val="006073BF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53">
    <w:name w:val="Style53"/>
    <w:basedOn w:val="a"/>
    <w:uiPriority w:val="99"/>
    <w:rsid w:val="006073BF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66">
    <w:name w:val="Font Style66"/>
    <w:uiPriority w:val="99"/>
    <w:rsid w:val="006073BF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E428FE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"/>
    <w:uiPriority w:val="99"/>
    <w:rsid w:val="00E428FE"/>
    <w:pPr>
      <w:widowControl w:val="0"/>
      <w:autoSpaceDE w:val="0"/>
      <w:autoSpaceDN w:val="0"/>
      <w:adjustRightInd w:val="0"/>
      <w:jc w:val="center"/>
    </w:pPr>
  </w:style>
  <w:style w:type="character" w:customStyle="1" w:styleId="FontStyle70">
    <w:name w:val="Font Style70"/>
    <w:uiPriority w:val="99"/>
    <w:rsid w:val="00E428FE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uiPriority w:val="99"/>
    <w:rsid w:val="00D9643A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D9643A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uiPriority w:val="99"/>
    <w:rsid w:val="00F64220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911CF"/>
    <w:pPr>
      <w:widowControl w:val="0"/>
      <w:autoSpaceDE w:val="0"/>
      <w:autoSpaceDN w:val="0"/>
      <w:adjustRightInd w:val="0"/>
      <w:spacing w:line="277" w:lineRule="exact"/>
      <w:ind w:firstLine="696"/>
      <w:jc w:val="both"/>
    </w:pPr>
  </w:style>
  <w:style w:type="paragraph" w:customStyle="1" w:styleId="Style20">
    <w:name w:val="Style20"/>
    <w:basedOn w:val="a"/>
    <w:uiPriority w:val="99"/>
    <w:rsid w:val="00845F98"/>
    <w:pPr>
      <w:widowControl w:val="0"/>
      <w:autoSpaceDE w:val="0"/>
      <w:autoSpaceDN w:val="0"/>
      <w:adjustRightInd w:val="0"/>
      <w:spacing w:line="274" w:lineRule="exact"/>
      <w:ind w:hanging="355"/>
      <w:jc w:val="both"/>
    </w:pPr>
  </w:style>
  <w:style w:type="paragraph" w:customStyle="1" w:styleId="Style30">
    <w:name w:val="Style30"/>
    <w:basedOn w:val="a"/>
    <w:uiPriority w:val="99"/>
    <w:rsid w:val="00845F98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"/>
    <w:uiPriority w:val="99"/>
    <w:rsid w:val="003A10AE"/>
    <w:pPr>
      <w:widowControl w:val="0"/>
      <w:autoSpaceDE w:val="0"/>
      <w:autoSpaceDN w:val="0"/>
      <w:adjustRightInd w:val="0"/>
      <w:spacing w:line="250" w:lineRule="exact"/>
      <w:ind w:hanging="130"/>
    </w:pPr>
  </w:style>
  <w:style w:type="paragraph" w:customStyle="1" w:styleId="Style15">
    <w:name w:val="Style15"/>
    <w:basedOn w:val="a"/>
    <w:uiPriority w:val="99"/>
    <w:rsid w:val="003A10AE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964270"/>
    <w:rPr>
      <w:rFonts w:ascii="Times New Roman" w:hAnsi="Times New Roman" w:cs="Times New Roman"/>
      <w:sz w:val="16"/>
      <w:szCs w:val="16"/>
    </w:rPr>
  </w:style>
  <w:style w:type="character" w:customStyle="1" w:styleId="FontStyle59">
    <w:name w:val="Font Style59"/>
    <w:rsid w:val="00964270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964270"/>
    <w:pPr>
      <w:widowControl w:val="0"/>
      <w:suppressAutoHyphens/>
      <w:autoSpaceDE w:val="0"/>
      <w:spacing w:line="403" w:lineRule="exact"/>
    </w:pPr>
    <w:rPr>
      <w:rFonts w:ascii="Microsoft Sans Serif" w:hAnsi="Microsoft Sans Serif" w:cs="Microsoft Sans Serif"/>
      <w:lang w:eastAsia="ar-SA"/>
    </w:rPr>
  </w:style>
  <w:style w:type="character" w:styleId="aff7">
    <w:name w:val="Strong"/>
    <w:uiPriority w:val="22"/>
    <w:qFormat/>
    <w:rsid w:val="00912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okarev\&#1056;&#1072;&#1073;&#1086;&#1095;&#1080;&#1081;%20&#1089;&#1090;&#1086;&#1083;\&#1055;&#1086;&#1103;&#1089;&#1085;&#1080;&#1090;&#1077;&#1083;&#1100;&#1085;&#1072;&#1103;%20&#1079;&#1072;&#1087;&#1080;&#1089;&#1082;&#1072;,%20&#1057;&#1085;&#1077;&#1078;&#1080;&#1085;&#1089;,%20&#1078;&#1080;&#1083;&#1086;&#1081;%20&#1087;&#1086;&#1089;&#1077;&#1083;&#1086;&#1082;%20&#8470;2\.&#1055;&#1086;&#1103;&#1089;&#1085;&#1080;&#1090;.%20&#1079;&#1072;&#1087;.%20&#1057;&#1085;&#1077;&#1078;&#1080;&#1085;&#1089;&#1082;.&#1056;&#1077;&#1076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6BCF3-5D25-4918-AA9C-A90C625B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.Пояснит. зап. Снежинск.Ред.</Template>
  <TotalTime>0</TotalTime>
  <Pages>8</Pages>
  <Words>1243</Words>
  <Characters>7088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STokarev</dc:creator>
  <cp:lastModifiedBy>Лаврентьева Татьяна Вячеславовна</cp:lastModifiedBy>
  <cp:revision>2</cp:revision>
  <cp:lastPrinted>2023-04-11T07:02:00Z</cp:lastPrinted>
  <dcterms:created xsi:type="dcterms:W3CDTF">2023-04-18T05:53:00Z</dcterms:created>
  <dcterms:modified xsi:type="dcterms:W3CDTF">2023-04-18T05:53:00Z</dcterms:modified>
</cp:coreProperties>
</file>