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3F44" w:rsidRPr="00F63F44" w:rsidRDefault="00F63F44" w:rsidP="00F63F44">
      <w:pPr>
        <w:ind w:left="4536"/>
        <w:jc w:val="center"/>
        <w:rPr>
          <w:sz w:val="28"/>
          <w:szCs w:val="28"/>
        </w:rPr>
      </w:pPr>
      <w:r w:rsidRPr="00F63F44">
        <w:rPr>
          <w:sz w:val="28"/>
          <w:szCs w:val="28"/>
        </w:rPr>
        <w:t>ПРИЛОЖЕНИЕ 1</w:t>
      </w:r>
    </w:p>
    <w:p w:rsidR="00F63F44" w:rsidRPr="00F63F44" w:rsidRDefault="00F63F44" w:rsidP="00F63F44">
      <w:pPr>
        <w:ind w:left="4536"/>
        <w:jc w:val="center"/>
        <w:rPr>
          <w:sz w:val="28"/>
          <w:szCs w:val="28"/>
        </w:rPr>
      </w:pPr>
      <w:r w:rsidRPr="00F63F44">
        <w:rPr>
          <w:sz w:val="28"/>
          <w:szCs w:val="28"/>
        </w:rPr>
        <w:t>Утверждено</w:t>
      </w:r>
    </w:p>
    <w:p w:rsidR="00F63F44" w:rsidRPr="00F63F44" w:rsidRDefault="00F63F44" w:rsidP="00F63F44">
      <w:pPr>
        <w:ind w:left="4536"/>
        <w:jc w:val="center"/>
        <w:rPr>
          <w:sz w:val="28"/>
          <w:szCs w:val="28"/>
        </w:rPr>
      </w:pPr>
      <w:r w:rsidRPr="00F63F44">
        <w:rPr>
          <w:sz w:val="28"/>
          <w:szCs w:val="28"/>
        </w:rPr>
        <w:t>распоряжением Администрации</w:t>
      </w:r>
    </w:p>
    <w:p w:rsidR="00F63F44" w:rsidRPr="00F63F44" w:rsidRDefault="00F63F44" w:rsidP="00F63F44">
      <w:pPr>
        <w:ind w:left="4536"/>
        <w:jc w:val="center"/>
        <w:rPr>
          <w:sz w:val="28"/>
          <w:szCs w:val="28"/>
        </w:rPr>
      </w:pPr>
      <w:r w:rsidRPr="00F63F44">
        <w:rPr>
          <w:sz w:val="28"/>
          <w:szCs w:val="28"/>
        </w:rPr>
        <w:t>Златоустовского городского округа</w:t>
      </w:r>
    </w:p>
    <w:p w:rsidR="00F63F44" w:rsidRPr="00F63F44" w:rsidRDefault="00F63F44" w:rsidP="00F63F44">
      <w:pPr>
        <w:ind w:left="4536"/>
        <w:jc w:val="center"/>
        <w:rPr>
          <w:sz w:val="28"/>
          <w:szCs w:val="28"/>
        </w:rPr>
      </w:pPr>
      <w:r w:rsidRPr="00F63F44">
        <w:rPr>
          <w:sz w:val="28"/>
          <w:szCs w:val="28"/>
        </w:rPr>
        <w:t xml:space="preserve">от </w:t>
      </w:r>
      <w:r w:rsidR="00252275">
        <w:rPr>
          <w:sz w:val="28"/>
          <w:szCs w:val="28"/>
        </w:rPr>
        <w:t>18.12.2023 г.</w:t>
      </w:r>
      <w:r w:rsidRPr="00F63F44">
        <w:rPr>
          <w:sz w:val="28"/>
          <w:szCs w:val="28"/>
        </w:rPr>
        <w:t xml:space="preserve"> № </w:t>
      </w:r>
      <w:r w:rsidR="00252275">
        <w:rPr>
          <w:sz w:val="28"/>
          <w:szCs w:val="28"/>
        </w:rPr>
        <w:t>4035-р/АДМ</w:t>
      </w:r>
      <w:bookmarkStart w:id="0" w:name="_GoBack"/>
      <w:bookmarkEnd w:id="0"/>
    </w:p>
    <w:p w:rsidR="00ED1E87" w:rsidRPr="004F1720" w:rsidRDefault="00F63F44" w:rsidP="00F63F44">
      <w:pPr>
        <w:ind w:left="4536"/>
        <w:jc w:val="center"/>
        <w:rPr>
          <w:sz w:val="20"/>
          <w:szCs w:val="20"/>
        </w:rPr>
      </w:pPr>
      <w:r w:rsidRPr="00F63F44">
        <w:rPr>
          <w:sz w:val="20"/>
          <w:szCs w:val="20"/>
        </w:rPr>
        <w:tab/>
      </w:r>
    </w:p>
    <w:p w:rsidR="00ED1E87" w:rsidRDefault="00ED1E87" w:rsidP="0091660C">
      <w:pPr>
        <w:pStyle w:val="Style6"/>
        <w:widowControl/>
        <w:spacing w:before="72"/>
        <w:ind w:left="3206"/>
        <w:jc w:val="both"/>
        <w:rPr>
          <w:rStyle w:val="FontStyle56"/>
        </w:rPr>
      </w:pPr>
    </w:p>
    <w:p w:rsidR="00D6013C" w:rsidRDefault="00D6013C" w:rsidP="0091660C">
      <w:pPr>
        <w:pStyle w:val="Style6"/>
        <w:widowControl/>
        <w:spacing w:before="72"/>
        <w:ind w:left="3206"/>
        <w:jc w:val="both"/>
        <w:rPr>
          <w:rStyle w:val="FontStyle56"/>
        </w:rPr>
      </w:pPr>
    </w:p>
    <w:p w:rsidR="00ED1E87" w:rsidRDefault="00ED1E87" w:rsidP="0091660C">
      <w:pPr>
        <w:pStyle w:val="Style6"/>
        <w:widowControl/>
        <w:spacing w:before="72"/>
        <w:ind w:left="3206"/>
        <w:jc w:val="both"/>
        <w:rPr>
          <w:rStyle w:val="FontStyle56"/>
        </w:rPr>
      </w:pPr>
    </w:p>
    <w:p w:rsidR="00ED1E87" w:rsidRDefault="00ED1E87" w:rsidP="0091660C">
      <w:pPr>
        <w:pStyle w:val="Style6"/>
        <w:widowControl/>
        <w:spacing w:before="72"/>
        <w:ind w:left="3206"/>
        <w:jc w:val="both"/>
        <w:rPr>
          <w:rStyle w:val="FontStyle56"/>
        </w:rPr>
      </w:pPr>
    </w:p>
    <w:p w:rsidR="00ED1E87" w:rsidRDefault="00ED1E87" w:rsidP="0091660C">
      <w:pPr>
        <w:pStyle w:val="Style6"/>
        <w:widowControl/>
        <w:spacing w:before="72"/>
        <w:ind w:left="3206"/>
        <w:jc w:val="both"/>
        <w:rPr>
          <w:rStyle w:val="FontStyle56"/>
        </w:rPr>
      </w:pPr>
    </w:p>
    <w:p w:rsidR="000B4EAB" w:rsidRPr="00C340C5" w:rsidRDefault="000B4EAB" w:rsidP="0091660C">
      <w:pPr>
        <w:pStyle w:val="Style6"/>
        <w:widowControl/>
        <w:spacing w:before="72"/>
        <w:ind w:left="3206"/>
        <w:jc w:val="both"/>
        <w:rPr>
          <w:rStyle w:val="FontStyle56"/>
        </w:rPr>
      </w:pPr>
      <w:r w:rsidRPr="00C340C5">
        <w:rPr>
          <w:rStyle w:val="FontStyle56"/>
        </w:rPr>
        <w:t>ООО «АРХ-ЦЕНТР»</w:t>
      </w:r>
    </w:p>
    <w:p w:rsidR="000B4EAB" w:rsidRPr="00C340C5" w:rsidRDefault="000B4EAB" w:rsidP="0091660C">
      <w:pPr>
        <w:pStyle w:val="Style6"/>
        <w:widowControl/>
        <w:spacing w:before="72"/>
        <w:ind w:left="3206"/>
        <w:jc w:val="both"/>
        <w:rPr>
          <w:rStyle w:val="FontStyle56"/>
        </w:rPr>
      </w:pPr>
    </w:p>
    <w:p w:rsidR="00667431" w:rsidRPr="00C340C5" w:rsidRDefault="00667431" w:rsidP="0091660C">
      <w:pPr>
        <w:pStyle w:val="Style6"/>
        <w:widowControl/>
        <w:spacing w:before="72"/>
        <w:ind w:left="3206"/>
        <w:jc w:val="both"/>
        <w:rPr>
          <w:rStyle w:val="FontStyle56"/>
        </w:rPr>
      </w:pPr>
    </w:p>
    <w:p w:rsidR="00667431" w:rsidRPr="00C340C5" w:rsidRDefault="00667431" w:rsidP="0091660C">
      <w:pPr>
        <w:pStyle w:val="Style6"/>
        <w:widowControl/>
        <w:spacing w:before="72"/>
        <w:ind w:left="3206"/>
        <w:jc w:val="both"/>
        <w:rPr>
          <w:rStyle w:val="FontStyle56"/>
        </w:rPr>
      </w:pPr>
    </w:p>
    <w:p w:rsidR="00667431" w:rsidRPr="00C340C5" w:rsidRDefault="00667431" w:rsidP="0091660C">
      <w:pPr>
        <w:pStyle w:val="Style6"/>
        <w:widowControl/>
        <w:spacing w:before="72"/>
        <w:ind w:left="3206"/>
        <w:jc w:val="both"/>
        <w:rPr>
          <w:rStyle w:val="FontStyle56"/>
        </w:rPr>
      </w:pPr>
    </w:p>
    <w:p w:rsidR="00BE40A3" w:rsidRPr="00C340C5" w:rsidRDefault="00AA7DE7" w:rsidP="00BE40A3">
      <w:pPr>
        <w:autoSpaceDE w:val="0"/>
        <w:autoSpaceDN w:val="0"/>
        <w:adjustRightInd w:val="0"/>
        <w:jc w:val="center"/>
        <w:rPr>
          <w:rStyle w:val="FontStyle56"/>
        </w:rPr>
      </w:pPr>
      <w:r w:rsidRPr="00C340C5">
        <w:rPr>
          <w:rStyle w:val="FontStyle56"/>
        </w:rPr>
        <w:t>ВНЕСЕНИЕ ИЗМЕНЕНИЙ В ПРОЕКТ ПЛАНИРОВКИ И МЕЖЕВАНИЯ ТЕРРИТОРИИ ПОД ЗАСТРОЙКУ ЗДАНИЯ ДЛЯ ПРОИЗВОДСТВА СТРОИТЕЛЬНЫХ МАТЕРИАЛОВ</w:t>
      </w:r>
    </w:p>
    <w:p w:rsidR="009E773A" w:rsidRPr="00C340C5" w:rsidRDefault="009E773A" w:rsidP="009E773A">
      <w:pPr>
        <w:autoSpaceDE w:val="0"/>
        <w:autoSpaceDN w:val="0"/>
        <w:adjustRightInd w:val="0"/>
        <w:jc w:val="center"/>
        <w:rPr>
          <w:rStyle w:val="FontStyle56"/>
        </w:rPr>
      </w:pPr>
    </w:p>
    <w:p w:rsidR="00BE40A3" w:rsidRPr="00C340C5" w:rsidRDefault="00BE40A3" w:rsidP="009E773A">
      <w:pPr>
        <w:autoSpaceDE w:val="0"/>
        <w:autoSpaceDN w:val="0"/>
        <w:adjustRightInd w:val="0"/>
        <w:jc w:val="center"/>
        <w:rPr>
          <w:rStyle w:val="FontStyle56"/>
        </w:rPr>
      </w:pPr>
    </w:p>
    <w:p w:rsidR="00F70053" w:rsidRPr="00C340C5" w:rsidRDefault="00F70053" w:rsidP="00F70053">
      <w:pPr>
        <w:autoSpaceDE w:val="0"/>
        <w:autoSpaceDN w:val="0"/>
        <w:adjustRightInd w:val="0"/>
        <w:jc w:val="center"/>
        <w:rPr>
          <w:rStyle w:val="FontStyle56"/>
        </w:rPr>
      </w:pPr>
    </w:p>
    <w:p w:rsidR="00667431" w:rsidRPr="00C340C5" w:rsidRDefault="00667431" w:rsidP="0091660C">
      <w:pPr>
        <w:jc w:val="both"/>
        <w:rPr>
          <w:rStyle w:val="FontStyle56"/>
        </w:rPr>
      </w:pPr>
    </w:p>
    <w:p w:rsidR="00667431" w:rsidRPr="00C340C5" w:rsidRDefault="00667431" w:rsidP="0091660C">
      <w:pPr>
        <w:jc w:val="both"/>
      </w:pPr>
    </w:p>
    <w:p w:rsidR="00667431" w:rsidRPr="00C340C5" w:rsidRDefault="00667431" w:rsidP="0091660C">
      <w:pPr>
        <w:jc w:val="both"/>
      </w:pPr>
    </w:p>
    <w:p w:rsidR="00667431" w:rsidRPr="00C340C5" w:rsidRDefault="00667431" w:rsidP="00137DDD">
      <w:pPr>
        <w:pStyle w:val="Style6"/>
        <w:widowControl/>
        <w:spacing w:before="86"/>
        <w:jc w:val="center"/>
        <w:rPr>
          <w:rStyle w:val="FontStyle56"/>
        </w:rPr>
      </w:pPr>
      <w:r w:rsidRPr="00C340C5">
        <w:rPr>
          <w:rStyle w:val="FontStyle56"/>
        </w:rPr>
        <w:t>ПОЯСНИТЕЛЬНАЯ ЗАПИСКА</w:t>
      </w:r>
    </w:p>
    <w:p w:rsidR="00667431" w:rsidRPr="00C340C5" w:rsidRDefault="00401D5D" w:rsidP="00933094">
      <w:pPr>
        <w:pStyle w:val="Style6"/>
        <w:widowControl/>
        <w:spacing w:before="24"/>
        <w:jc w:val="center"/>
        <w:rPr>
          <w:rStyle w:val="FontStyle56"/>
        </w:rPr>
      </w:pPr>
      <w:r w:rsidRPr="00C340C5">
        <w:rPr>
          <w:rStyle w:val="FontStyle56"/>
        </w:rPr>
        <w:t xml:space="preserve">(Основная часть </w:t>
      </w:r>
      <w:r w:rsidR="00667431" w:rsidRPr="00C340C5">
        <w:rPr>
          <w:rStyle w:val="FontStyle56"/>
        </w:rPr>
        <w:t>проекта</w:t>
      </w:r>
      <w:r w:rsidR="00933094" w:rsidRPr="00C340C5">
        <w:rPr>
          <w:rStyle w:val="FontStyle56"/>
        </w:rPr>
        <w:t xml:space="preserve"> межевания</w:t>
      </w:r>
      <w:r w:rsidR="00667431" w:rsidRPr="00C340C5">
        <w:rPr>
          <w:rStyle w:val="FontStyle56"/>
        </w:rPr>
        <w:t>)</w:t>
      </w:r>
    </w:p>
    <w:p w:rsidR="00667431" w:rsidRPr="00C340C5" w:rsidRDefault="00667431" w:rsidP="0091660C">
      <w:pPr>
        <w:pStyle w:val="Style6"/>
        <w:widowControl/>
        <w:spacing w:before="24"/>
        <w:ind w:left="2285"/>
        <w:jc w:val="both"/>
        <w:rPr>
          <w:rStyle w:val="FontStyle56"/>
        </w:rPr>
      </w:pPr>
    </w:p>
    <w:p w:rsidR="00667431" w:rsidRPr="00C340C5" w:rsidRDefault="00667431" w:rsidP="0091660C">
      <w:pPr>
        <w:pStyle w:val="Style6"/>
        <w:widowControl/>
        <w:spacing w:before="24"/>
        <w:ind w:left="2285"/>
        <w:jc w:val="both"/>
        <w:rPr>
          <w:rStyle w:val="FontStyle56"/>
        </w:rPr>
      </w:pPr>
    </w:p>
    <w:p w:rsidR="009E773A" w:rsidRPr="00C340C5" w:rsidRDefault="009E773A" w:rsidP="0091660C">
      <w:pPr>
        <w:pStyle w:val="Style6"/>
        <w:widowControl/>
        <w:spacing w:before="24"/>
        <w:ind w:left="2285"/>
        <w:jc w:val="both"/>
        <w:rPr>
          <w:rStyle w:val="FontStyle56"/>
        </w:rPr>
      </w:pPr>
    </w:p>
    <w:p w:rsidR="00C9298E" w:rsidRPr="00C340C5" w:rsidRDefault="00C9298E" w:rsidP="0091660C">
      <w:pPr>
        <w:pStyle w:val="Style6"/>
        <w:widowControl/>
        <w:spacing w:before="24"/>
        <w:ind w:left="2285"/>
        <w:jc w:val="both"/>
        <w:rPr>
          <w:rStyle w:val="FontStyle56"/>
        </w:rPr>
      </w:pPr>
    </w:p>
    <w:p w:rsidR="009E773A" w:rsidRPr="00C340C5" w:rsidRDefault="009E773A" w:rsidP="0091660C">
      <w:pPr>
        <w:pStyle w:val="Style6"/>
        <w:widowControl/>
        <w:spacing w:before="24"/>
        <w:ind w:left="2285"/>
        <w:jc w:val="both"/>
        <w:rPr>
          <w:rStyle w:val="FontStyle56"/>
        </w:rPr>
      </w:pPr>
    </w:p>
    <w:p w:rsidR="00C9298E" w:rsidRPr="00C340C5" w:rsidRDefault="00C9298E" w:rsidP="00C9298E">
      <w:pPr>
        <w:pStyle w:val="Style7"/>
        <w:widowControl/>
        <w:spacing w:before="34"/>
        <w:jc w:val="both"/>
        <w:rPr>
          <w:rStyle w:val="FontStyle64"/>
        </w:rPr>
      </w:pPr>
      <w:r w:rsidRPr="00C340C5">
        <w:rPr>
          <w:rStyle w:val="FontStyle64"/>
        </w:rPr>
        <w:t xml:space="preserve">Заказчик: </w:t>
      </w:r>
      <w:r w:rsidR="00BE40A3" w:rsidRPr="00C340C5">
        <w:rPr>
          <w:rStyle w:val="FontStyle64"/>
        </w:rPr>
        <w:t>ООО «Грани Таганая»</w:t>
      </w:r>
    </w:p>
    <w:p w:rsidR="00667431" w:rsidRPr="00C340C5" w:rsidRDefault="00667431" w:rsidP="0091660C">
      <w:pPr>
        <w:pStyle w:val="Style7"/>
        <w:widowControl/>
        <w:spacing w:before="34"/>
        <w:ind w:left="701"/>
        <w:jc w:val="both"/>
        <w:rPr>
          <w:rStyle w:val="FontStyle64"/>
          <w:b w:val="0"/>
        </w:rPr>
      </w:pPr>
    </w:p>
    <w:p w:rsidR="00667431" w:rsidRPr="00C340C5" w:rsidRDefault="00667431" w:rsidP="0091660C">
      <w:pPr>
        <w:jc w:val="both"/>
      </w:pPr>
    </w:p>
    <w:p w:rsidR="00667431" w:rsidRPr="00C340C5" w:rsidRDefault="00667431" w:rsidP="0091660C">
      <w:pPr>
        <w:jc w:val="both"/>
      </w:pPr>
    </w:p>
    <w:p w:rsidR="00667431" w:rsidRPr="00C340C5" w:rsidRDefault="00667431" w:rsidP="0091660C">
      <w:pPr>
        <w:jc w:val="both"/>
      </w:pPr>
    </w:p>
    <w:p w:rsidR="00667431" w:rsidRPr="00C340C5" w:rsidRDefault="00667431" w:rsidP="0091660C">
      <w:pPr>
        <w:jc w:val="both"/>
      </w:pPr>
    </w:p>
    <w:p w:rsidR="009E2333" w:rsidRPr="00C340C5" w:rsidRDefault="009E2333" w:rsidP="0091660C">
      <w:pPr>
        <w:jc w:val="both"/>
      </w:pPr>
    </w:p>
    <w:p w:rsidR="00667431" w:rsidRPr="00C340C5" w:rsidRDefault="00667431" w:rsidP="0091660C">
      <w:pPr>
        <w:jc w:val="both"/>
      </w:pPr>
    </w:p>
    <w:p w:rsidR="00667431" w:rsidRPr="00C340C5" w:rsidRDefault="00667431" w:rsidP="0091660C">
      <w:pPr>
        <w:pStyle w:val="Style9"/>
        <w:widowControl/>
        <w:jc w:val="both"/>
        <w:rPr>
          <w:rStyle w:val="FontStyle58"/>
          <w:sz w:val="28"/>
          <w:szCs w:val="28"/>
        </w:rPr>
      </w:pPr>
      <w:r w:rsidRPr="00C340C5">
        <w:rPr>
          <w:rStyle w:val="FontStyle58"/>
          <w:sz w:val="28"/>
          <w:szCs w:val="28"/>
        </w:rPr>
        <w:t>Главный архитектор проекта                                                   К.С. Комаров</w:t>
      </w:r>
    </w:p>
    <w:p w:rsidR="00667431" w:rsidRPr="00C340C5" w:rsidRDefault="00667431" w:rsidP="0091660C">
      <w:pPr>
        <w:pStyle w:val="Style9"/>
        <w:widowControl/>
        <w:jc w:val="both"/>
        <w:rPr>
          <w:rStyle w:val="FontStyle58"/>
        </w:rPr>
      </w:pPr>
    </w:p>
    <w:p w:rsidR="00667431" w:rsidRPr="00C340C5" w:rsidRDefault="00667431" w:rsidP="0091660C">
      <w:pPr>
        <w:pStyle w:val="Style9"/>
        <w:widowControl/>
        <w:jc w:val="both"/>
        <w:rPr>
          <w:rStyle w:val="FontStyle58"/>
        </w:rPr>
      </w:pPr>
    </w:p>
    <w:p w:rsidR="00667431" w:rsidRPr="00C340C5" w:rsidRDefault="00667431" w:rsidP="0091660C">
      <w:pPr>
        <w:pStyle w:val="Style9"/>
        <w:widowControl/>
        <w:jc w:val="both"/>
        <w:rPr>
          <w:rStyle w:val="FontStyle58"/>
        </w:rPr>
      </w:pPr>
    </w:p>
    <w:p w:rsidR="009B7791" w:rsidRPr="00C340C5" w:rsidRDefault="009B7791" w:rsidP="0091660C">
      <w:pPr>
        <w:pStyle w:val="Style9"/>
        <w:widowControl/>
        <w:jc w:val="both"/>
        <w:rPr>
          <w:rStyle w:val="FontStyle58"/>
        </w:rPr>
      </w:pPr>
    </w:p>
    <w:p w:rsidR="00667431" w:rsidRPr="00C340C5" w:rsidRDefault="00667431" w:rsidP="0091660C">
      <w:pPr>
        <w:pStyle w:val="Style11"/>
        <w:widowControl/>
        <w:spacing w:before="34"/>
        <w:ind w:left="3624"/>
        <w:jc w:val="both"/>
        <w:rPr>
          <w:rStyle w:val="FontStyle58"/>
          <w:sz w:val="28"/>
          <w:szCs w:val="28"/>
        </w:rPr>
      </w:pPr>
      <w:r w:rsidRPr="00C340C5">
        <w:rPr>
          <w:rStyle w:val="FontStyle58"/>
          <w:sz w:val="28"/>
          <w:szCs w:val="28"/>
        </w:rPr>
        <w:t>г. Златоуст 20</w:t>
      </w:r>
      <w:r w:rsidR="009E773A" w:rsidRPr="00C340C5">
        <w:rPr>
          <w:rStyle w:val="FontStyle58"/>
          <w:sz w:val="28"/>
          <w:szCs w:val="28"/>
        </w:rPr>
        <w:t>2</w:t>
      </w:r>
      <w:r w:rsidR="00BE40A3" w:rsidRPr="00C340C5">
        <w:rPr>
          <w:rStyle w:val="FontStyle58"/>
          <w:sz w:val="28"/>
          <w:szCs w:val="28"/>
          <w:lang w:val="en-US"/>
        </w:rPr>
        <w:t>3</w:t>
      </w:r>
      <w:r w:rsidRPr="00C340C5">
        <w:rPr>
          <w:rStyle w:val="FontStyle58"/>
          <w:sz w:val="28"/>
          <w:szCs w:val="28"/>
        </w:rPr>
        <w:t>г.</w:t>
      </w:r>
    </w:p>
    <w:p w:rsidR="00667431" w:rsidRPr="00C340C5" w:rsidRDefault="00667431" w:rsidP="0091660C">
      <w:pPr>
        <w:pStyle w:val="Style9"/>
        <w:widowControl/>
        <w:jc w:val="both"/>
        <w:rPr>
          <w:rStyle w:val="FontStyle58"/>
          <w:sz w:val="28"/>
          <w:szCs w:val="28"/>
        </w:rPr>
      </w:pPr>
    </w:p>
    <w:p w:rsidR="00F75ACA" w:rsidRPr="00C340C5" w:rsidRDefault="00F8149D" w:rsidP="0091660C">
      <w:pPr>
        <w:jc w:val="both"/>
        <w:rPr>
          <w:color w:val="FF0000"/>
        </w:rPr>
      </w:pPr>
      <w:r w:rsidRPr="00C340C5">
        <w:rPr>
          <w:color w:val="FF0000"/>
        </w:rPr>
        <w:tab/>
      </w:r>
      <w:r w:rsidRPr="00C340C5">
        <w:rPr>
          <w:color w:val="FF0000"/>
        </w:rPr>
        <w:tab/>
      </w:r>
    </w:p>
    <w:p w:rsidR="00107220" w:rsidRPr="00C340C5" w:rsidRDefault="00107220" w:rsidP="00AA7FD7">
      <w:pPr>
        <w:jc w:val="center"/>
        <w:rPr>
          <w:b/>
        </w:rPr>
      </w:pPr>
      <w:r w:rsidRPr="00C340C5">
        <w:rPr>
          <w:b/>
        </w:rPr>
        <w:t>СОДЕРЖАНИЕ</w:t>
      </w:r>
    </w:p>
    <w:p w:rsidR="00107220" w:rsidRPr="00C340C5" w:rsidRDefault="00107220" w:rsidP="00AA7FD7">
      <w:pPr>
        <w:jc w:val="both"/>
        <w:rPr>
          <w:b/>
        </w:rPr>
      </w:pPr>
    </w:p>
    <w:p w:rsidR="00107220" w:rsidRPr="00C340C5" w:rsidRDefault="00107220" w:rsidP="00AA7FD7">
      <w:pPr>
        <w:jc w:val="both"/>
        <w:rPr>
          <w:b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8759"/>
        <w:gridCol w:w="496"/>
      </w:tblGrid>
      <w:tr w:rsidR="00B22466" w:rsidRPr="00C340C5" w:rsidTr="00B5649D">
        <w:trPr>
          <w:trHeight w:val="470"/>
        </w:trPr>
        <w:tc>
          <w:tcPr>
            <w:tcW w:w="636" w:type="dxa"/>
          </w:tcPr>
          <w:p w:rsidR="00B22466" w:rsidRPr="00C340C5" w:rsidRDefault="00B22466" w:rsidP="00AA7FD7">
            <w:pPr>
              <w:jc w:val="both"/>
              <w:rPr>
                <w:b/>
              </w:rPr>
            </w:pPr>
          </w:p>
        </w:tc>
        <w:tc>
          <w:tcPr>
            <w:tcW w:w="8759" w:type="dxa"/>
          </w:tcPr>
          <w:p w:rsidR="00B22466" w:rsidRPr="00C340C5" w:rsidRDefault="00B22466" w:rsidP="00AA7FD7">
            <w:pPr>
              <w:jc w:val="both"/>
              <w:rPr>
                <w:b/>
              </w:rPr>
            </w:pPr>
            <w:r w:rsidRPr="00C340C5">
              <w:rPr>
                <w:b/>
                <w:sz w:val="28"/>
                <w:szCs w:val="28"/>
              </w:rPr>
              <w:t>Состав проекта</w:t>
            </w:r>
            <w:r w:rsidRPr="00C340C5">
              <w:rPr>
                <w:sz w:val="28"/>
                <w:szCs w:val="28"/>
              </w:rPr>
              <w:t>.</w:t>
            </w:r>
            <w:r w:rsidRPr="00C340C5">
              <w:rPr>
                <w:b/>
                <w:sz w:val="28"/>
                <w:szCs w:val="28"/>
              </w:rPr>
              <w:t>.....................................................................................</w:t>
            </w:r>
            <w:r w:rsidR="00AA413D" w:rsidRPr="00C340C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96" w:type="dxa"/>
          </w:tcPr>
          <w:p w:rsidR="00B22466" w:rsidRPr="00C340C5" w:rsidRDefault="00137DDD" w:rsidP="00AA7FD7">
            <w:pPr>
              <w:jc w:val="center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3</w:t>
            </w:r>
          </w:p>
        </w:tc>
      </w:tr>
      <w:tr w:rsidR="00137DDD" w:rsidRPr="00C340C5" w:rsidTr="00B5649D">
        <w:trPr>
          <w:trHeight w:val="420"/>
        </w:trPr>
        <w:tc>
          <w:tcPr>
            <w:tcW w:w="636" w:type="dxa"/>
          </w:tcPr>
          <w:p w:rsidR="00137DDD" w:rsidRPr="00C340C5" w:rsidRDefault="00137DDD" w:rsidP="00AA7FD7">
            <w:pPr>
              <w:jc w:val="center"/>
              <w:rPr>
                <w:b/>
              </w:rPr>
            </w:pPr>
            <w:r w:rsidRPr="00C340C5">
              <w:rPr>
                <w:b/>
              </w:rPr>
              <w:t>1</w:t>
            </w:r>
            <w:r w:rsidR="00444648" w:rsidRPr="00C340C5">
              <w:rPr>
                <w:b/>
              </w:rPr>
              <w:t>.</w:t>
            </w:r>
          </w:p>
        </w:tc>
        <w:tc>
          <w:tcPr>
            <w:tcW w:w="8759" w:type="dxa"/>
          </w:tcPr>
          <w:p w:rsidR="00137DDD" w:rsidRPr="00C340C5" w:rsidRDefault="00423C21" w:rsidP="00AA7FD7">
            <w:pPr>
              <w:jc w:val="both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Введение</w:t>
            </w:r>
            <w:r w:rsidR="00133D5B" w:rsidRPr="00C340C5">
              <w:rPr>
                <w:b/>
                <w:sz w:val="28"/>
                <w:szCs w:val="28"/>
              </w:rPr>
              <w:t>...</w:t>
            </w:r>
            <w:r w:rsidR="007D7A15" w:rsidRPr="00C340C5">
              <w:rPr>
                <w:b/>
                <w:sz w:val="28"/>
                <w:szCs w:val="28"/>
              </w:rPr>
              <w:t>…………………………………………………</w:t>
            </w:r>
            <w:r w:rsidR="00437494" w:rsidRPr="00C340C5">
              <w:rPr>
                <w:b/>
                <w:sz w:val="28"/>
                <w:szCs w:val="28"/>
              </w:rPr>
              <w:t>…</w:t>
            </w:r>
            <w:r w:rsidR="00137DDD" w:rsidRPr="00C340C5">
              <w:rPr>
                <w:b/>
                <w:sz w:val="28"/>
                <w:szCs w:val="28"/>
              </w:rPr>
              <w:t>…</w:t>
            </w:r>
            <w:r w:rsidR="00516050" w:rsidRPr="00C340C5">
              <w:rPr>
                <w:b/>
                <w:sz w:val="28"/>
                <w:szCs w:val="28"/>
              </w:rPr>
              <w:t xml:space="preserve">………     </w:t>
            </w:r>
          </w:p>
        </w:tc>
        <w:tc>
          <w:tcPr>
            <w:tcW w:w="496" w:type="dxa"/>
          </w:tcPr>
          <w:p w:rsidR="00137DDD" w:rsidRPr="00C340C5" w:rsidRDefault="007D7A15" w:rsidP="00AA7FD7">
            <w:pPr>
              <w:jc w:val="center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4</w:t>
            </w:r>
          </w:p>
        </w:tc>
      </w:tr>
      <w:tr w:rsidR="00437494" w:rsidRPr="00C340C5" w:rsidTr="00B5649D">
        <w:trPr>
          <w:trHeight w:val="420"/>
        </w:trPr>
        <w:tc>
          <w:tcPr>
            <w:tcW w:w="636" w:type="dxa"/>
          </w:tcPr>
          <w:p w:rsidR="00437494" w:rsidRPr="00C340C5" w:rsidRDefault="00437494" w:rsidP="00444648">
            <w:pPr>
              <w:jc w:val="center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2</w:t>
            </w:r>
            <w:r w:rsidR="00444648" w:rsidRPr="00C340C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759" w:type="dxa"/>
          </w:tcPr>
          <w:p w:rsidR="00437494" w:rsidRPr="00C340C5" w:rsidRDefault="00287156" w:rsidP="00444648">
            <w:pPr>
              <w:jc w:val="both"/>
              <w:rPr>
                <w:b/>
                <w:sz w:val="28"/>
                <w:szCs w:val="28"/>
              </w:rPr>
            </w:pPr>
            <w:r w:rsidRPr="00C340C5">
              <w:rPr>
                <w:b/>
                <w:color w:val="000000"/>
                <w:sz w:val="28"/>
                <w:szCs w:val="28"/>
              </w:rPr>
              <w:t>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структуры……………………………………………….</w:t>
            </w:r>
          </w:p>
        </w:tc>
        <w:tc>
          <w:tcPr>
            <w:tcW w:w="496" w:type="dxa"/>
          </w:tcPr>
          <w:p w:rsidR="00287156" w:rsidRPr="00C340C5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Pr="00C340C5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Pr="00C340C5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Pr="00C340C5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Pr="00C340C5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Pr="00C340C5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Pr="00C340C5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Pr="00C340C5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Pr="00C340C5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Pr="00C340C5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Pr="00C340C5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Pr="00C340C5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Pr="00C340C5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437494" w:rsidRPr="00C340C5" w:rsidRDefault="00CB4223" w:rsidP="00AA7FD7">
            <w:pPr>
              <w:jc w:val="center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5</w:t>
            </w:r>
          </w:p>
        </w:tc>
      </w:tr>
      <w:tr w:rsidR="0068460A" w:rsidRPr="00C340C5" w:rsidTr="00B5649D">
        <w:trPr>
          <w:trHeight w:val="420"/>
        </w:trPr>
        <w:tc>
          <w:tcPr>
            <w:tcW w:w="636" w:type="dxa"/>
          </w:tcPr>
          <w:p w:rsidR="0068460A" w:rsidRPr="00C340C5" w:rsidRDefault="0068460A" w:rsidP="00444648">
            <w:pPr>
              <w:jc w:val="center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3</w:t>
            </w:r>
            <w:r w:rsidR="00444648" w:rsidRPr="00C340C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759" w:type="dxa"/>
          </w:tcPr>
          <w:p w:rsidR="0068460A" w:rsidRPr="00C340C5" w:rsidRDefault="0068460A" w:rsidP="0044464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Очередность планируемого развития территории……………….</w:t>
            </w:r>
          </w:p>
        </w:tc>
        <w:tc>
          <w:tcPr>
            <w:tcW w:w="496" w:type="dxa"/>
          </w:tcPr>
          <w:p w:rsidR="0068460A" w:rsidRPr="00C340C5" w:rsidRDefault="00126F64" w:rsidP="00AA7FD7">
            <w:pPr>
              <w:jc w:val="center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8</w:t>
            </w:r>
          </w:p>
        </w:tc>
      </w:tr>
      <w:tr w:rsidR="00BE40A3" w:rsidRPr="00C340C5" w:rsidTr="00B5649D">
        <w:trPr>
          <w:trHeight w:val="420"/>
        </w:trPr>
        <w:tc>
          <w:tcPr>
            <w:tcW w:w="636" w:type="dxa"/>
          </w:tcPr>
          <w:p w:rsidR="00BE40A3" w:rsidRPr="00C340C5" w:rsidRDefault="00BE40A3" w:rsidP="00BE40A3">
            <w:pPr>
              <w:jc w:val="center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759" w:type="dxa"/>
          </w:tcPr>
          <w:p w:rsidR="00BE40A3" w:rsidRPr="00C340C5" w:rsidRDefault="00BE40A3" w:rsidP="00BE40A3">
            <w:pPr>
              <w:pStyle w:val="af9"/>
              <w:ind w:left="0" w:right="708"/>
              <w:jc w:val="both"/>
              <w:rPr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Межевание территории………………….………………………...</w:t>
            </w:r>
          </w:p>
        </w:tc>
        <w:tc>
          <w:tcPr>
            <w:tcW w:w="496" w:type="dxa"/>
          </w:tcPr>
          <w:p w:rsidR="00BE40A3" w:rsidRPr="00C340C5" w:rsidRDefault="00CB4223" w:rsidP="00BE40A3">
            <w:pPr>
              <w:jc w:val="center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8</w:t>
            </w:r>
          </w:p>
        </w:tc>
      </w:tr>
      <w:tr w:rsidR="00BE40A3" w:rsidRPr="00C340C5" w:rsidTr="00B5649D">
        <w:trPr>
          <w:trHeight w:val="420"/>
        </w:trPr>
        <w:tc>
          <w:tcPr>
            <w:tcW w:w="636" w:type="dxa"/>
          </w:tcPr>
          <w:p w:rsidR="00BE40A3" w:rsidRPr="00C340C5" w:rsidRDefault="00BE40A3" w:rsidP="00BE40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9" w:type="dxa"/>
          </w:tcPr>
          <w:p w:rsidR="00BE40A3" w:rsidRPr="00C340C5" w:rsidRDefault="00BE40A3" w:rsidP="00BE40A3">
            <w:pPr>
              <w:pStyle w:val="af9"/>
              <w:ind w:left="0"/>
              <w:jc w:val="both"/>
              <w:rPr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 xml:space="preserve">4.1 </w:t>
            </w:r>
            <w:r w:rsidRPr="00C340C5">
              <w:rPr>
                <w:rStyle w:val="FontStyle65"/>
                <w:b/>
                <w:sz w:val="28"/>
                <w:szCs w:val="28"/>
              </w:rPr>
              <w:t>Перечень и сведения о площади образуемых земельных   участках………</w:t>
            </w:r>
            <w:r w:rsidRPr="00C340C5">
              <w:rPr>
                <w:rStyle w:val="FontStyle65"/>
                <w:sz w:val="28"/>
                <w:szCs w:val="28"/>
              </w:rPr>
              <w:t>.</w:t>
            </w:r>
            <w:r w:rsidRPr="00C340C5">
              <w:rPr>
                <w:b/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496" w:type="dxa"/>
          </w:tcPr>
          <w:p w:rsidR="00BE40A3" w:rsidRPr="00C340C5" w:rsidRDefault="00BE40A3" w:rsidP="00BE40A3">
            <w:pPr>
              <w:rPr>
                <w:b/>
                <w:sz w:val="28"/>
                <w:szCs w:val="28"/>
              </w:rPr>
            </w:pPr>
          </w:p>
          <w:p w:rsidR="00BE40A3" w:rsidRPr="00C340C5" w:rsidRDefault="00BE40A3" w:rsidP="00CB4223">
            <w:pPr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 xml:space="preserve"> </w:t>
            </w:r>
            <w:r w:rsidR="00CB4223" w:rsidRPr="00C340C5">
              <w:rPr>
                <w:b/>
                <w:sz w:val="28"/>
                <w:szCs w:val="28"/>
              </w:rPr>
              <w:t>8</w:t>
            </w:r>
          </w:p>
        </w:tc>
      </w:tr>
      <w:tr w:rsidR="00BE40A3" w:rsidRPr="00C340C5" w:rsidTr="00B5649D">
        <w:trPr>
          <w:trHeight w:val="420"/>
        </w:trPr>
        <w:tc>
          <w:tcPr>
            <w:tcW w:w="636" w:type="dxa"/>
          </w:tcPr>
          <w:p w:rsidR="00BE40A3" w:rsidRPr="00C340C5" w:rsidRDefault="00BE40A3" w:rsidP="00BE40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9" w:type="dxa"/>
          </w:tcPr>
          <w:p w:rsidR="00BE40A3" w:rsidRPr="00C340C5" w:rsidRDefault="00BE40A3" w:rsidP="00BE40A3">
            <w:pPr>
              <w:jc w:val="both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4.2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пользования…………………..</w:t>
            </w:r>
          </w:p>
        </w:tc>
        <w:tc>
          <w:tcPr>
            <w:tcW w:w="496" w:type="dxa"/>
          </w:tcPr>
          <w:p w:rsidR="00BE40A3" w:rsidRPr="00C340C5" w:rsidRDefault="00BE40A3" w:rsidP="00BE40A3">
            <w:pPr>
              <w:rPr>
                <w:b/>
                <w:sz w:val="28"/>
                <w:szCs w:val="28"/>
              </w:rPr>
            </w:pPr>
          </w:p>
          <w:p w:rsidR="00BE40A3" w:rsidRPr="00C340C5" w:rsidRDefault="00BE40A3" w:rsidP="00BE40A3">
            <w:pPr>
              <w:jc w:val="center"/>
              <w:rPr>
                <w:b/>
                <w:sz w:val="28"/>
                <w:szCs w:val="28"/>
              </w:rPr>
            </w:pPr>
          </w:p>
          <w:p w:rsidR="00BE40A3" w:rsidRPr="00C340C5" w:rsidRDefault="00BE40A3" w:rsidP="00CB4223">
            <w:pPr>
              <w:jc w:val="center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1</w:t>
            </w:r>
            <w:r w:rsidR="00CB4223" w:rsidRPr="00C340C5">
              <w:rPr>
                <w:b/>
                <w:sz w:val="28"/>
                <w:szCs w:val="28"/>
              </w:rPr>
              <w:t>1</w:t>
            </w:r>
          </w:p>
        </w:tc>
      </w:tr>
      <w:tr w:rsidR="00B5649D" w:rsidRPr="00C340C5" w:rsidTr="00B5649D">
        <w:trPr>
          <w:trHeight w:val="420"/>
        </w:trPr>
        <w:tc>
          <w:tcPr>
            <w:tcW w:w="636" w:type="dxa"/>
          </w:tcPr>
          <w:p w:rsidR="00B5649D" w:rsidRPr="00C340C5" w:rsidRDefault="00B5649D" w:rsidP="00B564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9" w:type="dxa"/>
          </w:tcPr>
          <w:p w:rsidR="00B5649D" w:rsidRPr="00C340C5" w:rsidRDefault="00B5649D" w:rsidP="00B5649D">
            <w:pPr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 xml:space="preserve">4.3   Целевое назначение лесов, вид (виды) разрешенного </w:t>
            </w:r>
          </w:p>
          <w:p w:rsidR="00B5649D" w:rsidRPr="00C340C5" w:rsidRDefault="00B5649D" w:rsidP="00B564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 xml:space="preserve">         использования земельного участка </w:t>
            </w:r>
            <w:r w:rsidRPr="00C340C5">
              <w:rPr>
                <w:rStyle w:val="FontStyle65"/>
                <w:b/>
                <w:sz w:val="28"/>
                <w:szCs w:val="28"/>
              </w:rPr>
              <w:t>…………………………….</w:t>
            </w:r>
            <w:r w:rsidRPr="00C340C5">
              <w:rPr>
                <w:rStyle w:val="FontStyle65"/>
                <w:b/>
                <w:sz w:val="28"/>
                <w:szCs w:val="28"/>
              </w:rPr>
              <w:tab/>
            </w:r>
          </w:p>
        </w:tc>
        <w:tc>
          <w:tcPr>
            <w:tcW w:w="496" w:type="dxa"/>
          </w:tcPr>
          <w:p w:rsidR="00B5649D" w:rsidRPr="00C340C5" w:rsidRDefault="00B5649D" w:rsidP="00B5649D">
            <w:pPr>
              <w:jc w:val="center"/>
              <w:rPr>
                <w:b/>
                <w:sz w:val="28"/>
                <w:szCs w:val="28"/>
              </w:rPr>
            </w:pPr>
          </w:p>
          <w:p w:rsidR="00B5649D" w:rsidRPr="00C340C5" w:rsidRDefault="00B5649D" w:rsidP="00CB4223">
            <w:pPr>
              <w:jc w:val="center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1</w:t>
            </w:r>
            <w:r w:rsidR="00CB4223" w:rsidRPr="00C340C5">
              <w:rPr>
                <w:b/>
                <w:sz w:val="28"/>
                <w:szCs w:val="28"/>
              </w:rPr>
              <w:t>1</w:t>
            </w:r>
          </w:p>
        </w:tc>
      </w:tr>
      <w:tr w:rsidR="00B5649D" w:rsidRPr="00C340C5" w:rsidTr="00B5649D">
        <w:trPr>
          <w:trHeight w:val="420"/>
        </w:trPr>
        <w:tc>
          <w:tcPr>
            <w:tcW w:w="636" w:type="dxa"/>
          </w:tcPr>
          <w:p w:rsidR="00B5649D" w:rsidRPr="00C340C5" w:rsidRDefault="00B5649D" w:rsidP="00B564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9" w:type="dxa"/>
          </w:tcPr>
          <w:p w:rsidR="00B5649D" w:rsidRPr="00C340C5" w:rsidRDefault="00B5649D" w:rsidP="00B5649D">
            <w:pPr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4.4   Сведения о границах территории, в отношении которой</w:t>
            </w:r>
          </w:p>
          <w:p w:rsidR="00B5649D" w:rsidRPr="00C340C5" w:rsidRDefault="00B5649D" w:rsidP="00B5649D">
            <w:pPr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 xml:space="preserve">         утвержден проект межевания…………………………………….</w:t>
            </w:r>
          </w:p>
        </w:tc>
        <w:tc>
          <w:tcPr>
            <w:tcW w:w="496" w:type="dxa"/>
          </w:tcPr>
          <w:p w:rsidR="00B5649D" w:rsidRPr="00C340C5" w:rsidRDefault="00B5649D" w:rsidP="00B5649D">
            <w:pPr>
              <w:jc w:val="center"/>
              <w:rPr>
                <w:b/>
                <w:sz w:val="28"/>
                <w:szCs w:val="28"/>
              </w:rPr>
            </w:pPr>
          </w:p>
          <w:p w:rsidR="00B5649D" w:rsidRPr="00C340C5" w:rsidRDefault="00B5649D" w:rsidP="00CB4223">
            <w:pPr>
              <w:jc w:val="center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1</w:t>
            </w:r>
            <w:r w:rsidR="00CB4223" w:rsidRPr="00C340C5">
              <w:rPr>
                <w:b/>
                <w:sz w:val="28"/>
                <w:szCs w:val="28"/>
              </w:rPr>
              <w:t>2</w:t>
            </w:r>
          </w:p>
        </w:tc>
      </w:tr>
      <w:tr w:rsidR="00BE40A3" w:rsidRPr="00C340C5" w:rsidTr="00B5649D">
        <w:trPr>
          <w:trHeight w:val="420"/>
        </w:trPr>
        <w:tc>
          <w:tcPr>
            <w:tcW w:w="636" w:type="dxa"/>
          </w:tcPr>
          <w:p w:rsidR="00BE40A3" w:rsidRPr="00C340C5" w:rsidRDefault="00BE40A3" w:rsidP="0044464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9" w:type="dxa"/>
          </w:tcPr>
          <w:p w:rsidR="00BE40A3" w:rsidRPr="00C340C5" w:rsidRDefault="00B5649D" w:rsidP="00BE40A3">
            <w:pPr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Приложения</w:t>
            </w:r>
          </w:p>
        </w:tc>
        <w:tc>
          <w:tcPr>
            <w:tcW w:w="496" w:type="dxa"/>
          </w:tcPr>
          <w:p w:rsidR="00BE40A3" w:rsidRPr="00C340C5" w:rsidRDefault="00BE40A3" w:rsidP="00AA7FD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84155" w:rsidRPr="00C340C5" w:rsidRDefault="00884155" w:rsidP="00137DDD">
      <w:pPr>
        <w:spacing w:after="200" w:line="276" w:lineRule="auto"/>
        <w:jc w:val="center"/>
        <w:rPr>
          <w:b/>
          <w:sz w:val="28"/>
          <w:szCs w:val="28"/>
        </w:rPr>
      </w:pPr>
    </w:p>
    <w:p w:rsidR="00287156" w:rsidRPr="00C340C5" w:rsidRDefault="00287156" w:rsidP="00137DDD">
      <w:pPr>
        <w:spacing w:after="200" w:line="276" w:lineRule="auto"/>
        <w:jc w:val="center"/>
        <w:rPr>
          <w:b/>
          <w:sz w:val="28"/>
          <w:szCs w:val="28"/>
        </w:rPr>
      </w:pPr>
    </w:p>
    <w:p w:rsidR="00287156" w:rsidRPr="00C340C5" w:rsidRDefault="00287156" w:rsidP="00137DDD">
      <w:pPr>
        <w:spacing w:after="200" w:line="276" w:lineRule="auto"/>
        <w:jc w:val="center"/>
        <w:rPr>
          <w:b/>
          <w:sz w:val="28"/>
          <w:szCs w:val="28"/>
        </w:rPr>
      </w:pPr>
    </w:p>
    <w:p w:rsidR="00287156" w:rsidRPr="00C340C5" w:rsidRDefault="00287156" w:rsidP="00137DDD">
      <w:pPr>
        <w:spacing w:after="200" w:line="276" w:lineRule="auto"/>
        <w:jc w:val="center"/>
        <w:rPr>
          <w:b/>
          <w:sz w:val="28"/>
          <w:szCs w:val="28"/>
        </w:rPr>
      </w:pPr>
    </w:p>
    <w:p w:rsidR="00287156" w:rsidRPr="00C340C5" w:rsidRDefault="00287156" w:rsidP="00137DDD">
      <w:pPr>
        <w:spacing w:after="200" w:line="276" w:lineRule="auto"/>
        <w:jc w:val="center"/>
        <w:rPr>
          <w:b/>
          <w:sz w:val="28"/>
          <w:szCs w:val="28"/>
        </w:rPr>
      </w:pPr>
    </w:p>
    <w:p w:rsidR="00244210" w:rsidRPr="00C340C5" w:rsidRDefault="00244210" w:rsidP="00137DDD">
      <w:pPr>
        <w:spacing w:after="200" w:line="276" w:lineRule="auto"/>
        <w:jc w:val="center"/>
        <w:rPr>
          <w:b/>
          <w:color w:val="FF0000"/>
          <w:sz w:val="28"/>
          <w:szCs w:val="28"/>
        </w:rPr>
      </w:pPr>
      <w:r w:rsidRPr="00C340C5">
        <w:rPr>
          <w:b/>
          <w:sz w:val="28"/>
          <w:szCs w:val="28"/>
        </w:rPr>
        <w:lastRenderedPageBreak/>
        <w:t>Состав проекта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500"/>
        <w:gridCol w:w="1462"/>
        <w:gridCol w:w="1134"/>
        <w:gridCol w:w="1666"/>
      </w:tblGrid>
      <w:tr w:rsidR="00244210" w:rsidRPr="00C340C5" w:rsidTr="00404F8D">
        <w:tc>
          <w:tcPr>
            <w:tcW w:w="1809" w:type="dxa"/>
            <w:vAlign w:val="center"/>
          </w:tcPr>
          <w:p w:rsidR="00244210" w:rsidRPr="00C340C5" w:rsidRDefault="00244210" w:rsidP="00BD6530">
            <w:pPr>
              <w:ind w:left="-57" w:right="-106"/>
              <w:jc w:val="center"/>
              <w:rPr>
                <w:b/>
                <w:sz w:val="28"/>
              </w:rPr>
            </w:pPr>
            <w:r w:rsidRPr="00C340C5">
              <w:rPr>
                <w:b/>
                <w:sz w:val="28"/>
              </w:rPr>
              <w:t xml:space="preserve">№ </w:t>
            </w:r>
          </w:p>
        </w:tc>
        <w:tc>
          <w:tcPr>
            <w:tcW w:w="3500" w:type="dxa"/>
            <w:vAlign w:val="center"/>
          </w:tcPr>
          <w:p w:rsidR="00244210" w:rsidRPr="00C340C5" w:rsidRDefault="00244210" w:rsidP="00BD6530">
            <w:pPr>
              <w:pStyle w:val="10"/>
              <w:ind w:left="0" w:right="-284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C340C5">
              <w:rPr>
                <w:rFonts w:ascii="Times New Roman" w:hAnsi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462" w:type="dxa"/>
            <w:vAlign w:val="center"/>
          </w:tcPr>
          <w:p w:rsidR="00244210" w:rsidRPr="00C340C5" w:rsidRDefault="00244210" w:rsidP="00BD6530">
            <w:pPr>
              <w:ind w:left="-57" w:right="-30"/>
              <w:jc w:val="center"/>
              <w:rPr>
                <w:b/>
                <w:sz w:val="28"/>
              </w:rPr>
            </w:pPr>
            <w:r w:rsidRPr="00C340C5">
              <w:rPr>
                <w:b/>
                <w:sz w:val="28"/>
              </w:rPr>
              <w:t>№</w:t>
            </w:r>
            <w:r w:rsidRPr="00C340C5">
              <w:rPr>
                <w:b/>
                <w:sz w:val="28"/>
                <w:lang w:val="en-US"/>
              </w:rPr>
              <w:t xml:space="preserve"> </w:t>
            </w:r>
            <w:r w:rsidRPr="00C340C5">
              <w:rPr>
                <w:b/>
                <w:sz w:val="28"/>
              </w:rPr>
              <w:t>томов</w:t>
            </w:r>
          </w:p>
          <w:p w:rsidR="00244210" w:rsidRPr="00C340C5" w:rsidRDefault="00244210" w:rsidP="00BD6530">
            <w:pPr>
              <w:ind w:left="-57" w:right="-30"/>
              <w:jc w:val="center"/>
              <w:rPr>
                <w:b/>
                <w:sz w:val="28"/>
              </w:rPr>
            </w:pPr>
            <w:r w:rsidRPr="00C340C5">
              <w:rPr>
                <w:b/>
                <w:sz w:val="28"/>
              </w:rPr>
              <w:t>листов</w:t>
            </w:r>
          </w:p>
        </w:tc>
        <w:tc>
          <w:tcPr>
            <w:tcW w:w="1134" w:type="dxa"/>
            <w:vAlign w:val="center"/>
          </w:tcPr>
          <w:p w:rsidR="00244210" w:rsidRPr="00C340C5" w:rsidRDefault="00244210" w:rsidP="00BD6530">
            <w:pPr>
              <w:ind w:left="-57" w:right="-47"/>
              <w:jc w:val="center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Кол-во листов</w:t>
            </w:r>
          </w:p>
        </w:tc>
        <w:tc>
          <w:tcPr>
            <w:tcW w:w="1666" w:type="dxa"/>
          </w:tcPr>
          <w:p w:rsidR="00244210" w:rsidRPr="00C340C5" w:rsidRDefault="00244210" w:rsidP="00BD6530">
            <w:pPr>
              <w:pStyle w:val="10"/>
              <w:ind w:left="0" w:right="-5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C340C5">
              <w:rPr>
                <w:rFonts w:ascii="Times New Roman" w:hAnsi="Times New Roman"/>
                <w:i w:val="0"/>
                <w:sz w:val="28"/>
                <w:szCs w:val="28"/>
              </w:rPr>
              <w:t>Инв. №</w:t>
            </w:r>
          </w:p>
        </w:tc>
      </w:tr>
      <w:tr w:rsidR="00244210" w:rsidRPr="00C340C5" w:rsidTr="00404F8D">
        <w:tc>
          <w:tcPr>
            <w:tcW w:w="1809" w:type="dxa"/>
            <w:vAlign w:val="center"/>
          </w:tcPr>
          <w:p w:rsidR="00244210" w:rsidRPr="00C340C5" w:rsidRDefault="00244210" w:rsidP="00BD6530">
            <w:pPr>
              <w:ind w:left="-57" w:right="-106"/>
              <w:jc w:val="center"/>
              <w:rPr>
                <w:b/>
                <w:sz w:val="28"/>
              </w:rPr>
            </w:pPr>
            <w:r w:rsidRPr="00C340C5">
              <w:rPr>
                <w:b/>
                <w:sz w:val="28"/>
              </w:rPr>
              <w:t>1</w:t>
            </w:r>
          </w:p>
        </w:tc>
        <w:tc>
          <w:tcPr>
            <w:tcW w:w="3500" w:type="dxa"/>
            <w:vAlign w:val="center"/>
          </w:tcPr>
          <w:p w:rsidR="00244210" w:rsidRPr="00C340C5" w:rsidRDefault="00244210" w:rsidP="00BD6530">
            <w:pPr>
              <w:ind w:left="-57" w:right="-284"/>
              <w:jc w:val="center"/>
              <w:rPr>
                <w:b/>
                <w:sz w:val="28"/>
              </w:rPr>
            </w:pPr>
            <w:r w:rsidRPr="00C340C5">
              <w:rPr>
                <w:b/>
                <w:sz w:val="28"/>
              </w:rPr>
              <w:t>2</w:t>
            </w:r>
          </w:p>
        </w:tc>
        <w:tc>
          <w:tcPr>
            <w:tcW w:w="1462" w:type="dxa"/>
            <w:vAlign w:val="center"/>
          </w:tcPr>
          <w:p w:rsidR="00244210" w:rsidRPr="00C340C5" w:rsidRDefault="00244210" w:rsidP="00BD6530">
            <w:pPr>
              <w:ind w:left="-57" w:right="-30"/>
              <w:jc w:val="center"/>
              <w:rPr>
                <w:b/>
                <w:sz w:val="28"/>
              </w:rPr>
            </w:pPr>
            <w:r w:rsidRPr="00C340C5">
              <w:rPr>
                <w:b/>
                <w:sz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244210" w:rsidRPr="00C340C5" w:rsidRDefault="00244210" w:rsidP="00BD6530">
            <w:pPr>
              <w:ind w:left="-57" w:right="-47"/>
              <w:jc w:val="center"/>
              <w:rPr>
                <w:b/>
                <w:sz w:val="28"/>
              </w:rPr>
            </w:pPr>
            <w:r w:rsidRPr="00C340C5">
              <w:rPr>
                <w:b/>
                <w:sz w:val="28"/>
              </w:rPr>
              <w:t>4</w:t>
            </w:r>
          </w:p>
        </w:tc>
        <w:tc>
          <w:tcPr>
            <w:tcW w:w="1666" w:type="dxa"/>
          </w:tcPr>
          <w:p w:rsidR="00244210" w:rsidRPr="00C340C5" w:rsidRDefault="00244210" w:rsidP="00BD6530">
            <w:pPr>
              <w:ind w:left="-57" w:right="-5"/>
              <w:jc w:val="center"/>
              <w:rPr>
                <w:b/>
                <w:sz w:val="28"/>
              </w:rPr>
            </w:pPr>
            <w:r w:rsidRPr="00C340C5">
              <w:rPr>
                <w:b/>
                <w:sz w:val="28"/>
              </w:rPr>
              <w:t>6</w:t>
            </w:r>
          </w:p>
        </w:tc>
      </w:tr>
      <w:tr w:rsidR="00244210" w:rsidRPr="00C340C5" w:rsidTr="00BD6530">
        <w:trPr>
          <w:cantSplit/>
          <w:trHeight w:val="340"/>
        </w:trPr>
        <w:tc>
          <w:tcPr>
            <w:tcW w:w="9571" w:type="dxa"/>
            <w:gridSpan w:val="5"/>
          </w:tcPr>
          <w:p w:rsidR="00244210" w:rsidRPr="00C340C5" w:rsidRDefault="00244210" w:rsidP="00BD6530">
            <w:pPr>
              <w:ind w:right="-5"/>
              <w:jc w:val="center"/>
              <w:rPr>
                <w:bCs/>
                <w:sz w:val="28"/>
                <w:szCs w:val="28"/>
              </w:rPr>
            </w:pPr>
            <w:r w:rsidRPr="00C340C5">
              <w:rPr>
                <w:b/>
                <w:bCs/>
                <w:sz w:val="28"/>
                <w:szCs w:val="28"/>
              </w:rPr>
              <w:t>Текстовая часть</w:t>
            </w:r>
          </w:p>
        </w:tc>
      </w:tr>
      <w:tr w:rsidR="00244210" w:rsidRPr="00C340C5" w:rsidTr="00404F8D">
        <w:trPr>
          <w:cantSplit/>
          <w:trHeight w:val="376"/>
        </w:trPr>
        <w:tc>
          <w:tcPr>
            <w:tcW w:w="1809" w:type="dxa"/>
          </w:tcPr>
          <w:p w:rsidR="00244210" w:rsidRPr="00C340C5" w:rsidRDefault="00244210" w:rsidP="00BD6530">
            <w:pPr>
              <w:ind w:left="-57"/>
              <w:jc w:val="center"/>
              <w:rPr>
                <w:bCs/>
                <w:sz w:val="28"/>
                <w:szCs w:val="28"/>
                <w:lang w:val="en-US"/>
              </w:rPr>
            </w:pPr>
            <w:r w:rsidRPr="00C340C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500" w:type="dxa"/>
          </w:tcPr>
          <w:p w:rsidR="00244210" w:rsidRPr="00C340C5" w:rsidRDefault="00244210" w:rsidP="00BD6530">
            <w:pPr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>Общая пояснительная записка</w:t>
            </w:r>
          </w:p>
        </w:tc>
        <w:tc>
          <w:tcPr>
            <w:tcW w:w="1462" w:type="dxa"/>
            <w:vAlign w:val="center"/>
          </w:tcPr>
          <w:p w:rsidR="00244210" w:rsidRPr="00C340C5" w:rsidRDefault="00244210" w:rsidP="00BD653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340C5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244210" w:rsidRPr="00C340C5" w:rsidRDefault="00484F67" w:rsidP="00BD6530">
            <w:pPr>
              <w:ind w:left="-57" w:right="-284"/>
              <w:jc w:val="center"/>
              <w:rPr>
                <w:bCs/>
                <w:sz w:val="28"/>
                <w:szCs w:val="28"/>
              </w:rPr>
            </w:pPr>
            <w:r w:rsidRPr="00C340C5">
              <w:rPr>
                <w:bCs/>
                <w:sz w:val="28"/>
                <w:szCs w:val="28"/>
              </w:rPr>
              <w:t>1</w:t>
            </w:r>
            <w:r w:rsidR="001E3098" w:rsidRPr="00C340C5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244210" w:rsidRPr="00C340C5" w:rsidRDefault="00244210" w:rsidP="00BD6530">
            <w:pPr>
              <w:ind w:right="-5"/>
              <w:jc w:val="center"/>
              <w:rPr>
                <w:bCs/>
                <w:sz w:val="28"/>
                <w:szCs w:val="28"/>
              </w:rPr>
            </w:pPr>
          </w:p>
        </w:tc>
      </w:tr>
      <w:tr w:rsidR="00244210" w:rsidRPr="00C340C5" w:rsidTr="00BD6530">
        <w:trPr>
          <w:cantSplit/>
          <w:trHeight w:val="555"/>
        </w:trPr>
        <w:tc>
          <w:tcPr>
            <w:tcW w:w="9571" w:type="dxa"/>
            <w:gridSpan w:val="5"/>
            <w:vAlign w:val="center"/>
          </w:tcPr>
          <w:p w:rsidR="00244210" w:rsidRPr="00C340C5" w:rsidRDefault="00244210" w:rsidP="00BD6530">
            <w:pPr>
              <w:jc w:val="center"/>
              <w:rPr>
                <w:b/>
                <w:bCs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Графическая часть</w:t>
            </w:r>
          </w:p>
        </w:tc>
      </w:tr>
      <w:tr w:rsidR="00BE40A3" w:rsidRPr="00C340C5" w:rsidTr="00404F8D">
        <w:trPr>
          <w:cantSplit/>
          <w:trHeight w:val="422"/>
        </w:trPr>
        <w:tc>
          <w:tcPr>
            <w:tcW w:w="1809" w:type="dxa"/>
            <w:vAlign w:val="center"/>
          </w:tcPr>
          <w:p w:rsidR="00BE40A3" w:rsidRPr="00C340C5" w:rsidRDefault="00BE40A3" w:rsidP="00BE40A3">
            <w:pPr>
              <w:ind w:left="-142" w:right="-59"/>
              <w:jc w:val="center"/>
              <w:rPr>
                <w:bCs/>
                <w:sz w:val="28"/>
                <w:szCs w:val="28"/>
              </w:rPr>
            </w:pPr>
            <w:r w:rsidRPr="00C340C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500" w:type="dxa"/>
            <w:vAlign w:val="center"/>
          </w:tcPr>
          <w:p w:rsidR="00BE40A3" w:rsidRPr="00C340C5" w:rsidRDefault="00BE40A3" w:rsidP="00BE40A3">
            <w:pPr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>Ситуационный план</w:t>
            </w:r>
          </w:p>
        </w:tc>
        <w:tc>
          <w:tcPr>
            <w:tcW w:w="1462" w:type="dxa"/>
            <w:vAlign w:val="center"/>
          </w:tcPr>
          <w:p w:rsidR="00BE40A3" w:rsidRPr="00C340C5" w:rsidRDefault="00BE40A3" w:rsidP="00BE40A3">
            <w:pPr>
              <w:jc w:val="center"/>
              <w:rPr>
                <w:bCs/>
                <w:sz w:val="28"/>
                <w:szCs w:val="28"/>
              </w:rPr>
            </w:pPr>
            <w:r w:rsidRPr="00C340C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E40A3" w:rsidRPr="00C340C5" w:rsidRDefault="00BE40A3" w:rsidP="00BE40A3">
            <w:pPr>
              <w:ind w:left="-118"/>
              <w:jc w:val="center"/>
              <w:rPr>
                <w:bCs/>
                <w:sz w:val="28"/>
                <w:szCs w:val="28"/>
              </w:rPr>
            </w:pPr>
            <w:r w:rsidRPr="00C340C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  <w:vAlign w:val="center"/>
          </w:tcPr>
          <w:p w:rsidR="00BE40A3" w:rsidRPr="00C340C5" w:rsidRDefault="00BE40A3" w:rsidP="00BE40A3">
            <w:pPr>
              <w:ind w:right="-5"/>
              <w:jc w:val="center"/>
              <w:rPr>
                <w:bCs/>
                <w:sz w:val="28"/>
                <w:szCs w:val="28"/>
              </w:rPr>
            </w:pPr>
          </w:p>
        </w:tc>
      </w:tr>
      <w:tr w:rsidR="00BE40A3" w:rsidRPr="00C340C5" w:rsidTr="00404F8D">
        <w:trPr>
          <w:cantSplit/>
          <w:trHeight w:val="562"/>
        </w:trPr>
        <w:tc>
          <w:tcPr>
            <w:tcW w:w="1809" w:type="dxa"/>
            <w:vAlign w:val="center"/>
          </w:tcPr>
          <w:p w:rsidR="00BE40A3" w:rsidRPr="00C340C5" w:rsidRDefault="00404F8D" w:rsidP="00BE40A3">
            <w:pPr>
              <w:ind w:left="-142" w:right="-5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500" w:type="dxa"/>
            <w:vAlign w:val="center"/>
          </w:tcPr>
          <w:p w:rsidR="00BE40A3" w:rsidRPr="00C340C5" w:rsidRDefault="00BE40A3" w:rsidP="00BE40A3">
            <w:pPr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 xml:space="preserve">План межевания территории </w:t>
            </w:r>
          </w:p>
          <w:p w:rsidR="00BE40A3" w:rsidRPr="00C340C5" w:rsidRDefault="00BE40A3" w:rsidP="00BE40A3">
            <w:pPr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>М 1:</w:t>
            </w:r>
            <w:r w:rsidRPr="00C340C5">
              <w:rPr>
                <w:sz w:val="28"/>
                <w:szCs w:val="28"/>
                <w:lang w:val="en-US"/>
              </w:rPr>
              <w:t>50</w:t>
            </w:r>
            <w:r w:rsidRPr="00C340C5">
              <w:rPr>
                <w:sz w:val="28"/>
                <w:szCs w:val="28"/>
              </w:rPr>
              <w:t>0</w:t>
            </w:r>
          </w:p>
        </w:tc>
        <w:tc>
          <w:tcPr>
            <w:tcW w:w="1462" w:type="dxa"/>
            <w:vAlign w:val="center"/>
          </w:tcPr>
          <w:p w:rsidR="00BE40A3" w:rsidRPr="00C340C5" w:rsidRDefault="00404F8D" w:rsidP="00BE40A3">
            <w:pPr>
              <w:ind w:left="-5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E40A3" w:rsidRPr="00C340C5" w:rsidRDefault="00BE40A3" w:rsidP="00BE40A3">
            <w:pPr>
              <w:ind w:left="-57"/>
              <w:jc w:val="center"/>
              <w:rPr>
                <w:bCs/>
                <w:sz w:val="28"/>
                <w:szCs w:val="28"/>
              </w:rPr>
            </w:pPr>
            <w:r w:rsidRPr="00C340C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  <w:vAlign w:val="center"/>
          </w:tcPr>
          <w:p w:rsidR="00BE40A3" w:rsidRPr="00C340C5" w:rsidRDefault="00BE40A3" w:rsidP="00BE40A3">
            <w:pPr>
              <w:ind w:right="-5"/>
              <w:jc w:val="center"/>
              <w:rPr>
                <w:bCs/>
                <w:sz w:val="28"/>
                <w:szCs w:val="28"/>
              </w:rPr>
            </w:pPr>
          </w:p>
        </w:tc>
      </w:tr>
      <w:tr w:rsidR="00BE40A3" w:rsidRPr="00C340C5" w:rsidTr="00404F8D">
        <w:trPr>
          <w:cantSplit/>
          <w:trHeight w:val="660"/>
        </w:trPr>
        <w:tc>
          <w:tcPr>
            <w:tcW w:w="1809" w:type="dxa"/>
            <w:vAlign w:val="center"/>
          </w:tcPr>
          <w:p w:rsidR="00BE40A3" w:rsidRPr="00C340C5" w:rsidRDefault="00404F8D" w:rsidP="00BE40A3">
            <w:pPr>
              <w:ind w:left="-142" w:right="-5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500" w:type="dxa"/>
            <w:vAlign w:val="center"/>
          </w:tcPr>
          <w:p w:rsidR="00BE40A3" w:rsidRPr="00C340C5" w:rsidRDefault="00BE40A3" w:rsidP="00BE40A3">
            <w:pPr>
              <w:jc w:val="both"/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 xml:space="preserve">План границ зон действия публичных сервитутов М 1:1000 </w:t>
            </w:r>
          </w:p>
        </w:tc>
        <w:tc>
          <w:tcPr>
            <w:tcW w:w="1462" w:type="dxa"/>
            <w:vAlign w:val="center"/>
          </w:tcPr>
          <w:p w:rsidR="00BE40A3" w:rsidRPr="00C340C5" w:rsidRDefault="00404F8D" w:rsidP="00BE40A3">
            <w:pPr>
              <w:ind w:left="-5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E40A3" w:rsidRPr="00C340C5" w:rsidRDefault="00BE40A3" w:rsidP="00BE40A3">
            <w:pPr>
              <w:ind w:left="-57"/>
              <w:jc w:val="center"/>
              <w:rPr>
                <w:bCs/>
                <w:sz w:val="28"/>
                <w:szCs w:val="28"/>
              </w:rPr>
            </w:pPr>
            <w:r w:rsidRPr="00C340C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  <w:vAlign w:val="center"/>
          </w:tcPr>
          <w:p w:rsidR="00BE40A3" w:rsidRPr="00C340C5" w:rsidRDefault="00BE40A3" w:rsidP="00BE40A3">
            <w:pPr>
              <w:ind w:right="-5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77572" w:rsidRPr="00C340C5" w:rsidRDefault="00244210" w:rsidP="00052A0E">
      <w:pPr>
        <w:numPr>
          <w:ilvl w:val="0"/>
          <w:numId w:val="3"/>
        </w:numPr>
        <w:spacing w:after="200" w:line="276" w:lineRule="auto"/>
        <w:jc w:val="center"/>
        <w:rPr>
          <w:b/>
          <w:sz w:val="28"/>
          <w:szCs w:val="28"/>
        </w:rPr>
      </w:pPr>
      <w:r w:rsidRPr="00C340C5">
        <w:rPr>
          <w:b/>
          <w:sz w:val="28"/>
          <w:szCs w:val="28"/>
          <w:u w:val="single"/>
        </w:rPr>
        <w:br w:type="page"/>
      </w:r>
      <w:r w:rsidR="00423C21" w:rsidRPr="00C340C5">
        <w:rPr>
          <w:b/>
          <w:sz w:val="28"/>
          <w:szCs w:val="28"/>
        </w:rPr>
        <w:t>Введение</w:t>
      </w:r>
    </w:p>
    <w:p w:rsidR="00BE40A3" w:rsidRPr="00C340C5" w:rsidRDefault="00BE40A3" w:rsidP="00685DBC">
      <w:pPr>
        <w:spacing w:line="360" w:lineRule="auto"/>
        <w:ind w:firstLine="709"/>
        <w:jc w:val="both"/>
        <w:rPr>
          <w:sz w:val="28"/>
          <w:szCs w:val="28"/>
        </w:rPr>
      </w:pPr>
      <w:r w:rsidRPr="00C340C5">
        <w:rPr>
          <w:sz w:val="28"/>
          <w:szCs w:val="28"/>
        </w:rPr>
        <w:t xml:space="preserve">Данный проект вносит изменения в ранее разработанную документацию по планировки и межевании территории, расположенной по адресному ориентиру: </w:t>
      </w:r>
      <w:r w:rsidR="00685DBC" w:rsidRPr="00C340C5">
        <w:rPr>
          <w:sz w:val="28"/>
          <w:szCs w:val="28"/>
        </w:rPr>
        <w:t>Челябинская область, Златоустовский городской округ, г. Златоуст, проезд Парковый, 2.</w:t>
      </w:r>
      <w:r w:rsidRPr="00C340C5">
        <w:rPr>
          <w:sz w:val="28"/>
          <w:szCs w:val="28"/>
        </w:rPr>
        <w:t xml:space="preserve"> Проект планировки и межевания, подлежащий изменению, был разработан в 2014</w:t>
      </w:r>
      <w:r w:rsidR="00AA7DE7" w:rsidRPr="00C340C5">
        <w:rPr>
          <w:sz w:val="28"/>
          <w:szCs w:val="28"/>
        </w:rPr>
        <w:t xml:space="preserve"> </w:t>
      </w:r>
      <w:r w:rsidRPr="00C340C5">
        <w:rPr>
          <w:sz w:val="28"/>
          <w:szCs w:val="28"/>
        </w:rPr>
        <w:t>г. компанией ООО «Проектное управление Штрих» на основании задания на проектирование от заказчика ООО "Грани Таганая", договора подряда на выполнение проектных работ № 270 от 10 апреля 2014 года.</w:t>
      </w:r>
    </w:p>
    <w:p w:rsidR="001F3814" w:rsidRPr="001F3814" w:rsidRDefault="001F3814" w:rsidP="001F38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проект межевания территории осуществляется на основании заявления заказчика ООО «Грани </w:t>
      </w:r>
      <w:proofErr w:type="spellStart"/>
      <w:r>
        <w:rPr>
          <w:sz w:val="28"/>
          <w:szCs w:val="28"/>
        </w:rPr>
        <w:t>Таганая</w:t>
      </w:r>
      <w:proofErr w:type="spellEnd"/>
      <w:r>
        <w:rPr>
          <w:sz w:val="28"/>
          <w:szCs w:val="28"/>
        </w:rPr>
        <w:t>» в целях приведения границ земельных участков в соответствие с утверждаемым проектом межевания территории для исключения вклинивания и изломанности границ</w:t>
      </w:r>
      <w:r w:rsidRPr="001F3814">
        <w:rPr>
          <w:sz w:val="28"/>
          <w:szCs w:val="28"/>
        </w:rPr>
        <w:t xml:space="preserve"> путем перераспределения в соответствии со статьями 11.7 и 39.28, п.1, пп.2 Земельного кодекса Российской Федерации от 25.10.2001 N 136-ФЗ (ред. от 04.08.2023).</w:t>
      </w:r>
    </w:p>
    <w:p w:rsidR="00437494" w:rsidRPr="00C340C5" w:rsidRDefault="009E20C0" w:rsidP="00991AE3">
      <w:pPr>
        <w:spacing w:line="360" w:lineRule="auto"/>
        <w:ind w:firstLine="709"/>
        <w:jc w:val="both"/>
        <w:rPr>
          <w:sz w:val="28"/>
          <w:szCs w:val="28"/>
        </w:rPr>
      </w:pPr>
      <w:r w:rsidRPr="00C340C5">
        <w:rPr>
          <w:sz w:val="28"/>
          <w:szCs w:val="28"/>
        </w:rPr>
        <w:t xml:space="preserve">Проект разработан в соответствии с действующими законами, нормативными актами и документами, техническими регламентами в области градостроительства, экологическими, </w:t>
      </w:r>
      <w:r w:rsidR="00423C21" w:rsidRPr="00C340C5">
        <w:rPr>
          <w:sz w:val="28"/>
          <w:szCs w:val="28"/>
        </w:rPr>
        <w:t>санитарными и иными нормативами.</w:t>
      </w:r>
      <w:r w:rsidRPr="00C340C5">
        <w:rPr>
          <w:sz w:val="28"/>
          <w:szCs w:val="28"/>
        </w:rPr>
        <w:t xml:space="preserve"> </w:t>
      </w:r>
    </w:p>
    <w:p w:rsidR="00B1066C" w:rsidRPr="00C340C5" w:rsidRDefault="00B1066C" w:rsidP="00B1066C">
      <w:pPr>
        <w:spacing w:line="360" w:lineRule="auto"/>
        <w:ind w:firstLine="709"/>
        <w:jc w:val="both"/>
        <w:rPr>
          <w:sz w:val="28"/>
          <w:szCs w:val="28"/>
        </w:rPr>
      </w:pPr>
      <w:r w:rsidRPr="00C340C5">
        <w:rPr>
          <w:sz w:val="28"/>
          <w:szCs w:val="28"/>
        </w:rPr>
        <w:t>Для разработки проекта была использована следующая исходная документация:</w:t>
      </w:r>
    </w:p>
    <w:p w:rsidR="00B1066C" w:rsidRPr="00C340C5" w:rsidRDefault="00B1066C" w:rsidP="00B1066C">
      <w:pPr>
        <w:spacing w:line="360" w:lineRule="auto"/>
        <w:ind w:firstLine="709"/>
        <w:jc w:val="both"/>
        <w:rPr>
          <w:sz w:val="28"/>
          <w:szCs w:val="28"/>
        </w:rPr>
      </w:pPr>
      <w:r w:rsidRPr="00C340C5">
        <w:rPr>
          <w:sz w:val="28"/>
          <w:szCs w:val="28"/>
        </w:rPr>
        <w:t>- карта градостроительного зонирования территории города Златоуста;</w:t>
      </w:r>
    </w:p>
    <w:p w:rsidR="00B1066C" w:rsidRDefault="00B1066C" w:rsidP="00B1066C">
      <w:pPr>
        <w:spacing w:line="360" w:lineRule="auto"/>
        <w:ind w:firstLine="709"/>
        <w:jc w:val="both"/>
        <w:rPr>
          <w:sz w:val="28"/>
          <w:szCs w:val="28"/>
        </w:rPr>
      </w:pPr>
      <w:r w:rsidRPr="00C340C5">
        <w:rPr>
          <w:sz w:val="28"/>
          <w:szCs w:val="28"/>
        </w:rPr>
        <w:t xml:space="preserve">- топографическая съемка территории, предоставленная </w:t>
      </w:r>
      <w:r w:rsidR="00A85D3A" w:rsidRPr="00C340C5">
        <w:rPr>
          <w:sz w:val="28"/>
          <w:szCs w:val="28"/>
        </w:rPr>
        <w:t>заказчиком</w:t>
      </w:r>
      <w:r w:rsidR="00CB75B8" w:rsidRPr="00C340C5">
        <w:rPr>
          <w:sz w:val="28"/>
          <w:szCs w:val="28"/>
        </w:rPr>
        <w:t>.</w:t>
      </w:r>
    </w:p>
    <w:p w:rsidR="004D32FC" w:rsidRPr="00C340C5" w:rsidRDefault="004D32FC" w:rsidP="00B1066C">
      <w:pPr>
        <w:spacing w:line="360" w:lineRule="auto"/>
        <w:ind w:firstLine="709"/>
        <w:jc w:val="both"/>
        <w:rPr>
          <w:sz w:val="28"/>
          <w:szCs w:val="28"/>
        </w:rPr>
      </w:pPr>
    </w:p>
    <w:p w:rsidR="00BE40A3" w:rsidRPr="00C340C5" w:rsidRDefault="00685DBC" w:rsidP="00BF6BF1">
      <w:pPr>
        <w:pStyle w:val="af9"/>
        <w:spacing w:line="276" w:lineRule="auto"/>
        <w:ind w:left="851"/>
        <w:jc w:val="center"/>
        <w:rPr>
          <w:b/>
          <w:sz w:val="28"/>
          <w:szCs w:val="28"/>
        </w:rPr>
      </w:pPr>
      <w:r w:rsidRPr="00C340C5">
        <w:rPr>
          <w:b/>
          <w:sz w:val="28"/>
          <w:szCs w:val="28"/>
        </w:rPr>
        <w:br w:type="page"/>
      </w:r>
    </w:p>
    <w:p w:rsidR="00437494" w:rsidRPr="00C340C5" w:rsidRDefault="00287156" w:rsidP="00052A0E">
      <w:pPr>
        <w:pStyle w:val="af9"/>
        <w:numPr>
          <w:ilvl w:val="0"/>
          <w:numId w:val="3"/>
        </w:numPr>
        <w:spacing w:line="276" w:lineRule="auto"/>
        <w:jc w:val="both"/>
        <w:rPr>
          <w:b/>
          <w:color w:val="000000"/>
          <w:sz w:val="28"/>
          <w:szCs w:val="28"/>
        </w:rPr>
      </w:pPr>
      <w:r w:rsidRPr="00C340C5">
        <w:rPr>
          <w:b/>
          <w:color w:val="000000"/>
          <w:sz w:val="28"/>
          <w:szCs w:val="28"/>
        </w:rPr>
        <w:t>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</w:t>
      </w:r>
    </w:p>
    <w:p w:rsidR="00315DFE" w:rsidRPr="004D32FC" w:rsidRDefault="00315DFE" w:rsidP="00315DFE">
      <w:pPr>
        <w:pStyle w:val="af9"/>
        <w:spacing w:line="276" w:lineRule="auto"/>
        <w:jc w:val="both"/>
        <w:rPr>
          <w:b/>
          <w:color w:val="000000"/>
          <w:sz w:val="32"/>
          <w:szCs w:val="32"/>
        </w:rPr>
      </w:pPr>
    </w:p>
    <w:p w:rsidR="00315DFE" w:rsidRPr="00C340C5" w:rsidRDefault="00315DFE" w:rsidP="00315DFE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340C5">
        <w:rPr>
          <w:sz w:val="28"/>
          <w:szCs w:val="28"/>
        </w:rPr>
        <w:t xml:space="preserve">В административном отношении рассматриваемая территория расположена </w:t>
      </w:r>
      <w:r w:rsidR="00685DBC" w:rsidRPr="00C340C5">
        <w:rPr>
          <w:sz w:val="28"/>
          <w:szCs w:val="28"/>
        </w:rPr>
        <w:t>по адресу:</w:t>
      </w:r>
      <w:r w:rsidRPr="00C340C5">
        <w:rPr>
          <w:sz w:val="28"/>
          <w:szCs w:val="28"/>
        </w:rPr>
        <w:t xml:space="preserve"> </w:t>
      </w:r>
      <w:r w:rsidR="00685DBC" w:rsidRPr="00C340C5">
        <w:rPr>
          <w:sz w:val="28"/>
          <w:szCs w:val="28"/>
        </w:rPr>
        <w:t>Челябинская область, Златоустовский городской округ, г. Златоуст, проезд Парковый, 2</w:t>
      </w:r>
      <w:r w:rsidRPr="00C340C5">
        <w:rPr>
          <w:sz w:val="28"/>
          <w:szCs w:val="28"/>
        </w:rPr>
        <w:t xml:space="preserve">. Площадь территории, разрабатываемой в рамках проекта планировки – </w:t>
      </w:r>
      <w:r w:rsidR="00BE40A3" w:rsidRPr="00C340C5">
        <w:rPr>
          <w:sz w:val="28"/>
          <w:szCs w:val="28"/>
        </w:rPr>
        <w:t>20</w:t>
      </w:r>
      <w:r w:rsidR="00B27516" w:rsidRPr="00C340C5">
        <w:rPr>
          <w:sz w:val="28"/>
          <w:szCs w:val="28"/>
        </w:rPr>
        <w:t>3</w:t>
      </w:r>
      <w:r w:rsidRPr="00C340C5">
        <w:rPr>
          <w:sz w:val="28"/>
          <w:szCs w:val="28"/>
        </w:rPr>
        <w:t> </w:t>
      </w:r>
      <w:r w:rsidR="00BE40A3" w:rsidRPr="00C340C5">
        <w:rPr>
          <w:sz w:val="28"/>
          <w:szCs w:val="28"/>
        </w:rPr>
        <w:t>832</w:t>
      </w:r>
      <w:r w:rsidRPr="00C340C5">
        <w:rPr>
          <w:sz w:val="28"/>
          <w:szCs w:val="28"/>
        </w:rPr>
        <w:t>,0кв.м.</w:t>
      </w:r>
    </w:p>
    <w:p w:rsidR="00315DFE" w:rsidRPr="00C340C5" w:rsidRDefault="00315DFE" w:rsidP="00315DFE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340C5">
        <w:rPr>
          <w:sz w:val="28"/>
          <w:szCs w:val="28"/>
        </w:rPr>
        <w:t>Проектируемая территория граничит:</w:t>
      </w:r>
    </w:p>
    <w:p w:rsidR="00315DFE" w:rsidRPr="00C340C5" w:rsidRDefault="00315DFE" w:rsidP="00315DFE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340C5">
        <w:rPr>
          <w:sz w:val="28"/>
          <w:szCs w:val="28"/>
        </w:rPr>
        <w:t xml:space="preserve">- с южной </w:t>
      </w:r>
      <w:r w:rsidR="00FF0DD9" w:rsidRPr="00C340C5">
        <w:rPr>
          <w:sz w:val="28"/>
          <w:szCs w:val="28"/>
        </w:rPr>
        <w:t xml:space="preserve">и западной </w:t>
      </w:r>
      <w:r w:rsidRPr="00C340C5">
        <w:rPr>
          <w:sz w:val="28"/>
          <w:szCs w:val="28"/>
        </w:rPr>
        <w:t>сторон</w:t>
      </w:r>
      <w:r w:rsidR="00FF0DD9" w:rsidRPr="00C340C5">
        <w:rPr>
          <w:sz w:val="28"/>
          <w:szCs w:val="28"/>
        </w:rPr>
        <w:t xml:space="preserve"> – </w:t>
      </w:r>
      <w:r w:rsidR="00FF0DD9" w:rsidRPr="00C340C5">
        <w:rPr>
          <w:bCs/>
          <w:sz w:val="28"/>
          <w:szCs w:val="28"/>
        </w:rPr>
        <w:t xml:space="preserve">с железной дорогой </w:t>
      </w:r>
      <w:r w:rsidR="00FF0DD9" w:rsidRPr="00C340C5">
        <w:rPr>
          <w:sz w:val="28"/>
          <w:szCs w:val="28"/>
        </w:rPr>
        <w:t>для обслуживания нужд ПС 500кВ «Златоуст».</w:t>
      </w:r>
      <w:r w:rsidRPr="00C340C5">
        <w:rPr>
          <w:sz w:val="28"/>
          <w:szCs w:val="28"/>
        </w:rPr>
        <w:t>;</w:t>
      </w:r>
    </w:p>
    <w:p w:rsidR="00315DFE" w:rsidRPr="00C340C5" w:rsidRDefault="00FF0DD9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0C5">
        <w:rPr>
          <w:sz w:val="28"/>
          <w:szCs w:val="28"/>
        </w:rPr>
        <w:t xml:space="preserve">           </w:t>
      </w:r>
      <w:r w:rsidR="00315DFE" w:rsidRPr="00C340C5">
        <w:rPr>
          <w:sz w:val="28"/>
          <w:szCs w:val="28"/>
        </w:rPr>
        <w:t xml:space="preserve">- с северной стороны – </w:t>
      </w:r>
      <w:r w:rsidRPr="00C340C5">
        <w:rPr>
          <w:sz w:val="28"/>
          <w:szCs w:val="28"/>
        </w:rPr>
        <w:t>высоковольтной линией электропередачи 110кВ</w:t>
      </w:r>
      <w:r w:rsidR="00315DFE" w:rsidRPr="00C340C5">
        <w:rPr>
          <w:sz w:val="28"/>
          <w:szCs w:val="28"/>
        </w:rPr>
        <w:t>;</w:t>
      </w:r>
    </w:p>
    <w:p w:rsidR="00315DFE" w:rsidRPr="00C340C5" w:rsidRDefault="00FF0DD9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0C5">
        <w:rPr>
          <w:sz w:val="28"/>
          <w:szCs w:val="28"/>
        </w:rPr>
        <w:t xml:space="preserve">          </w:t>
      </w:r>
      <w:r w:rsidR="00315DFE" w:rsidRPr="00C340C5">
        <w:rPr>
          <w:sz w:val="28"/>
          <w:szCs w:val="28"/>
        </w:rPr>
        <w:t xml:space="preserve">- с восточной стороны – </w:t>
      </w:r>
      <w:r w:rsidRPr="00C340C5">
        <w:rPr>
          <w:sz w:val="28"/>
          <w:szCs w:val="28"/>
        </w:rPr>
        <w:t>территорией АО «</w:t>
      </w:r>
      <w:proofErr w:type="spellStart"/>
      <w:r w:rsidRPr="00C340C5">
        <w:rPr>
          <w:sz w:val="28"/>
          <w:szCs w:val="28"/>
        </w:rPr>
        <w:t>Златмаш</w:t>
      </w:r>
      <w:proofErr w:type="spellEnd"/>
      <w:r w:rsidRPr="00C340C5">
        <w:rPr>
          <w:sz w:val="28"/>
          <w:szCs w:val="28"/>
        </w:rPr>
        <w:t>»</w:t>
      </w:r>
      <w:r w:rsidR="00315DFE" w:rsidRPr="00C340C5">
        <w:rPr>
          <w:sz w:val="28"/>
          <w:szCs w:val="28"/>
        </w:rPr>
        <w:t>.</w:t>
      </w:r>
    </w:p>
    <w:p w:rsidR="00315DFE" w:rsidRPr="00C340C5" w:rsidRDefault="00315DFE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0C5">
        <w:rPr>
          <w:sz w:val="28"/>
          <w:szCs w:val="28"/>
        </w:rPr>
        <w:t xml:space="preserve">          В границах проектирования расположен</w:t>
      </w:r>
      <w:r w:rsidR="00FF0DD9" w:rsidRPr="00C340C5">
        <w:rPr>
          <w:sz w:val="28"/>
          <w:szCs w:val="28"/>
        </w:rPr>
        <w:t>ы</w:t>
      </w:r>
      <w:r w:rsidRPr="00C340C5">
        <w:rPr>
          <w:sz w:val="28"/>
          <w:szCs w:val="28"/>
        </w:rPr>
        <w:t xml:space="preserve"> земельны</w:t>
      </w:r>
      <w:r w:rsidR="00FF0DD9" w:rsidRPr="00C340C5">
        <w:rPr>
          <w:sz w:val="28"/>
          <w:szCs w:val="28"/>
        </w:rPr>
        <w:t>е</w:t>
      </w:r>
      <w:r w:rsidRPr="00C340C5">
        <w:rPr>
          <w:sz w:val="28"/>
          <w:szCs w:val="28"/>
        </w:rPr>
        <w:t xml:space="preserve"> участк</w:t>
      </w:r>
      <w:r w:rsidR="00FF0DD9" w:rsidRPr="00C340C5">
        <w:rPr>
          <w:sz w:val="28"/>
          <w:szCs w:val="28"/>
        </w:rPr>
        <w:t>и</w:t>
      </w:r>
      <w:r w:rsidRPr="00C340C5">
        <w:rPr>
          <w:sz w:val="28"/>
          <w:szCs w:val="28"/>
        </w:rPr>
        <w:t>, учтенный в ЕГРН, кадастровы</w:t>
      </w:r>
      <w:r w:rsidR="00FF0DD9" w:rsidRPr="00C340C5">
        <w:rPr>
          <w:sz w:val="28"/>
          <w:szCs w:val="28"/>
        </w:rPr>
        <w:t>е</w:t>
      </w:r>
      <w:r w:rsidRPr="00C340C5">
        <w:rPr>
          <w:sz w:val="28"/>
          <w:szCs w:val="28"/>
        </w:rPr>
        <w:t xml:space="preserve"> номер</w:t>
      </w:r>
      <w:r w:rsidR="00FF0DD9" w:rsidRPr="00C340C5">
        <w:rPr>
          <w:sz w:val="28"/>
          <w:szCs w:val="28"/>
        </w:rPr>
        <w:t>а</w:t>
      </w:r>
      <w:r w:rsidRPr="00C340C5">
        <w:rPr>
          <w:sz w:val="28"/>
          <w:szCs w:val="28"/>
        </w:rPr>
        <w:t xml:space="preserve"> </w:t>
      </w:r>
      <w:r w:rsidR="00FF0DD9" w:rsidRPr="00C340C5">
        <w:rPr>
          <w:sz w:val="28"/>
          <w:szCs w:val="28"/>
        </w:rPr>
        <w:t>74:25:0308103:392, 74:25:0308103:737, 74:25:0308103:15</w:t>
      </w:r>
      <w:r w:rsidRPr="00C340C5">
        <w:rPr>
          <w:sz w:val="28"/>
          <w:szCs w:val="28"/>
        </w:rPr>
        <w:t xml:space="preserve">. </w:t>
      </w:r>
      <w:r w:rsidR="00FF0DD9" w:rsidRPr="00C340C5">
        <w:rPr>
          <w:sz w:val="28"/>
          <w:szCs w:val="28"/>
        </w:rPr>
        <w:t>Проектируемая территория</w:t>
      </w:r>
      <w:r w:rsidRPr="00C340C5">
        <w:rPr>
          <w:sz w:val="28"/>
          <w:szCs w:val="28"/>
        </w:rPr>
        <w:t xml:space="preserve"> полность</w:t>
      </w:r>
      <w:r w:rsidR="003E3BF2" w:rsidRPr="00C340C5">
        <w:rPr>
          <w:sz w:val="28"/>
          <w:szCs w:val="28"/>
        </w:rPr>
        <w:t>ю</w:t>
      </w:r>
      <w:r w:rsidRPr="00C340C5">
        <w:rPr>
          <w:sz w:val="28"/>
          <w:szCs w:val="28"/>
        </w:rPr>
        <w:t xml:space="preserve"> размещен в градостроительной зоне </w:t>
      </w:r>
      <w:r w:rsidR="000D3DFD" w:rsidRPr="00C340C5">
        <w:rPr>
          <w:sz w:val="28"/>
          <w:szCs w:val="28"/>
        </w:rPr>
        <w:t>П</w:t>
      </w:r>
      <w:r w:rsidRPr="00C340C5">
        <w:rPr>
          <w:sz w:val="28"/>
          <w:szCs w:val="28"/>
        </w:rPr>
        <w:t>1</w:t>
      </w:r>
      <w:r w:rsidR="000D3DFD" w:rsidRPr="00C340C5">
        <w:rPr>
          <w:sz w:val="28"/>
          <w:szCs w:val="28"/>
        </w:rPr>
        <w:t xml:space="preserve"> –</w:t>
      </w:r>
      <w:r w:rsidRPr="00C340C5">
        <w:rPr>
          <w:sz w:val="28"/>
          <w:szCs w:val="28"/>
        </w:rPr>
        <w:t xml:space="preserve"> </w:t>
      </w:r>
      <w:r w:rsidR="000D3DFD" w:rsidRPr="00C340C5">
        <w:rPr>
          <w:sz w:val="28"/>
          <w:szCs w:val="28"/>
        </w:rPr>
        <w:t>производственная зона</w:t>
      </w:r>
      <w:r w:rsidRPr="00C340C5">
        <w:rPr>
          <w:sz w:val="28"/>
          <w:szCs w:val="28"/>
        </w:rPr>
        <w:t>.</w:t>
      </w:r>
    </w:p>
    <w:p w:rsidR="00471617" w:rsidRPr="00C340C5" w:rsidRDefault="00471617" w:rsidP="00471617">
      <w:pPr>
        <w:pStyle w:val="af9"/>
        <w:spacing w:line="360" w:lineRule="auto"/>
        <w:ind w:left="0" w:firstLine="709"/>
        <w:jc w:val="both"/>
        <w:rPr>
          <w:sz w:val="28"/>
          <w:szCs w:val="28"/>
        </w:rPr>
      </w:pPr>
      <w:r w:rsidRPr="00C340C5">
        <w:rPr>
          <w:sz w:val="28"/>
          <w:szCs w:val="28"/>
        </w:rPr>
        <w:t xml:space="preserve">В соответствии с правилами землепользования и застройки Златоустовского городского округа зона производственной деятельности предназначена для размещения объектов капитального строительства в целях добычи недр, их переработки, изготовления вещей промышленным способом. </w:t>
      </w:r>
    </w:p>
    <w:p w:rsidR="00471617" w:rsidRPr="00C340C5" w:rsidRDefault="00471617" w:rsidP="00471617">
      <w:pPr>
        <w:pStyle w:val="af9"/>
        <w:spacing w:line="360" w:lineRule="auto"/>
        <w:ind w:left="0" w:firstLine="709"/>
        <w:jc w:val="both"/>
        <w:rPr>
          <w:sz w:val="28"/>
          <w:szCs w:val="28"/>
        </w:rPr>
      </w:pPr>
      <w:r w:rsidRPr="00C340C5">
        <w:rPr>
          <w:sz w:val="28"/>
          <w:szCs w:val="28"/>
        </w:rPr>
        <w:t>Основными видами разрешенного использования земельных участков и объектов капитального строительства для данной зоны является:</w:t>
      </w:r>
    </w:p>
    <w:p w:rsidR="00471617" w:rsidRPr="00C340C5" w:rsidRDefault="00471617" w:rsidP="00471617">
      <w:pPr>
        <w:pStyle w:val="af9"/>
        <w:spacing w:line="360" w:lineRule="auto"/>
        <w:ind w:left="0" w:firstLine="709"/>
        <w:jc w:val="both"/>
        <w:rPr>
          <w:sz w:val="28"/>
          <w:szCs w:val="28"/>
        </w:rPr>
      </w:pPr>
      <w:r w:rsidRPr="00C340C5">
        <w:rPr>
          <w:sz w:val="28"/>
          <w:szCs w:val="28"/>
        </w:rPr>
        <w:t>- производственная деятельность (код по классификатору – 6.0);</w:t>
      </w:r>
    </w:p>
    <w:p w:rsidR="00CA70B5" w:rsidRPr="00C340C5" w:rsidRDefault="00CA70B5" w:rsidP="00471617">
      <w:pPr>
        <w:pStyle w:val="af9"/>
        <w:spacing w:line="360" w:lineRule="auto"/>
        <w:ind w:left="0" w:firstLine="709"/>
        <w:jc w:val="both"/>
        <w:rPr>
          <w:sz w:val="28"/>
          <w:szCs w:val="28"/>
        </w:rPr>
      </w:pPr>
      <w:r w:rsidRPr="00C340C5">
        <w:rPr>
          <w:sz w:val="28"/>
          <w:szCs w:val="28"/>
        </w:rPr>
        <w:t>- склады (код по классификатору – 6.9);</w:t>
      </w:r>
    </w:p>
    <w:p w:rsidR="00471617" w:rsidRPr="00C340C5" w:rsidRDefault="00471617" w:rsidP="00471617">
      <w:pPr>
        <w:pStyle w:val="af9"/>
        <w:spacing w:line="360" w:lineRule="auto"/>
        <w:ind w:left="0" w:firstLine="709"/>
        <w:jc w:val="both"/>
        <w:rPr>
          <w:sz w:val="28"/>
          <w:szCs w:val="28"/>
        </w:rPr>
      </w:pPr>
      <w:r w:rsidRPr="00C340C5">
        <w:rPr>
          <w:sz w:val="28"/>
          <w:szCs w:val="28"/>
        </w:rPr>
        <w:t>- служебные гаражи</w:t>
      </w:r>
      <w:r w:rsidR="00CA70B5" w:rsidRPr="00C340C5">
        <w:rPr>
          <w:sz w:val="28"/>
          <w:szCs w:val="28"/>
        </w:rPr>
        <w:t xml:space="preserve"> (код по классификатору – </w:t>
      </w:r>
      <w:r w:rsidR="00B8180B" w:rsidRPr="00C340C5">
        <w:rPr>
          <w:sz w:val="28"/>
          <w:szCs w:val="28"/>
        </w:rPr>
        <w:t>4.</w:t>
      </w:r>
      <w:r w:rsidR="00CA70B5" w:rsidRPr="00C340C5">
        <w:rPr>
          <w:sz w:val="28"/>
          <w:szCs w:val="28"/>
        </w:rPr>
        <w:t>9)</w:t>
      </w:r>
      <w:r w:rsidRPr="00C340C5">
        <w:rPr>
          <w:sz w:val="28"/>
          <w:szCs w:val="28"/>
        </w:rPr>
        <w:t>;</w:t>
      </w:r>
    </w:p>
    <w:p w:rsidR="00471617" w:rsidRPr="00C340C5" w:rsidRDefault="00471617" w:rsidP="00471617">
      <w:pPr>
        <w:pStyle w:val="af9"/>
        <w:spacing w:line="360" w:lineRule="auto"/>
        <w:ind w:left="0" w:firstLine="709"/>
        <w:jc w:val="both"/>
        <w:rPr>
          <w:sz w:val="28"/>
          <w:szCs w:val="28"/>
        </w:rPr>
      </w:pPr>
      <w:r w:rsidRPr="00C340C5">
        <w:rPr>
          <w:sz w:val="28"/>
          <w:szCs w:val="28"/>
        </w:rPr>
        <w:t>- заправка транспортных средств</w:t>
      </w:r>
      <w:r w:rsidR="00CA70B5" w:rsidRPr="00C340C5">
        <w:rPr>
          <w:sz w:val="28"/>
          <w:szCs w:val="28"/>
        </w:rPr>
        <w:t xml:space="preserve"> (код по классификатору – 4.9.1.1)</w:t>
      </w:r>
      <w:r w:rsidRPr="00C340C5">
        <w:rPr>
          <w:sz w:val="28"/>
          <w:szCs w:val="28"/>
        </w:rPr>
        <w:t>;</w:t>
      </w:r>
    </w:p>
    <w:p w:rsidR="00315DFE" w:rsidRPr="00C340C5" w:rsidRDefault="00CA70B5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0C5">
        <w:rPr>
          <w:sz w:val="28"/>
          <w:szCs w:val="28"/>
        </w:rPr>
        <w:t xml:space="preserve"> </w:t>
      </w:r>
      <w:r w:rsidR="003E3BF2" w:rsidRPr="00C340C5">
        <w:rPr>
          <w:sz w:val="28"/>
          <w:szCs w:val="28"/>
        </w:rPr>
        <w:t xml:space="preserve">       </w:t>
      </w:r>
      <w:r w:rsidR="00FF0DD9" w:rsidRPr="00C340C5">
        <w:rPr>
          <w:sz w:val="28"/>
          <w:szCs w:val="28"/>
        </w:rPr>
        <w:t>На рассматриваемой территории размещены здания и сооружения производственного назначения с различным функциональным назначением</w:t>
      </w:r>
      <w:r w:rsidR="003E3BF2" w:rsidRPr="00C340C5">
        <w:rPr>
          <w:sz w:val="28"/>
          <w:szCs w:val="28"/>
        </w:rPr>
        <w:t>:</w:t>
      </w:r>
    </w:p>
    <w:p w:rsidR="00AE6C53" w:rsidRPr="00C340C5" w:rsidRDefault="00AE6C53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0C5">
        <w:rPr>
          <w:sz w:val="28"/>
          <w:szCs w:val="28"/>
        </w:rPr>
        <w:t>1. Объекты производственной деятельности:</w:t>
      </w:r>
    </w:p>
    <w:p w:rsidR="00AE6C53" w:rsidRPr="00C340C5" w:rsidRDefault="00AE6C53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0C5">
        <w:rPr>
          <w:sz w:val="28"/>
          <w:szCs w:val="28"/>
        </w:rPr>
        <w:t xml:space="preserve"> – производственный корпус с АБК (поз.1 на плане);</w:t>
      </w:r>
    </w:p>
    <w:p w:rsidR="003E3BF2" w:rsidRPr="00C340C5" w:rsidRDefault="00AE6C53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0C5">
        <w:rPr>
          <w:sz w:val="28"/>
          <w:szCs w:val="28"/>
        </w:rPr>
        <w:t>2.</w:t>
      </w:r>
      <w:r w:rsidR="00FF0DD9" w:rsidRPr="00C340C5">
        <w:rPr>
          <w:sz w:val="28"/>
          <w:szCs w:val="28"/>
        </w:rPr>
        <w:t xml:space="preserve"> </w:t>
      </w:r>
      <w:r w:rsidRPr="00C340C5">
        <w:rPr>
          <w:sz w:val="28"/>
          <w:szCs w:val="28"/>
        </w:rPr>
        <w:t>Склады:</w:t>
      </w:r>
    </w:p>
    <w:p w:rsidR="00AE6C53" w:rsidRPr="00C340C5" w:rsidRDefault="00AE6C53" w:rsidP="00AE6C5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0C5">
        <w:rPr>
          <w:sz w:val="28"/>
          <w:szCs w:val="28"/>
        </w:rPr>
        <w:t>- склад упаковки (поз. 3 на плане);</w:t>
      </w:r>
    </w:p>
    <w:p w:rsidR="00AE6C53" w:rsidRPr="00C340C5" w:rsidRDefault="00AE6C53" w:rsidP="00AE6C5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0C5">
        <w:rPr>
          <w:sz w:val="28"/>
          <w:szCs w:val="28"/>
        </w:rPr>
        <w:t>- склад ГСМ (поз.6 на плане);</w:t>
      </w:r>
    </w:p>
    <w:p w:rsidR="00AE6C53" w:rsidRPr="00C340C5" w:rsidRDefault="00AE6C53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0C5">
        <w:rPr>
          <w:sz w:val="28"/>
          <w:szCs w:val="28"/>
        </w:rPr>
        <w:t>3. Служебные гаражи:</w:t>
      </w:r>
    </w:p>
    <w:p w:rsidR="003E3BF2" w:rsidRPr="00C340C5" w:rsidRDefault="003E3BF2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0C5">
        <w:rPr>
          <w:sz w:val="28"/>
          <w:szCs w:val="28"/>
        </w:rPr>
        <w:t xml:space="preserve">- </w:t>
      </w:r>
      <w:r w:rsidR="00FF0DD9" w:rsidRPr="00C340C5">
        <w:rPr>
          <w:sz w:val="28"/>
          <w:szCs w:val="28"/>
        </w:rPr>
        <w:t>гараж</w:t>
      </w:r>
      <w:r w:rsidR="00AE6C53" w:rsidRPr="00C340C5">
        <w:rPr>
          <w:sz w:val="28"/>
          <w:szCs w:val="28"/>
        </w:rPr>
        <w:t xml:space="preserve"> (поз.2 на плане)</w:t>
      </w:r>
      <w:r w:rsidRPr="00C340C5">
        <w:rPr>
          <w:sz w:val="28"/>
          <w:szCs w:val="28"/>
        </w:rPr>
        <w:t>;</w:t>
      </w:r>
    </w:p>
    <w:p w:rsidR="00AE6C53" w:rsidRPr="00C340C5" w:rsidRDefault="00AE6C53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0C5">
        <w:rPr>
          <w:sz w:val="28"/>
          <w:szCs w:val="28"/>
        </w:rPr>
        <w:t>4. Заправка транспортных средств:</w:t>
      </w:r>
    </w:p>
    <w:p w:rsidR="003E3BF2" w:rsidRPr="00C340C5" w:rsidRDefault="003E3BF2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0C5">
        <w:rPr>
          <w:sz w:val="28"/>
          <w:szCs w:val="28"/>
        </w:rPr>
        <w:t xml:space="preserve">- </w:t>
      </w:r>
      <w:r w:rsidR="00FF0DD9" w:rsidRPr="00C340C5">
        <w:rPr>
          <w:sz w:val="28"/>
          <w:szCs w:val="28"/>
        </w:rPr>
        <w:t>АЗС</w:t>
      </w:r>
      <w:r w:rsidR="00AE6C53" w:rsidRPr="00C340C5">
        <w:rPr>
          <w:sz w:val="28"/>
          <w:szCs w:val="28"/>
        </w:rPr>
        <w:t xml:space="preserve"> (поз.4 на плане)</w:t>
      </w:r>
      <w:r w:rsidR="00FF0DD9" w:rsidRPr="00C340C5">
        <w:rPr>
          <w:sz w:val="28"/>
          <w:szCs w:val="28"/>
        </w:rPr>
        <w:t>;</w:t>
      </w:r>
    </w:p>
    <w:p w:rsidR="00AE6C53" w:rsidRPr="00C340C5" w:rsidRDefault="00AE6C53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0C5">
        <w:rPr>
          <w:sz w:val="28"/>
          <w:szCs w:val="28"/>
        </w:rPr>
        <w:t>5. Объекты инженерной инфраструктуры:</w:t>
      </w:r>
    </w:p>
    <w:p w:rsidR="00FF0DD9" w:rsidRPr="00C340C5" w:rsidRDefault="00FF0DD9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0C5">
        <w:rPr>
          <w:sz w:val="28"/>
          <w:szCs w:val="28"/>
        </w:rPr>
        <w:t>- ГРПШ</w:t>
      </w:r>
      <w:r w:rsidR="00AE6C53" w:rsidRPr="00C340C5">
        <w:rPr>
          <w:sz w:val="28"/>
          <w:szCs w:val="28"/>
        </w:rPr>
        <w:t xml:space="preserve"> (поз.7 на плане);</w:t>
      </w:r>
    </w:p>
    <w:p w:rsidR="00AE6C53" w:rsidRPr="00C340C5" w:rsidRDefault="00AE6C53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0C5">
        <w:rPr>
          <w:sz w:val="28"/>
          <w:szCs w:val="28"/>
        </w:rPr>
        <w:t>- очистные сооружения ливневых стоков (поз.8 на плане).</w:t>
      </w:r>
    </w:p>
    <w:p w:rsidR="00AE6C53" w:rsidRPr="00C340C5" w:rsidRDefault="00AE6C53" w:rsidP="00AE6C5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0C5">
        <w:rPr>
          <w:sz w:val="28"/>
          <w:szCs w:val="28"/>
        </w:rPr>
        <w:t xml:space="preserve">       Все размещенные объекты капитального строительства, вспомогательные постройки и площадки соответствуют основным видам разрешенного использования, установленным для производственной зоны П1.</w:t>
      </w:r>
    </w:p>
    <w:p w:rsidR="00AE6C53" w:rsidRPr="00C340C5" w:rsidRDefault="00AE6C53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7F51" w:rsidRPr="00C340C5" w:rsidRDefault="00FA7F51" w:rsidP="00FA7F51">
      <w:pPr>
        <w:pStyle w:val="af9"/>
        <w:spacing w:line="360" w:lineRule="auto"/>
        <w:ind w:left="142" w:firstLine="567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 xml:space="preserve">Данным проектом установлены минимальные отступы от границы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</w:t>
      </w:r>
    </w:p>
    <w:p w:rsidR="00AE6C53" w:rsidRPr="00C340C5" w:rsidRDefault="00AE6C53" w:rsidP="00AE6C53">
      <w:pPr>
        <w:pStyle w:val="af9"/>
        <w:spacing w:line="360" w:lineRule="auto"/>
        <w:ind w:left="142" w:firstLine="567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>- с северной стороны – 7 метров;</w:t>
      </w:r>
    </w:p>
    <w:p w:rsidR="00AE6C53" w:rsidRPr="00C340C5" w:rsidRDefault="00AE6C53" w:rsidP="00AE6C53">
      <w:pPr>
        <w:pStyle w:val="af9"/>
        <w:spacing w:line="360" w:lineRule="auto"/>
        <w:ind w:left="142" w:firstLine="567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>- с восточной стороны – 10 метров;</w:t>
      </w:r>
    </w:p>
    <w:p w:rsidR="00AE6C53" w:rsidRPr="00C340C5" w:rsidRDefault="00AE6C53" w:rsidP="00AE6C53">
      <w:pPr>
        <w:pStyle w:val="af9"/>
        <w:spacing w:line="360" w:lineRule="auto"/>
        <w:ind w:left="142" w:firstLine="567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>- с южной стороны – 10 метров;</w:t>
      </w:r>
    </w:p>
    <w:p w:rsidR="00AE6C53" w:rsidRPr="00C340C5" w:rsidRDefault="00AE6C53" w:rsidP="00AE6C53">
      <w:pPr>
        <w:pStyle w:val="af9"/>
        <w:spacing w:line="360" w:lineRule="auto"/>
        <w:ind w:left="142" w:firstLine="567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>- с западной стороны – 10 метров.</w:t>
      </w:r>
    </w:p>
    <w:p w:rsidR="00DB09DB" w:rsidRPr="00C340C5" w:rsidRDefault="00DB09DB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0C5">
        <w:rPr>
          <w:sz w:val="28"/>
          <w:szCs w:val="28"/>
        </w:rPr>
        <w:t xml:space="preserve">        </w:t>
      </w:r>
      <w:r w:rsidRPr="00C340C5">
        <w:rPr>
          <w:rStyle w:val="FontStyle65"/>
          <w:sz w:val="28"/>
          <w:szCs w:val="28"/>
        </w:rPr>
        <w:t>Территория обременена сервитут</w:t>
      </w:r>
      <w:r w:rsidR="00AE6C53" w:rsidRPr="00C340C5">
        <w:rPr>
          <w:rStyle w:val="FontStyle65"/>
          <w:sz w:val="28"/>
          <w:szCs w:val="28"/>
        </w:rPr>
        <w:t>ами</w:t>
      </w:r>
      <w:r w:rsidRPr="00C340C5">
        <w:rPr>
          <w:rStyle w:val="FontStyle65"/>
          <w:sz w:val="28"/>
          <w:szCs w:val="28"/>
        </w:rPr>
        <w:t>, установленны</w:t>
      </w:r>
      <w:r w:rsidR="00FA7F51" w:rsidRPr="00C340C5">
        <w:rPr>
          <w:rStyle w:val="FontStyle65"/>
          <w:sz w:val="28"/>
          <w:szCs w:val="28"/>
        </w:rPr>
        <w:t>м</w:t>
      </w:r>
      <w:r w:rsidRPr="00C340C5">
        <w:rPr>
          <w:rStyle w:val="FontStyle65"/>
          <w:sz w:val="28"/>
          <w:szCs w:val="28"/>
        </w:rPr>
        <w:t xml:space="preserve"> по границе охранн</w:t>
      </w:r>
      <w:r w:rsidR="00AE6C53" w:rsidRPr="00C340C5">
        <w:rPr>
          <w:rStyle w:val="FontStyle65"/>
          <w:sz w:val="28"/>
          <w:szCs w:val="28"/>
        </w:rPr>
        <w:t>ых</w:t>
      </w:r>
      <w:r w:rsidRPr="00C340C5">
        <w:rPr>
          <w:rStyle w:val="FontStyle65"/>
          <w:sz w:val="28"/>
          <w:szCs w:val="28"/>
        </w:rPr>
        <w:t xml:space="preserve"> зон </w:t>
      </w:r>
      <w:r w:rsidR="00AE6C53" w:rsidRPr="00C340C5">
        <w:rPr>
          <w:rStyle w:val="FontStyle65"/>
          <w:sz w:val="28"/>
          <w:szCs w:val="28"/>
        </w:rPr>
        <w:t>инженерных коммуникаций, а также охранных зон железнодорожный путей. Территория частично попадает в санитарно-охранную зону предприятия АО «</w:t>
      </w:r>
      <w:proofErr w:type="spellStart"/>
      <w:r w:rsidR="00AE6C53" w:rsidRPr="00C340C5">
        <w:rPr>
          <w:rStyle w:val="FontStyle65"/>
          <w:sz w:val="28"/>
          <w:szCs w:val="28"/>
        </w:rPr>
        <w:t>Златмаш</w:t>
      </w:r>
      <w:proofErr w:type="spellEnd"/>
      <w:r w:rsidR="00AE6C53" w:rsidRPr="00C340C5">
        <w:rPr>
          <w:rStyle w:val="FontStyle65"/>
          <w:sz w:val="28"/>
          <w:szCs w:val="28"/>
        </w:rPr>
        <w:t>».</w:t>
      </w:r>
    </w:p>
    <w:p w:rsidR="002B0B32" w:rsidRPr="00C340C5" w:rsidRDefault="00DB09DB" w:rsidP="00BA77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40C5">
        <w:rPr>
          <w:bCs/>
          <w:sz w:val="28"/>
          <w:szCs w:val="28"/>
        </w:rPr>
        <w:t xml:space="preserve">На территории </w:t>
      </w:r>
      <w:r w:rsidR="00AE6C53" w:rsidRPr="00C340C5">
        <w:rPr>
          <w:bCs/>
          <w:sz w:val="28"/>
          <w:szCs w:val="28"/>
        </w:rPr>
        <w:t>сформирована</w:t>
      </w:r>
      <w:r w:rsidRPr="00C340C5">
        <w:rPr>
          <w:bCs/>
          <w:sz w:val="28"/>
          <w:szCs w:val="28"/>
        </w:rPr>
        <w:t xml:space="preserve"> логистическая цепь транспортного сообщения между вспомогательными и основными зданиями </w:t>
      </w:r>
      <w:r w:rsidR="002E1FCC" w:rsidRPr="00C340C5">
        <w:rPr>
          <w:sz w:val="28"/>
          <w:szCs w:val="28"/>
        </w:rPr>
        <w:t>предприятия</w:t>
      </w:r>
      <w:r w:rsidRPr="00C340C5">
        <w:rPr>
          <w:sz w:val="28"/>
          <w:szCs w:val="28"/>
        </w:rPr>
        <w:t xml:space="preserve">, обеспечен проезд техники МЧС, выделены </w:t>
      </w:r>
      <w:r w:rsidR="002E1FCC" w:rsidRPr="00C340C5">
        <w:rPr>
          <w:sz w:val="28"/>
          <w:szCs w:val="28"/>
        </w:rPr>
        <w:t xml:space="preserve">площадки для хранения легкового </w:t>
      </w:r>
      <w:r w:rsidR="008B2F47" w:rsidRPr="00C340C5">
        <w:rPr>
          <w:sz w:val="28"/>
          <w:szCs w:val="28"/>
        </w:rPr>
        <w:t>транспорта</w:t>
      </w:r>
      <w:r w:rsidRPr="00C340C5">
        <w:rPr>
          <w:bCs/>
          <w:sz w:val="28"/>
          <w:szCs w:val="28"/>
        </w:rPr>
        <w:t>.</w:t>
      </w:r>
      <w:r w:rsidR="008B2F47" w:rsidRPr="00C340C5">
        <w:rPr>
          <w:bCs/>
          <w:sz w:val="28"/>
          <w:szCs w:val="28"/>
        </w:rPr>
        <w:t xml:space="preserve"> </w:t>
      </w:r>
    </w:p>
    <w:p w:rsidR="002A2131" w:rsidRPr="00C340C5" w:rsidRDefault="009D169B" w:rsidP="002A2131">
      <w:pPr>
        <w:autoSpaceDE w:val="0"/>
        <w:autoSpaceDN w:val="0"/>
        <w:adjustRightInd w:val="0"/>
        <w:spacing w:line="360" w:lineRule="auto"/>
        <w:jc w:val="both"/>
        <w:rPr>
          <w:rStyle w:val="FontStyle65"/>
          <w:sz w:val="28"/>
          <w:szCs w:val="28"/>
        </w:rPr>
      </w:pPr>
      <w:r w:rsidRPr="00C340C5">
        <w:rPr>
          <w:sz w:val="28"/>
          <w:szCs w:val="28"/>
        </w:rPr>
        <w:t xml:space="preserve">       </w:t>
      </w:r>
      <w:r w:rsidR="002A2131" w:rsidRPr="00C340C5">
        <w:rPr>
          <w:rStyle w:val="FontStyle65"/>
          <w:sz w:val="28"/>
          <w:szCs w:val="28"/>
        </w:rPr>
        <w:t>Иные объекты транспортной инфраструктуры не входят в границы территории проекта планировки.</w:t>
      </w:r>
    </w:p>
    <w:p w:rsidR="00D21A52" w:rsidRPr="00C340C5" w:rsidRDefault="00D21A52" w:rsidP="00D21A52">
      <w:pPr>
        <w:keepNext/>
        <w:tabs>
          <w:tab w:val="left" w:pos="426"/>
        </w:tabs>
        <w:spacing w:before="240" w:after="240" w:line="360" w:lineRule="auto"/>
        <w:ind w:left="1353" w:right="113"/>
        <w:jc w:val="center"/>
        <w:outlineLvl w:val="1"/>
        <w:rPr>
          <w:rFonts w:ascii="Arial" w:eastAsia="Calibri" w:hAnsi="Arial"/>
          <w:b/>
          <w:szCs w:val="20"/>
        </w:rPr>
      </w:pPr>
      <w:r w:rsidRPr="00C340C5">
        <w:rPr>
          <w:b/>
          <w:sz w:val="28"/>
          <w:szCs w:val="28"/>
        </w:rPr>
        <w:t xml:space="preserve">Технико-экономические показатели </w:t>
      </w:r>
      <w:r w:rsidRPr="00C340C5">
        <w:rPr>
          <w:rFonts w:ascii="Arial" w:eastAsia="Calibri" w:hAnsi="Arial"/>
          <w:b/>
          <w:szCs w:val="20"/>
        </w:rPr>
        <w:t>строительства</w:t>
      </w:r>
    </w:p>
    <w:tbl>
      <w:tblPr>
        <w:tblpPr w:leftFromText="180" w:rightFromText="180" w:vertAnchor="text" w:horzAnchor="margin" w:tblpY="12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6547"/>
        <w:gridCol w:w="1548"/>
        <w:gridCol w:w="823"/>
      </w:tblGrid>
      <w:tr w:rsidR="00D21A52" w:rsidRPr="00C340C5" w:rsidTr="002E1FCC">
        <w:trPr>
          <w:cantSplit/>
          <w:trHeight w:val="277"/>
          <w:tblHeader/>
        </w:trPr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A52" w:rsidRPr="00C340C5" w:rsidRDefault="00D21A52" w:rsidP="00D21A52">
            <w:pPr>
              <w:spacing w:before="240" w:line="360" w:lineRule="auto"/>
              <w:jc w:val="center"/>
              <w:rPr>
                <w:sz w:val="28"/>
                <w:szCs w:val="28"/>
              </w:rPr>
            </w:pPr>
            <w:bookmarkStart w:id="1" w:name="_Hlk78737528"/>
            <w:r w:rsidRPr="00C340C5">
              <w:rPr>
                <w:sz w:val="28"/>
                <w:szCs w:val="28"/>
              </w:rPr>
              <w:t>Поз.</w:t>
            </w:r>
          </w:p>
        </w:tc>
        <w:tc>
          <w:tcPr>
            <w:tcW w:w="6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A52" w:rsidRPr="00C340C5" w:rsidRDefault="00D21A52" w:rsidP="00D21A52">
            <w:pPr>
              <w:spacing w:before="240" w:line="360" w:lineRule="auto"/>
              <w:jc w:val="center"/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A52" w:rsidRPr="00C340C5" w:rsidRDefault="00D21A52" w:rsidP="002E1FCC">
            <w:pPr>
              <w:spacing w:before="240" w:line="360" w:lineRule="auto"/>
              <w:ind w:right="34"/>
              <w:jc w:val="center"/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 xml:space="preserve">S проект. </w:t>
            </w:r>
            <w:r w:rsidR="002E1FCC" w:rsidRPr="00C340C5">
              <w:rPr>
                <w:sz w:val="28"/>
                <w:szCs w:val="28"/>
              </w:rPr>
              <w:t>м</w:t>
            </w:r>
            <w:r w:rsidRPr="00C340C5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A52" w:rsidRPr="00C340C5" w:rsidRDefault="00D21A52" w:rsidP="00D21A52">
            <w:pPr>
              <w:spacing w:before="240" w:line="360" w:lineRule="auto"/>
              <w:ind w:right="34"/>
              <w:jc w:val="center"/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>%</w:t>
            </w:r>
          </w:p>
        </w:tc>
      </w:tr>
      <w:tr w:rsidR="00D21A52" w:rsidRPr="00C340C5" w:rsidTr="002E1FCC">
        <w:trPr>
          <w:trHeight w:val="274"/>
        </w:trPr>
        <w:tc>
          <w:tcPr>
            <w:tcW w:w="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C340C5" w:rsidRDefault="00D21A52" w:rsidP="00D21A52">
            <w:pPr>
              <w:jc w:val="center"/>
              <w:outlineLvl w:val="0"/>
              <w:rPr>
                <w:b/>
              </w:rPr>
            </w:pPr>
            <w:r w:rsidRPr="00C340C5">
              <w:rPr>
                <w:b/>
              </w:rPr>
              <w:t>1</w:t>
            </w:r>
          </w:p>
        </w:tc>
        <w:tc>
          <w:tcPr>
            <w:tcW w:w="6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C340C5" w:rsidRDefault="00D21A52" w:rsidP="00D21A52">
            <w:pPr>
              <w:outlineLvl w:val="0"/>
              <w:rPr>
                <w:b/>
              </w:rPr>
            </w:pPr>
            <w:r w:rsidRPr="00C340C5">
              <w:rPr>
                <w:b/>
              </w:rPr>
              <w:t xml:space="preserve">Площадь </w:t>
            </w:r>
            <w:r w:rsidRPr="00C340C5">
              <w:rPr>
                <w:b/>
                <w:bCs/>
              </w:rPr>
              <w:t xml:space="preserve">земельного участка </w:t>
            </w:r>
            <w:r w:rsidR="002E1FCC" w:rsidRPr="00C340C5">
              <w:t>74:25:0308103:392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C340C5" w:rsidRDefault="002E1FCC" w:rsidP="00D21A52">
            <w:pPr>
              <w:ind w:right="34"/>
              <w:jc w:val="center"/>
              <w:outlineLvl w:val="0"/>
              <w:rPr>
                <w:b/>
              </w:rPr>
            </w:pPr>
            <w:r w:rsidRPr="00C340C5">
              <w:rPr>
                <w:b/>
              </w:rPr>
              <w:t>196 969,0+/- 155,0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C340C5" w:rsidRDefault="00D21A52" w:rsidP="00D21A52">
            <w:pPr>
              <w:ind w:right="34"/>
              <w:jc w:val="center"/>
              <w:outlineLvl w:val="0"/>
              <w:rPr>
                <w:b/>
              </w:rPr>
            </w:pPr>
          </w:p>
        </w:tc>
      </w:tr>
      <w:tr w:rsidR="002E1FCC" w:rsidRPr="00C340C5" w:rsidTr="002E1FCC">
        <w:trPr>
          <w:trHeight w:val="274"/>
        </w:trPr>
        <w:tc>
          <w:tcPr>
            <w:tcW w:w="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1FCC" w:rsidRPr="00C340C5" w:rsidRDefault="002E1FCC" w:rsidP="00D21A52">
            <w:pPr>
              <w:jc w:val="center"/>
              <w:outlineLvl w:val="0"/>
              <w:rPr>
                <w:b/>
              </w:rPr>
            </w:pPr>
            <w:r w:rsidRPr="00C340C5">
              <w:rPr>
                <w:b/>
              </w:rPr>
              <w:t>2</w:t>
            </w:r>
          </w:p>
        </w:tc>
        <w:tc>
          <w:tcPr>
            <w:tcW w:w="6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1FCC" w:rsidRPr="00C340C5" w:rsidRDefault="002E1FCC" w:rsidP="00D21A52">
            <w:pPr>
              <w:outlineLvl w:val="0"/>
              <w:rPr>
                <w:b/>
              </w:rPr>
            </w:pPr>
            <w:r w:rsidRPr="00C340C5">
              <w:rPr>
                <w:b/>
              </w:rPr>
              <w:t xml:space="preserve">Площадь </w:t>
            </w:r>
            <w:r w:rsidRPr="00C340C5">
              <w:rPr>
                <w:b/>
                <w:bCs/>
              </w:rPr>
              <w:t xml:space="preserve">земельного участка </w:t>
            </w:r>
            <w:r w:rsidRPr="00C340C5">
              <w:t>74:25:0308103:737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1FCC" w:rsidRPr="00C340C5" w:rsidRDefault="002E1FCC" w:rsidP="00D21A52">
            <w:pPr>
              <w:ind w:right="34"/>
              <w:jc w:val="center"/>
              <w:outlineLvl w:val="0"/>
              <w:rPr>
                <w:b/>
              </w:rPr>
            </w:pPr>
            <w:r w:rsidRPr="00C340C5">
              <w:rPr>
                <w:b/>
              </w:rPr>
              <w:t>3 764,0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1FCC" w:rsidRPr="00C340C5" w:rsidRDefault="002E1FCC" w:rsidP="00D21A52">
            <w:pPr>
              <w:ind w:right="34"/>
              <w:jc w:val="center"/>
              <w:outlineLvl w:val="0"/>
              <w:rPr>
                <w:b/>
              </w:rPr>
            </w:pPr>
          </w:p>
        </w:tc>
      </w:tr>
      <w:tr w:rsidR="00B27516" w:rsidRPr="00C340C5" w:rsidTr="002E1FCC">
        <w:trPr>
          <w:trHeight w:val="274"/>
        </w:trPr>
        <w:tc>
          <w:tcPr>
            <w:tcW w:w="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jc w:val="center"/>
              <w:outlineLvl w:val="0"/>
              <w:rPr>
                <w:b/>
              </w:rPr>
            </w:pPr>
            <w:r w:rsidRPr="00C340C5">
              <w:rPr>
                <w:b/>
              </w:rPr>
              <w:t>3</w:t>
            </w:r>
          </w:p>
        </w:tc>
        <w:tc>
          <w:tcPr>
            <w:tcW w:w="6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outlineLvl w:val="0"/>
              <w:rPr>
                <w:b/>
              </w:rPr>
            </w:pPr>
            <w:r w:rsidRPr="00C340C5">
              <w:rPr>
                <w:b/>
              </w:rPr>
              <w:t xml:space="preserve">Площадь </w:t>
            </w:r>
            <w:r w:rsidRPr="00C340C5">
              <w:rPr>
                <w:b/>
                <w:bCs/>
              </w:rPr>
              <w:t xml:space="preserve">земельного участка </w:t>
            </w:r>
            <w:r w:rsidRPr="00C340C5">
              <w:t>74:25:0308103:15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ind w:right="34"/>
              <w:jc w:val="center"/>
              <w:outlineLvl w:val="0"/>
              <w:rPr>
                <w:b/>
              </w:rPr>
            </w:pPr>
            <w:r w:rsidRPr="00C340C5">
              <w:rPr>
                <w:b/>
              </w:rPr>
              <w:t>3 000,0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ind w:right="34"/>
              <w:jc w:val="center"/>
              <w:outlineLvl w:val="0"/>
              <w:rPr>
                <w:b/>
              </w:rPr>
            </w:pPr>
          </w:p>
        </w:tc>
      </w:tr>
      <w:tr w:rsidR="00B27516" w:rsidRPr="00C340C5" w:rsidTr="002E1FCC">
        <w:trPr>
          <w:trHeight w:val="287"/>
        </w:trPr>
        <w:tc>
          <w:tcPr>
            <w:tcW w:w="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jc w:val="center"/>
              <w:outlineLvl w:val="0"/>
              <w:rPr>
                <w:b/>
              </w:rPr>
            </w:pPr>
            <w:r w:rsidRPr="00C340C5">
              <w:rPr>
                <w:b/>
              </w:rPr>
              <w:t>4</w:t>
            </w:r>
          </w:p>
        </w:tc>
        <w:tc>
          <w:tcPr>
            <w:tcW w:w="6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outlineLvl w:val="0"/>
              <w:rPr>
                <w:b/>
              </w:rPr>
            </w:pPr>
            <w:r w:rsidRPr="00C340C5">
              <w:rPr>
                <w:b/>
              </w:rPr>
              <w:t>Площадь благоустраиваемой территории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ind w:right="34"/>
              <w:jc w:val="center"/>
              <w:outlineLvl w:val="0"/>
              <w:rPr>
                <w:b/>
              </w:rPr>
            </w:pPr>
            <w:r w:rsidRPr="00C340C5">
              <w:rPr>
                <w:b/>
              </w:rPr>
              <w:t>203 832,0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ind w:right="34"/>
              <w:jc w:val="center"/>
              <w:outlineLvl w:val="0"/>
              <w:rPr>
                <w:b/>
              </w:rPr>
            </w:pPr>
            <w:r w:rsidRPr="00C340C5">
              <w:rPr>
                <w:b/>
              </w:rPr>
              <w:t>100</w:t>
            </w:r>
          </w:p>
        </w:tc>
      </w:tr>
      <w:tr w:rsidR="00B27516" w:rsidRPr="00C340C5" w:rsidTr="002E1FCC">
        <w:trPr>
          <w:trHeight w:val="113"/>
        </w:trPr>
        <w:tc>
          <w:tcPr>
            <w:tcW w:w="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jc w:val="center"/>
              <w:outlineLvl w:val="0"/>
            </w:pPr>
          </w:p>
        </w:tc>
        <w:tc>
          <w:tcPr>
            <w:tcW w:w="6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outlineLvl w:val="0"/>
            </w:pPr>
            <w:r w:rsidRPr="00C340C5">
              <w:t>в том числе:</w:t>
            </w:r>
          </w:p>
        </w:tc>
        <w:tc>
          <w:tcPr>
            <w:tcW w:w="1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ind w:right="34"/>
              <w:jc w:val="center"/>
              <w:outlineLvl w:val="0"/>
            </w:pPr>
          </w:p>
        </w:tc>
        <w:tc>
          <w:tcPr>
            <w:tcW w:w="8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ind w:right="34"/>
              <w:jc w:val="center"/>
              <w:outlineLvl w:val="0"/>
            </w:pPr>
          </w:p>
        </w:tc>
      </w:tr>
      <w:tr w:rsidR="00B27516" w:rsidRPr="00C340C5" w:rsidTr="002E1FCC">
        <w:trPr>
          <w:trHeight w:val="113"/>
        </w:trPr>
        <w:tc>
          <w:tcPr>
            <w:tcW w:w="8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jc w:val="center"/>
              <w:outlineLvl w:val="0"/>
            </w:pPr>
            <w:r w:rsidRPr="00C340C5">
              <w:t>4.1</w:t>
            </w:r>
          </w:p>
        </w:tc>
        <w:tc>
          <w:tcPr>
            <w:tcW w:w="6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ind w:left="742"/>
              <w:outlineLvl w:val="0"/>
            </w:pPr>
            <w:r w:rsidRPr="00C340C5">
              <w:t>- площадь застройки</w:t>
            </w:r>
          </w:p>
        </w:tc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ind w:right="34"/>
              <w:jc w:val="center"/>
              <w:outlineLvl w:val="0"/>
            </w:pPr>
            <w:r w:rsidRPr="00C340C5">
              <w:t>29 820,0</w:t>
            </w:r>
          </w:p>
        </w:tc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ind w:right="34"/>
              <w:jc w:val="center"/>
              <w:outlineLvl w:val="0"/>
            </w:pPr>
            <w:r w:rsidRPr="00C340C5">
              <w:t>15</w:t>
            </w:r>
          </w:p>
        </w:tc>
      </w:tr>
      <w:tr w:rsidR="00B27516" w:rsidRPr="00C340C5" w:rsidTr="002E1FCC">
        <w:trPr>
          <w:trHeight w:val="151"/>
        </w:trPr>
        <w:tc>
          <w:tcPr>
            <w:tcW w:w="8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jc w:val="center"/>
              <w:outlineLvl w:val="0"/>
            </w:pPr>
            <w:r w:rsidRPr="00C340C5">
              <w:t>4.2</w:t>
            </w:r>
          </w:p>
        </w:tc>
        <w:tc>
          <w:tcPr>
            <w:tcW w:w="6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ind w:left="742"/>
              <w:outlineLvl w:val="0"/>
            </w:pPr>
            <w:r w:rsidRPr="00C340C5">
              <w:t>- площадь твердых покрытий, в том числе:</w:t>
            </w:r>
          </w:p>
        </w:tc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ind w:right="34"/>
              <w:jc w:val="center"/>
              <w:outlineLvl w:val="0"/>
            </w:pPr>
            <w:r w:rsidRPr="00C340C5">
              <w:t>56 557,0</w:t>
            </w:r>
          </w:p>
        </w:tc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ind w:right="34"/>
              <w:jc w:val="center"/>
              <w:outlineLvl w:val="0"/>
            </w:pPr>
            <w:r w:rsidRPr="00C340C5">
              <w:t>28</w:t>
            </w:r>
          </w:p>
        </w:tc>
      </w:tr>
      <w:tr w:rsidR="00B27516" w:rsidRPr="00C340C5" w:rsidTr="002E1FCC">
        <w:trPr>
          <w:trHeight w:val="151"/>
        </w:trPr>
        <w:tc>
          <w:tcPr>
            <w:tcW w:w="8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jc w:val="center"/>
              <w:outlineLvl w:val="0"/>
            </w:pPr>
            <w:r w:rsidRPr="00C340C5">
              <w:t>4.2.1</w:t>
            </w:r>
          </w:p>
        </w:tc>
        <w:tc>
          <w:tcPr>
            <w:tcW w:w="6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autoSpaceDE w:val="0"/>
              <w:autoSpaceDN w:val="0"/>
              <w:adjustRightInd w:val="0"/>
              <w:ind w:left="240"/>
              <w:rPr>
                <w:rFonts w:eastAsia="Calibri"/>
                <w:color w:val="000000"/>
              </w:rPr>
            </w:pPr>
            <w:r w:rsidRPr="00C340C5">
              <w:t xml:space="preserve">        - </w:t>
            </w:r>
            <w:r w:rsidRPr="00C340C5">
              <w:rPr>
                <w:rFonts w:eastAsia="Calibri"/>
                <w:color w:val="000000"/>
              </w:rPr>
              <w:t>площадь проездов, парковок с асфальтобетонным покрытием</w:t>
            </w:r>
          </w:p>
        </w:tc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C340C5">
              <w:rPr>
                <w:rFonts w:eastAsia="Calibri"/>
                <w:color w:val="000000"/>
              </w:rPr>
              <w:t>(52 095,0)</w:t>
            </w:r>
          </w:p>
        </w:tc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ind w:right="34"/>
              <w:jc w:val="center"/>
              <w:outlineLvl w:val="0"/>
            </w:pPr>
          </w:p>
        </w:tc>
      </w:tr>
      <w:tr w:rsidR="00B27516" w:rsidRPr="00C340C5" w:rsidTr="002E1FCC">
        <w:trPr>
          <w:trHeight w:val="151"/>
        </w:trPr>
        <w:tc>
          <w:tcPr>
            <w:tcW w:w="8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jc w:val="center"/>
              <w:outlineLvl w:val="0"/>
            </w:pPr>
            <w:r w:rsidRPr="00C340C5">
              <w:t>4.2.2</w:t>
            </w:r>
          </w:p>
        </w:tc>
        <w:tc>
          <w:tcPr>
            <w:tcW w:w="6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autoSpaceDE w:val="0"/>
              <w:autoSpaceDN w:val="0"/>
              <w:adjustRightInd w:val="0"/>
              <w:ind w:left="240"/>
              <w:rPr>
                <w:rFonts w:eastAsia="Calibri"/>
                <w:color w:val="000000"/>
              </w:rPr>
            </w:pPr>
            <w:r w:rsidRPr="00C340C5">
              <w:t xml:space="preserve">        - </w:t>
            </w:r>
            <w:r w:rsidRPr="00C340C5">
              <w:rPr>
                <w:rFonts w:eastAsia="Calibri"/>
                <w:color w:val="000000"/>
              </w:rPr>
              <w:t>железнодорожные пути</w:t>
            </w:r>
          </w:p>
        </w:tc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C340C5">
              <w:rPr>
                <w:rFonts w:eastAsia="Calibri"/>
                <w:color w:val="000000"/>
              </w:rPr>
              <w:t>(1 380,0)</w:t>
            </w:r>
          </w:p>
        </w:tc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ind w:right="34"/>
              <w:jc w:val="center"/>
              <w:outlineLvl w:val="0"/>
            </w:pPr>
          </w:p>
        </w:tc>
      </w:tr>
      <w:tr w:rsidR="00B27516" w:rsidRPr="00C340C5" w:rsidTr="002E1FCC">
        <w:trPr>
          <w:trHeight w:val="151"/>
        </w:trPr>
        <w:tc>
          <w:tcPr>
            <w:tcW w:w="8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jc w:val="center"/>
              <w:outlineLvl w:val="0"/>
            </w:pPr>
            <w:r w:rsidRPr="00C340C5">
              <w:t>4.2.3</w:t>
            </w:r>
          </w:p>
        </w:tc>
        <w:tc>
          <w:tcPr>
            <w:tcW w:w="6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autoSpaceDE w:val="0"/>
              <w:autoSpaceDN w:val="0"/>
              <w:adjustRightInd w:val="0"/>
              <w:ind w:left="240"/>
            </w:pPr>
            <w:r w:rsidRPr="00C340C5">
              <w:t xml:space="preserve">        - площадок, тротуаров с асфальтобетонным покрытием</w:t>
            </w:r>
          </w:p>
        </w:tc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C340C5">
              <w:rPr>
                <w:rFonts w:eastAsia="Calibri"/>
                <w:color w:val="000000"/>
              </w:rPr>
              <w:t>(3 082,0)</w:t>
            </w:r>
          </w:p>
        </w:tc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ind w:right="34"/>
              <w:jc w:val="center"/>
              <w:outlineLvl w:val="0"/>
            </w:pPr>
          </w:p>
        </w:tc>
      </w:tr>
      <w:tr w:rsidR="00B27516" w:rsidRPr="00C340C5" w:rsidTr="002E1FCC">
        <w:trPr>
          <w:trHeight w:val="164"/>
        </w:trPr>
        <w:tc>
          <w:tcPr>
            <w:tcW w:w="8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jc w:val="center"/>
              <w:outlineLvl w:val="0"/>
            </w:pPr>
            <w:r w:rsidRPr="00C340C5">
              <w:t>4.3</w:t>
            </w:r>
          </w:p>
        </w:tc>
        <w:tc>
          <w:tcPr>
            <w:tcW w:w="6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ind w:left="742"/>
              <w:outlineLvl w:val="0"/>
            </w:pPr>
            <w:r w:rsidRPr="00C340C5">
              <w:t xml:space="preserve">- площадь озеленения </w:t>
            </w:r>
          </w:p>
        </w:tc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ind w:right="34"/>
              <w:jc w:val="center"/>
              <w:outlineLvl w:val="0"/>
            </w:pPr>
            <w:r w:rsidRPr="00C340C5">
              <w:t>49 149,0</w:t>
            </w:r>
          </w:p>
        </w:tc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ind w:right="34"/>
              <w:jc w:val="center"/>
              <w:outlineLvl w:val="0"/>
            </w:pPr>
            <w:r w:rsidRPr="00C340C5">
              <w:t>24</w:t>
            </w:r>
          </w:p>
        </w:tc>
      </w:tr>
      <w:tr w:rsidR="00B27516" w:rsidRPr="00C340C5" w:rsidTr="002E1FCC">
        <w:trPr>
          <w:trHeight w:val="164"/>
        </w:trPr>
        <w:tc>
          <w:tcPr>
            <w:tcW w:w="8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jc w:val="center"/>
              <w:outlineLvl w:val="0"/>
            </w:pPr>
            <w:r w:rsidRPr="00C340C5">
              <w:t>4.4</w:t>
            </w:r>
          </w:p>
        </w:tc>
        <w:tc>
          <w:tcPr>
            <w:tcW w:w="6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ind w:left="742"/>
              <w:outlineLvl w:val="0"/>
            </w:pPr>
            <w:r w:rsidRPr="00C340C5">
              <w:t>- площадь перспективного развития</w:t>
            </w:r>
          </w:p>
        </w:tc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ind w:right="34"/>
              <w:jc w:val="center"/>
              <w:outlineLvl w:val="0"/>
            </w:pPr>
            <w:r w:rsidRPr="00C340C5">
              <w:t>65 306,0</w:t>
            </w:r>
          </w:p>
        </w:tc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7516" w:rsidRPr="00C340C5" w:rsidRDefault="00B27516" w:rsidP="00B27516">
            <w:pPr>
              <w:ind w:right="34"/>
              <w:jc w:val="center"/>
              <w:outlineLvl w:val="0"/>
            </w:pPr>
            <w:r w:rsidRPr="00C340C5">
              <w:t>33</w:t>
            </w:r>
          </w:p>
        </w:tc>
      </w:tr>
      <w:bookmarkEnd w:id="1"/>
    </w:tbl>
    <w:p w:rsidR="00D21A52" w:rsidRPr="00C340C5" w:rsidRDefault="00D21A52" w:rsidP="00D21A52">
      <w:pPr>
        <w:autoSpaceDE w:val="0"/>
        <w:autoSpaceDN w:val="0"/>
        <w:adjustRightInd w:val="0"/>
        <w:spacing w:line="360" w:lineRule="auto"/>
        <w:ind w:left="720"/>
        <w:rPr>
          <w:b/>
          <w:sz w:val="28"/>
          <w:szCs w:val="28"/>
        </w:rPr>
      </w:pPr>
    </w:p>
    <w:p w:rsidR="00FA7F51" w:rsidRPr="00C340C5" w:rsidRDefault="00FA7F51" w:rsidP="00D21A52">
      <w:pPr>
        <w:autoSpaceDE w:val="0"/>
        <w:autoSpaceDN w:val="0"/>
        <w:adjustRightInd w:val="0"/>
        <w:spacing w:line="360" w:lineRule="auto"/>
        <w:ind w:left="720"/>
        <w:rPr>
          <w:b/>
          <w:sz w:val="28"/>
          <w:szCs w:val="28"/>
        </w:rPr>
      </w:pPr>
    </w:p>
    <w:p w:rsidR="008A7A76" w:rsidRPr="00C340C5" w:rsidRDefault="00D21A52" w:rsidP="00D21A52">
      <w:pPr>
        <w:autoSpaceDE w:val="0"/>
        <w:autoSpaceDN w:val="0"/>
        <w:adjustRightInd w:val="0"/>
        <w:spacing w:line="360" w:lineRule="auto"/>
        <w:ind w:left="720"/>
        <w:jc w:val="center"/>
        <w:rPr>
          <w:b/>
          <w:sz w:val="28"/>
          <w:szCs w:val="28"/>
        </w:rPr>
      </w:pPr>
      <w:r w:rsidRPr="00C340C5">
        <w:rPr>
          <w:b/>
          <w:sz w:val="28"/>
          <w:szCs w:val="28"/>
        </w:rPr>
        <w:t xml:space="preserve">3. </w:t>
      </w:r>
      <w:r w:rsidR="0068460A" w:rsidRPr="00C340C5">
        <w:rPr>
          <w:b/>
          <w:sz w:val="28"/>
          <w:szCs w:val="28"/>
        </w:rPr>
        <w:t>Очередность планируемого развития территории</w:t>
      </w:r>
    </w:p>
    <w:p w:rsidR="0068460A" w:rsidRPr="00C340C5" w:rsidRDefault="0068460A" w:rsidP="0068460A">
      <w:pPr>
        <w:autoSpaceDE w:val="0"/>
        <w:autoSpaceDN w:val="0"/>
        <w:adjustRightInd w:val="0"/>
        <w:spacing w:line="360" w:lineRule="auto"/>
        <w:ind w:left="720"/>
        <w:rPr>
          <w:b/>
          <w:sz w:val="28"/>
          <w:szCs w:val="28"/>
        </w:rPr>
      </w:pPr>
    </w:p>
    <w:p w:rsidR="0068460A" w:rsidRPr="00C340C5" w:rsidRDefault="0068460A" w:rsidP="0068460A">
      <w:pPr>
        <w:autoSpaceDE w:val="0"/>
        <w:autoSpaceDN w:val="0"/>
        <w:adjustRightInd w:val="0"/>
        <w:spacing w:line="360" w:lineRule="auto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 xml:space="preserve">          Мероприятия по реализации проекта планировки территории и последовательность их выполнения планируется в 1 этап.</w:t>
      </w:r>
    </w:p>
    <w:p w:rsidR="009E1C67" w:rsidRPr="00C340C5" w:rsidRDefault="009E1C67" w:rsidP="009E1C67">
      <w:pPr>
        <w:pStyle w:val="Style1"/>
        <w:widowControl/>
        <w:spacing w:line="360" w:lineRule="auto"/>
        <w:ind w:firstLine="539"/>
        <w:jc w:val="both"/>
        <w:rPr>
          <w:rStyle w:val="FontStyle65"/>
          <w:sz w:val="28"/>
          <w:szCs w:val="28"/>
        </w:rPr>
      </w:pPr>
    </w:p>
    <w:p w:rsidR="002776E9" w:rsidRPr="00C340C5" w:rsidRDefault="002776E9" w:rsidP="002776E9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8"/>
          <w:szCs w:val="28"/>
        </w:rPr>
      </w:pPr>
      <w:r w:rsidRPr="00C340C5">
        <w:rPr>
          <w:b/>
          <w:sz w:val="28"/>
          <w:szCs w:val="28"/>
        </w:rPr>
        <w:t>4. Межевание территории</w:t>
      </w:r>
    </w:p>
    <w:p w:rsidR="002776E9" w:rsidRPr="00C340C5" w:rsidRDefault="002776E9" w:rsidP="002776E9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2776E9" w:rsidRPr="00C340C5" w:rsidRDefault="002776E9" w:rsidP="002776E9">
      <w:pPr>
        <w:autoSpaceDE w:val="0"/>
        <w:autoSpaceDN w:val="0"/>
        <w:adjustRightInd w:val="0"/>
        <w:spacing w:line="360" w:lineRule="auto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 xml:space="preserve">          В соответствии с градостроительным кодексом Российской Федерации, ст.43 "Проекты межевания территорий", в границах проекта планировки территории подготовка проекта межевания подлежащих застройке территорий осуществляется в целях установления границ земельных участков, планируемых для предоставления юридическим лицам для строительства, а также границ земельных участков, предназначенных для размещения объектов капитального строительства местного значения.</w:t>
      </w:r>
    </w:p>
    <w:p w:rsidR="00BF1C0E" w:rsidRPr="00C340C5" w:rsidRDefault="00BF1C0E" w:rsidP="00BF1C0E">
      <w:pPr>
        <w:spacing w:line="360" w:lineRule="auto"/>
        <w:ind w:firstLine="567"/>
        <w:jc w:val="both"/>
        <w:rPr>
          <w:rStyle w:val="FontStyle65"/>
          <w:i/>
          <w:sz w:val="28"/>
          <w:szCs w:val="28"/>
        </w:rPr>
      </w:pPr>
    </w:p>
    <w:p w:rsidR="00B27516" w:rsidRPr="00C340C5" w:rsidRDefault="00B27516" w:rsidP="00B27516">
      <w:pPr>
        <w:spacing w:line="360" w:lineRule="auto"/>
        <w:rPr>
          <w:rStyle w:val="FontStyle65"/>
          <w:sz w:val="28"/>
          <w:szCs w:val="28"/>
        </w:rPr>
      </w:pPr>
      <w:r w:rsidRPr="00C340C5">
        <w:rPr>
          <w:rStyle w:val="FontStyle65"/>
          <w:b/>
          <w:sz w:val="28"/>
          <w:szCs w:val="28"/>
        </w:rPr>
        <w:t>4.1 Сведения о площади образуемых земельных участках</w:t>
      </w:r>
      <w:r w:rsidRPr="00C340C5">
        <w:rPr>
          <w:rStyle w:val="FontStyle65"/>
          <w:sz w:val="28"/>
          <w:szCs w:val="28"/>
        </w:rPr>
        <w:t xml:space="preserve">  </w:t>
      </w:r>
    </w:p>
    <w:p w:rsidR="00B27516" w:rsidRPr="00C340C5" w:rsidRDefault="00B27516" w:rsidP="00B27516">
      <w:pPr>
        <w:spacing w:line="360" w:lineRule="auto"/>
        <w:ind w:firstLine="567"/>
        <w:jc w:val="both"/>
        <w:rPr>
          <w:rStyle w:val="FontStyle65"/>
          <w:sz w:val="28"/>
          <w:szCs w:val="28"/>
        </w:rPr>
      </w:pPr>
    </w:p>
    <w:p w:rsidR="00B27516" w:rsidRPr="00C340C5" w:rsidRDefault="00B27516" w:rsidP="00B27516">
      <w:pPr>
        <w:spacing w:line="360" w:lineRule="auto"/>
        <w:ind w:firstLine="567"/>
        <w:jc w:val="both"/>
        <w:rPr>
          <w:rStyle w:val="FontStyle65"/>
          <w:b/>
          <w:sz w:val="28"/>
          <w:szCs w:val="28"/>
        </w:rPr>
      </w:pPr>
      <w:r w:rsidRPr="00C340C5">
        <w:rPr>
          <w:rStyle w:val="FontStyle65"/>
          <w:sz w:val="28"/>
          <w:szCs w:val="28"/>
        </w:rPr>
        <w:t>Выделение земельных участков для размещения объектов федерального значения, объектов регионального значения на территории в границах настоящего проекта планировки и проекта межевания в его составе документами территориального планирования и, соответственно, документами планировки территории не предусмотрено.</w:t>
      </w:r>
    </w:p>
    <w:p w:rsidR="00B27516" w:rsidRPr="00C340C5" w:rsidRDefault="00B27516" w:rsidP="00B27516">
      <w:pPr>
        <w:spacing w:line="360" w:lineRule="auto"/>
        <w:ind w:firstLine="567"/>
        <w:jc w:val="right"/>
        <w:rPr>
          <w:rStyle w:val="FontStyle65"/>
          <w:i/>
          <w:sz w:val="28"/>
          <w:szCs w:val="28"/>
        </w:rPr>
      </w:pPr>
    </w:p>
    <w:p w:rsidR="00B27516" w:rsidRPr="00C340C5" w:rsidRDefault="00B27516" w:rsidP="00B27516">
      <w:pPr>
        <w:spacing w:line="360" w:lineRule="auto"/>
        <w:ind w:firstLine="567"/>
        <w:jc w:val="right"/>
        <w:rPr>
          <w:rStyle w:val="FontStyle65"/>
          <w:i/>
          <w:sz w:val="28"/>
          <w:szCs w:val="28"/>
        </w:rPr>
      </w:pPr>
      <w:r w:rsidRPr="00C340C5">
        <w:rPr>
          <w:rStyle w:val="FontStyle65"/>
          <w:i/>
          <w:sz w:val="28"/>
          <w:szCs w:val="28"/>
        </w:rPr>
        <w:t>Таблица 4.1.1-Ведомость существующих земельных участков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694"/>
        <w:gridCol w:w="4547"/>
        <w:gridCol w:w="1665"/>
      </w:tblGrid>
      <w:tr w:rsidR="00B27516" w:rsidRPr="00C340C5" w:rsidTr="00B27516">
        <w:tc>
          <w:tcPr>
            <w:tcW w:w="665" w:type="dxa"/>
            <w:shd w:val="clear" w:color="auto" w:fill="auto"/>
          </w:tcPr>
          <w:p w:rsidR="00B27516" w:rsidRPr="00C340C5" w:rsidRDefault="00B27516" w:rsidP="00052A0E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:rsidR="00B27516" w:rsidRPr="00C340C5" w:rsidRDefault="00B27516" w:rsidP="00052A0E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>Номер земельного участка</w:t>
            </w:r>
          </w:p>
        </w:tc>
        <w:tc>
          <w:tcPr>
            <w:tcW w:w="4547" w:type="dxa"/>
            <w:shd w:val="clear" w:color="auto" w:fill="auto"/>
          </w:tcPr>
          <w:p w:rsidR="00B27516" w:rsidRPr="00C340C5" w:rsidRDefault="00B27516" w:rsidP="00052A0E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>Разрешенное использование</w:t>
            </w:r>
          </w:p>
        </w:tc>
        <w:tc>
          <w:tcPr>
            <w:tcW w:w="1665" w:type="dxa"/>
            <w:shd w:val="clear" w:color="auto" w:fill="auto"/>
          </w:tcPr>
          <w:p w:rsidR="00B27516" w:rsidRPr="00C340C5" w:rsidRDefault="00B27516" w:rsidP="00052A0E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>Площадь, кв.м</w:t>
            </w:r>
          </w:p>
        </w:tc>
      </w:tr>
      <w:tr w:rsidR="00B27516" w:rsidRPr="00C340C5" w:rsidTr="00B27516">
        <w:trPr>
          <w:trHeight w:val="320"/>
        </w:trPr>
        <w:tc>
          <w:tcPr>
            <w:tcW w:w="665" w:type="dxa"/>
            <w:shd w:val="clear" w:color="auto" w:fill="auto"/>
          </w:tcPr>
          <w:p w:rsidR="00B27516" w:rsidRPr="00C340C5" w:rsidRDefault="00B27516" w:rsidP="00052A0E">
            <w:pPr>
              <w:pStyle w:val="a4"/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B27516" w:rsidRPr="00C340C5" w:rsidRDefault="00B27516" w:rsidP="00052A0E">
            <w:pPr>
              <w:pStyle w:val="a4"/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47" w:type="dxa"/>
            <w:shd w:val="clear" w:color="auto" w:fill="auto"/>
          </w:tcPr>
          <w:p w:rsidR="00B27516" w:rsidRPr="00C340C5" w:rsidRDefault="00B27516" w:rsidP="00052A0E">
            <w:pPr>
              <w:pStyle w:val="a4"/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5" w:type="dxa"/>
            <w:shd w:val="clear" w:color="auto" w:fill="auto"/>
          </w:tcPr>
          <w:p w:rsidR="00B27516" w:rsidRPr="00C340C5" w:rsidRDefault="00B27516" w:rsidP="00052A0E">
            <w:pPr>
              <w:pStyle w:val="a4"/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4</w:t>
            </w:r>
          </w:p>
        </w:tc>
      </w:tr>
      <w:tr w:rsidR="00B27516" w:rsidRPr="00C340C5" w:rsidTr="00B27516">
        <w:tc>
          <w:tcPr>
            <w:tcW w:w="665" w:type="dxa"/>
            <w:shd w:val="clear" w:color="auto" w:fill="auto"/>
          </w:tcPr>
          <w:p w:rsidR="00B27516" w:rsidRPr="00C340C5" w:rsidRDefault="00B27516" w:rsidP="00052A0E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B27516" w:rsidRPr="00C340C5" w:rsidRDefault="00B27516" w:rsidP="00B27516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>74:25:0308103:392</w:t>
            </w:r>
          </w:p>
        </w:tc>
        <w:tc>
          <w:tcPr>
            <w:tcW w:w="4547" w:type="dxa"/>
            <w:shd w:val="clear" w:color="auto" w:fill="auto"/>
          </w:tcPr>
          <w:p w:rsidR="00B27516" w:rsidRPr="00C340C5" w:rsidRDefault="00C340C5" w:rsidP="00B27516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>Участок для производственной деятельности</w:t>
            </w:r>
          </w:p>
        </w:tc>
        <w:tc>
          <w:tcPr>
            <w:tcW w:w="1665" w:type="dxa"/>
            <w:shd w:val="clear" w:color="auto" w:fill="auto"/>
          </w:tcPr>
          <w:p w:rsidR="00B27516" w:rsidRPr="00C340C5" w:rsidRDefault="00B27516" w:rsidP="00052A0E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>196 969,0+/- 155,0</w:t>
            </w:r>
          </w:p>
        </w:tc>
      </w:tr>
      <w:tr w:rsidR="00B27516" w:rsidRPr="00C340C5" w:rsidTr="00B27516">
        <w:tc>
          <w:tcPr>
            <w:tcW w:w="665" w:type="dxa"/>
            <w:shd w:val="clear" w:color="auto" w:fill="auto"/>
          </w:tcPr>
          <w:p w:rsidR="00B27516" w:rsidRPr="00C340C5" w:rsidRDefault="00B27516" w:rsidP="00052A0E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B27516" w:rsidRPr="00C340C5" w:rsidRDefault="00B27516" w:rsidP="00052A0E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>74:25:0308103:737</w:t>
            </w:r>
          </w:p>
        </w:tc>
        <w:tc>
          <w:tcPr>
            <w:tcW w:w="4547" w:type="dxa"/>
            <w:shd w:val="clear" w:color="auto" w:fill="auto"/>
          </w:tcPr>
          <w:p w:rsidR="00B27516" w:rsidRPr="00C340C5" w:rsidRDefault="00B27516" w:rsidP="00B27516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>Участок для производственной деятельности</w:t>
            </w:r>
          </w:p>
        </w:tc>
        <w:tc>
          <w:tcPr>
            <w:tcW w:w="1665" w:type="dxa"/>
            <w:shd w:val="clear" w:color="auto" w:fill="auto"/>
          </w:tcPr>
          <w:p w:rsidR="00B27516" w:rsidRPr="00C340C5" w:rsidRDefault="00B27516" w:rsidP="00B27516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>3 764,0</w:t>
            </w:r>
          </w:p>
        </w:tc>
      </w:tr>
      <w:tr w:rsidR="00B27516" w:rsidRPr="00C340C5" w:rsidTr="00B27516">
        <w:tc>
          <w:tcPr>
            <w:tcW w:w="665" w:type="dxa"/>
            <w:shd w:val="clear" w:color="auto" w:fill="auto"/>
          </w:tcPr>
          <w:p w:rsidR="00B27516" w:rsidRPr="00C340C5" w:rsidRDefault="00B27516" w:rsidP="00052A0E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B27516" w:rsidRPr="00C340C5" w:rsidRDefault="00B27516" w:rsidP="00052A0E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>74:25:0308103:15</w:t>
            </w:r>
          </w:p>
        </w:tc>
        <w:tc>
          <w:tcPr>
            <w:tcW w:w="4547" w:type="dxa"/>
            <w:shd w:val="clear" w:color="auto" w:fill="auto"/>
          </w:tcPr>
          <w:p w:rsidR="00B27516" w:rsidRPr="00C340C5" w:rsidRDefault="00B27516" w:rsidP="00B27516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>Участок для промышленного (производственного) строительства</w:t>
            </w:r>
          </w:p>
        </w:tc>
        <w:tc>
          <w:tcPr>
            <w:tcW w:w="1665" w:type="dxa"/>
            <w:shd w:val="clear" w:color="auto" w:fill="auto"/>
          </w:tcPr>
          <w:p w:rsidR="00B27516" w:rsidRPr="00C340C5" w:rsidRDefault="00B27516" w:rsidP="00052A0E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C340C5">
              <w:rPr>
                <w:sz w:val="28"/>
                <w:szCs w:val="28"/>
              </w:rPr>
              <w:t>3 000,0</w:t>
            </w:r>
          </w:p>
        </w:tc>
      </w:tr>
    </w:tbl>
    <w:p w:rsidR="00B27516" w:rsidRPr="00C340C5" w:rsidRDefault="00B27516" w:rsidP="00B27516">
      <w:pPr>
        <w:spacing w:line="360" w:lineRule="auto"/>
        <w:ind w:firstLine="567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 xml:space="preserve">В связи с развитием частично застроенной территории земельные участки с кадастровыми номерами </w:t>
      </w:r>
      <w:r w:rsidRPr="00C340C5">
        <w:rPr>
          <w:sz w:val="28"/>
          <w:szCs w:val="28"/>
        </w:rPr>
        <w:t>74:25:0308103:392 и 74:25:0308103:737</w:t>
      </w:r>
      <w:r w:rsidRPr="00C340C5">
        <w:rPr>
          <w:rStyle w:val="FontStyle65"/>
          <w:sz w:val="28"/>
          <w:szCs w:val="28"/>
        </w:rPr>
        <w:t xml:space="preserve"> подлежат перераспределению </w:t>
      </w:r>
      <w:r w:rsidR="000175C3">
        <w:rPr>
          <w:sz w:val="28"/>
          <w:szCs w:val="28"/>
        </w:rPr>
        <w:t>в целях приведения границ земельных участков в соответствие с утверждаемым проектом межевания территории для исключения вклинивания и изломанности границ</w:t>
      </w:r>
      <w:r w:rsidR="000175C3" w:rsidRPr="001F3814">
        <w:rPr>
          <w:sz w:val="28"/>
          <w:szCs w:val="28"/>
        </w:rPr>
        <w:t xml:space="preserve"> путем перераспределения в соответствии со статьями 11.7 и 39.28, п.1, пп.2 Земельного кодекса Российской Федерации от 25.10.2001 N 136-ФЗ (ред. от 04.08.2023).</w:t>
      </w:r>
    </w:p>
    <w:p w:rsidR="00B27516" w:rsidRPr="00C340C5" w:rsidRDefault="00B27516" w:rsidP="00B27516">
      <w:pPr>
        <w:spacing w:line="360" w:lineRule="auto"/>
        <w:ind w:firstLine="567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>Граница земельного участка и предложения по установлению зон действия публичных сервитутов обосновываются графическими материалами:</w:t>
      </w:r>
    </w:p>
    <w:p w:rsidR="00B27516" w:rsidRPr="00C340C5" w:rsidRDefault="00B27516" w:rsidP="00B27516">
      <w:pPr>
        <w:tabs>
          <w:tab w:val="left" w:pos="709"/>
        </w:tabs>
        <w:spacing w:line="360" w:lineRule="auto"/>
        <w:ind w:left="142" w:right="139" w:firstLine="425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 xml:space="preserve">Лист 2 </w:t>
      </w:r>
      <w:r w:rsidRPr="00C340C5">
        <w:rPr>
          <w:sz w:val="28"/>
          <w:szCs w:val="28"/>
        </w:rPr>
        <w:t>План планировки территории (опорный план) М 1:1000</w:t>
      </w:r>
      <w:r w:rsidRPr="00C340C5">
        <w:rPr>
          <w:rStyle w:val="FontStyle65"/>
          <w:sz w:val="28"/>
          <w:szCs w:val="28"/>
        </w:rPr>
        <w:t>, на котором указаны:</w:t>
      </w:r>
    </w:p>
    <w:p w:rsidR="00B27516" w:rsidRPr="00C340C5" w:rsidRDefault="00B27516" w:rsidP="00B27516">
      <w:pPr>
        <w:tabs>
          <w:tab w:val="left" w:pos="709"/>
        </w:tabs>
        <w:spacing w:line="360" w:lineRule="auto"/>
        <w:ind w:left="142" w:right="139" w:firstLine="425"/>
        <w:jc w:val="both"/>
        <w:rPr>
          <w:rStyle w:val="FontStyle65"/>
          <w:sz w:val="28"/>
          <w:szCs w:val="28"/>
        </w:rPr>
      </w:pPr>
      <w:r w:rsidRPr="00C340C5">
        <w:rPr>
          <w:sz w:val="28"/>
          <w:szCs w:val="28"/>
        </w:rPr>
        <w:t>- предложение по планировочной организации территории;</w:t>
      </w:r>
    </w:p>
    <w:p w:rsidR="00B27516" w:rsidRPr="00C340C5" w:rsidRDefault="00B27516" w:rsidP="00B27516">
      <w:pPr>
        <w:tabs>
          <w:tab w:val="left" w:pos="709"/>
        </w:tabs>
        <w:spacing w:line="360" w:lineRule="auto"/>
        <w:ind w:left="142" w:right="139" w:firstLine="425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>- граница территории комплексного освоения;</w:t>
      </w:r>
    </w:p>
    <w:p w:rsidR="00B27516" w:rsidRPr="00C340C5" w:rsidRDefault="00B27516" w:rsidP="00B27516">
      <w:pPr>
        <w:tabs>
          <w:tab w:val="left" w:pos="709"/>
        </w:tabs>
        <w:spacing w:line="360" w:lineRule="auto"/>
        <w:ind w:left="142" w:right="139" w:firstLine="425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>Лист 3 План межевания территории выполнен на топографической основе М 1:1000, на котором указаны:</w:t>
      </w:r>
    </w:p>
    <w:p w:rsidR="00B27516" w:rsidRPr="00C340C5" w:rsidRDefault="00B27516" w:rsidP="00B27516">
      <w:pPr>
        <w:tabs>
          <w:tab w:val="left" w:pos="709"/>
        </w:tabs>
        <w:spacing w:line="360" w:lineRule="auto"/>
        <w:ind w:left="142" w:right="139" w:firstLine="425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>- граница территории межевания с координатами поворотных точек;</w:t>
      </w:r>
    </w:p>
    <w:p w:rsidR="00B27516" w:rsidRPr="00C340C5" w:rsidRDefault="00B27516" w:rsidP="00B27516">
      <w:pPr>
        <w:tabs>
          <w:tab w:val="left" w:pos="709"/>
        </w:tabs>
        <w:spacing w:line="360" w:lineRule="auto"/>
        <w:ind w:left="142" w:right="139" w:firstLine="425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 xml:space="preserve">- граница территории комплексного освоения; </w:t>
      </w:r>
    </w:p>
    <w:p w:rsidR="00B27516" w:rsidRPr="00C340C5" w:rsidRDefault="00B27516" w:rsidP="00B27516">
      <w:pPr>
        <w:tabs>
          <w:tab w:val="left" w:pos="709"/>
        </w:tabs>
        <w:spacing w:line="360" w:lineRule="auto"/>
        <w:ind w:left="142" w:right="139" w:firstLine="425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>- границы существующих земельных участков с номерами.</w:t>
      </w:r>
    </w:p>
    <w:p w:rsidR="00B27516" w:rsidRPr="00C340C5" w:rsidRDefault="00B27516" w:rsidP="00B27516">
      <w:pPr>
        <w:tabs>
          <w:tab w:val="left" w:pos="709"/>
        </w:tabs>
        <w:spacing w:line="360" w:lineRule="auto"/>
        <w:ind w:left="142" w:right="139" w:firstLine="425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>Лист 4 Схема градостроительных планов земельных участков М 1:1000, на котором указаны:</w:t>
      </w:r>
    </w:p>
    <w:p w:rsidR="00B27516" w:rsidRPr="00C340C5" w:rsidRDefault="00B27516" w:rsidP="00B27516">
      <w:pPr>
        <w:tabs>
          <w:tab w:val="left" w:pos="709"/>
        </w:tabs>
        <w:spacing w:line="360" w:lineRule="auto"/>
        <w:ind w:left="142" w:right="139" w:firstLine="425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 xml:space="preserve">- границы земельных участков; </w:t>
      </w:r>
    </w:p>
    <w:p w:rsidR="00B27516" w:rsidRPr="00C340C5" w:rsidRDefault="00B27516" w:rsidP="00B27516">
      <w:pPr>
        <w:tabs>
          <w:tab w:val="left" w:pos="709"/>
        </w:tabs>
        <w:spacing w:line="360" w:lineRule="auto"/>
        <w:ind w:left="142" w:right="139" w:firstLine="425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 xml:space="preserve">- информация о расположенных в границах земельных участков объектах капитального строительства; </w:t>
      </w:r>
    </w:p>
    <w:p w:rsidR="00B27516" w:rsidRPr="00C340C5" w:rsidRDefault="00B27516" w:rsidP="00B27516">
      <w:pPr>
        <w:tabs>
          <w:tab w:val="left" w:pos="709"/>
        </w:tabs>
        <w:spacing w:line="360" w:lineRule="auto"/>
        <w:ind w:left="142" w:right="139" w:firstLine="425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>- границы зоны размещения проектируемых объектов.</w:t>
      </w:r>
    </w:p>
    <w:p w:rsidR="00B27516" w:rsidRPr="00C340C5" w:rsidRDefault="00B27516" w:rsidP="00B27516">
      <w:pPr>
        <w:tabs>
          <w:tab w:val="left" w:pos="709"/>
        </w:tabs>
        <w:spacing w:line="360" w:lineRule="auto"/>
        <w:ind w:left="142" w:right="139" w:firstLine="425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>Лист 5 План границ зон действия публичных сервитутов выполнен на топографической основе М 1:1000, на котором указаны:</w:t>
      </w:r>
    </w:p>
    <w:p w:rsidR="00B27516" w:rsidRPr="00C340C5" w:rsidRDefault="00B27516" w:rsidP="00B27516">
      <w:pPr>
        <w:tabs>
          <w:tab w:val="left" w:pos="709"/>
        </w:tabs>
        <w:spacing w:line="360" w:lineRule="auto"/>
        <w:ind w:left="142" w:right="139" w:firstLine="425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>- граница территория межевания;</w:t>
      </w:r>
    </w:p>
    <w:p w:rsidR="00B27516" w:rsidRPr="00C340C5" w:rsidRDefault="00B27516" w:rsidP="00B27516">
      <w:pPr>
        <w:tabs>
          <w:tab w:val="left" w:pos="709"/>
        </w:tabs>
        <w:spacing w:line="360" w:lineRule="auto"/>
        <w:ind w:left="142" w:right="139" w:firstLine="425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>- охранные зоны существующих инженерных коммуникаций.</w:t>
      </w:r>
    </w:p>
    <w:p w:rsidR="00B27516" w:rsidRPr="00C340C5" w:rsidRDefault="00B27516" w:rsidP="00B27516">
      <w:pPr>
        <w:spacing w:line="360" w:lineRule="auto"/>
        <w:ind w:firstLine="567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 xml:space="preserve">Площадь территории межевания составляет </w:t>
      </w:r>
      <w:r w:rsidRPr="00C340C5">
        <w:rPr>
          <w:rStyle w:val="FontStyle65"/>
          <w:bCs/>
          <w:sz w:val="28"/>
          <w:szCs w:val="28"/>
        </w:rPr>
        <w:t>200 832,0кв.м</w:t>
      </w:r>
      <w:r w:rsidRPr="00C340C5">
        <w:rPr>
          <w:rStyle w:val="FontStyle65"/>
          <w:sz w:val="28"/>
          <w:szCs w:val="28"/>
        </w:rPr>
        <w:t>.</w:t>
      </w:r>
    </w:p>
    <w:p w:rsidR="00B27516" w:rsidRPr="00C340C5" w:rsidRDefault="00B27516" w:rsidP="00B27516">
      <w:pPr>
        <w:spacing w:line="360" w:lineRule="auto"/>
        <w:ind w:firstLine="567"/>
        <w:jc w:val="right"/>
        <w:rPr>
          <w:rStyle w:val="FontStyle65"/>
          <w:i/>
          <w:sz w:val="28"/>
          <w:szCs w:val="28"/>
        </w:rPr>
      </w:pPr>
      <w:r w:rsidRPr="00C340C5">
        <w:rPr>
          <w:rStyle w:val="FontStyle65"/>
          <w:i/>
          <w:sz w:val="28"/>
          <w:szCs w:val="28"/>
        </w:rPr>
        <w:t>Таблица 4.1.2-Ведомость образуемых земельных участков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850"/>
        <w:gridCol w:w="1418"/>
        <w:gridCol w:w="1558"/>
        <w:gridCol w:w="1277"/>
        <w:gridCol w:w="1276"/>
        <w:gridCol w:w="1842"/>
      </w:tblGrid>
      <w:tr w:rsidR="00B27516" w:rsidRPr="00C340C5" w:rsidTr="00480827">
        <w:trPr>
          <w:trHeight w:val="488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B27516" w:rsidRPr="00C340C5" w:rsidRDefault="00B27516" w:rsidP="00052A0E">
            <w:pPr>
              <w:jc w:val="center"/>
              <w:rPr>
                <w:sz w:val="20"/>
              </w:rPr>
            </w:pPr>
            <w:r w:rsidRPr="00C340C5">
              <w:rPr>
                <w:sz w:val="20"/>
              </w:rPr>
              <w:t>Номер участка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7516" w:rsidRPr="00C340C5" w:rsidRDefault="00B27516" w:rsidP="00052A0E">
            <w:pPr>
              <w:jc w:val="center"/>
              <w:rPr>
                <w:sz w:val="20"/>
              </w:rPr>
            </w:pPr>
            <w:r w:rsidRPr="00C340C5">
              <w:rPr>
                <w:sz w:val="20"/>
              </w:rPr>
              <w:t>Объект</w:t>
            </w:r>
          </w:p>
        </w:tc>
        <w:tc>
          <w:tcPr>
            <w:tcW w:w="850" w:type="dxa"/>
            <w:vMerge w:val="restart"/>
            <w:vAlign w:val="center"/>
          </w:tcPr>
          <w:p w:rsidR="00B27516" w:rsidRPr="00C340C5" w:rsidRDefault="00B27516" w:rsidP="00052A0E">
            <w:pPr>
              <w:jc w:val="center"/>
              <w:rPr>
                <w:sz w:val="20"/>
              </w:rPr>
            </w:pPr>
            <w:r w:rsidRPr="00C340C5">
              <w:rPr>
                <w:sz w:val="20"/>
              </w:rPr>
              <w:t>№ на плане межевания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B27516" w:rsidRPr="00C340C5" w:rsidRDefault="00B27516" w:rsidP="00052A0E">
            <w:pPr>
              <w:jc w:val="center"/>
              <w:rPr>
                <w:sz w:val="20"/>
              </w:rPr>
            </w:pPr>
            <w:r w:rsidRPr="00C340C5">
              <w:rPr>
                <w:sz w:val="20"/>
              </w:rPr>
              <w:t>Вид разрешенного использования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27516" w:rsidRPr="00C340C5" w:rsidRDefault="00B27516" w:rsidP="00052A0E">
            <w:pPr>
              <w:jc w:val="center"/>
              <w:rPr>
                <w:sz w:val="20"/>
              </w:rPr>
            </w:pPr>
            <w:r w:rsidRPr="00C340C5">
              <w:rPr>
                <w:sz w:val="20"/>
              </w:rPr>
              <w:t>Площадь исходного земельного участка, кв.м.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7516" w:rsidRPr="00C340C5" w:rsidRDefault="00B27516" w:rsidP="00052A0E">
            <w:pPr>
              <w:jc w:val="center"/>
              <w:rPr>
                <w:sz w:val="20"/>
              </w:rPr>
            </w:pPr>
            <w:r w:rsidRPr="00C340C5">
              <w:rPr>
                <w:sz w:val="20"/>
              </w:rPr>
              <w:t>Площадь земельного участка после межевания, кв.м.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27516" w:rsidRPr="00C340C5" w:rsidRDefault="00B27516" w:rsidP="00052A0E">
            <w:pPr>
              <w:jc w:val="center"/>
              <w:rPr>
                <w:sz w:val="20"/>
              </w:rPr>
            </w:pPr>
            <w:r w:rsidRPr="00C340C5">
              <w:rPr>
                <w:sz w:val="20"/>
              </w:rPr>
              <w:t>Возможные способы образования земельного участка</w:t>
            </w:r>
          </w:p>
        </w:tc>
      </w:tr>
      <w:tr w:rsidR="00B27516" w:rsidRPr="00C340C5" w:rsidTr="00480827">
        <w:tc>
          <w:tcPr>
            <w:tcW w:w="851" w:type="dxa"/>
            <w:vMerge/>
            <w:shd w:val="clear" w:color="auto" w:fill="auto"/>
            <w:vAlign w:val="center"/>
          </w:tcPr>
          <w:p w:rsidR="00B27516" w:rsidRPr="00C340C5" w:rsidRDefault="00B27516" w:rsidP="00052A0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7516" w:rsidRPr="00C340C5" w:rsidRDefault="00B27516" w:rsidP="00052A0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B27516" w:rsidRPr="00C340C5" w:rsidRDefault="00B27516" w:rsidP="00052A0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27516" w:rsidRPr="00C340C5" w:rsidRDefault="00B27516" w:rsidP="00052A0E">
            <w:pPr>
              <w:jc w:val="center"/>
              <w:rPr>
                <w:sz w:val="20"/>
              </w:rPr>
            </w:pPr>
            <w:r w:rsidRPr="00C340C5">
              <w:rPr>
                <w:sz w:val="20"/>
              </w:rPr>
              <w:t>Код по классификатору видов разрешённого использования земельных участков (Приказ № 540 от 01.09.2014г.)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27516" w:rsidRPr="00C340C5" w:rsidRDefault="00B27516" w:rsidP="00052A0E">
            <w:pPr>
              <w:jc w:val="center"/>
              <w:rPr>
                <w:sz w:val="20"/>
              </w:rPr>
            </w:pPr>
            <w:r w:rsidRPr="00C340C5">
              <w:rPr>
                <w:sz w:val="20"/>
              </w:rPr>
              <w:t>Правила землепользования и застройки муниципального образования г. Златоуста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27516" w:rsidRPr="00C340C5" w:rsidRDefault="00B27516" w:rsidP="00052A0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516" w:rsidRPr="00C340C5" w:rsidRDefault="00B27516" w:rsidP="00052A0E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27516" w:rsidRPr="00C340C5" w:rsidRDefault="00B27516" w:rsidP="00052A0E">
            <w:pPr>
              <w:jc w:val="center"/>
              <w:rPr>
                <w:sz w:val="20"/>
              </w:rPr>
            </w:pPr>
          </w:p>
        </w:tc>
      </w:tr>
      <w:tr w:rsidR="00B27516" w:rsidRPr="00C340C5" w:rsidTr="00480827">
        <w:tc>
          <w:tcPr>
            <w:tcW w:w="851" w:type="dxa"/>
            <w:shd w:val="clear" w:color="auto" w:fill="auto"/>
            <w:vAlign w:val="center"/>
          </w:tcPr>
          <w:p w:rsidR="00B27516" w:rsidRPr="00C340C5" w:rsidRDefault="00B27516" w:rsidP="00052A0E">
            <w:pPr>
              <w:jc w:val="center"/>
              <w:rPr>
                <w:b/>
                <w:sz w:val="20"/>
              </w:rPr>
            </w:pPr>
            <w:r w:rsidRPr="00C340C5">
              <w:rPr>
                <w:b/>
                <w:sz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7516" w:rsidRPr="00C340C5" w:rsidRDefault="00B27516" w:rsidP="00052A0E">
            <w:pPr>
              <w:jc w:val="center"/>
              <w:rPr>
                <w:b/>
                <w:sz w:val="20"/>
              </w:rPr>
            </w:pPr>
            <w:r w:rsidRPr="00C340C5">
              <w:rPr>
                <w:b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:rsidR="00B27516" w:rsidRPr="00C340C5" w:rsidRDefault="00B27516" w:rsidP="00052A0E">
            <w:pPr>
              <w:jc w:val="center"/>
              <w:rPr>
                <w:b/>
                <w:sz w:val="20"/>
              </w:rPr>
            </w:pPr>
            <w:r w:rsidRPr="00C340C5">
              <w:rPr>
                <w:b/>
                <w:sz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7516" w:rsidRPr="00C340C5" w:rsidRDefault="00B27516" w:rsidP="00052A0E">
            <w:pPr>
              <w:jc w:val="center"/>
              <w:rPr>
                <w:b/>
                <w:sz w:val="20"/>
              </w:rPr>
            </w:pPr>
            <w:r w:rsidRPr="00C340C5">
              <w:rPr>
                <w:b/>
                <w:sz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27516" w:rsidRPr="00C340C5" w:rsidRDefault="00B27516" w:rsidP="00052A0E">
            <w:pPr>
              <w:jc w:val="center"/>
              <w:rPr>
                <w:b/>
                <w:sz w:val="20"/>
              </w:rPr>
            </w:pPr>
            <w:r w:rsidRPr="00C340C5">
              <w:rPr>
                <w:b/>
                <w:sz w:val="2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27516" w:rsidRPr="00C340C5" w:rsidRDefault="00B27516" w:rsidP="00052A0E">
            <w:pPr>
              <w:jc w:val="center"/>
              <w:rPr>
                <w:b/>
                <w:sz w:val="20"/>
              </w:rPr>
            </w:pPr>
            <w:r w:rsidRPr="00C340C5">
              <w:rPr>
                <w:b/>
                <w:sz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7516" w:rsidRPr="00C340C5" w:rsidRDefault="00B27516" w:rsidP="00052A0E">
            <w:pPr>
              <w:jc w:val="center"/>
              <w:rPr>
                <w:b/>
                <w:sz w:val="20"/>
              </w:rPr>
            </w:pPr>
            <w:r w:rsidRPr="00C340C5">
              <w:rPr>
                <w:b/>
                <w:sz w:val="20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7516" w:rsidRPr="00C340C5" w:rsidRDefault="00B27516" w:rsidP="00052A0E">
            <w:pPr>
              <w:jc w:val="center"/>
              <w:rPr>
                <w:b/>
                <w:sz w:val="20"/>
              </w:rPr>
            </w:pPr>
            <w:r w:rsidRPr="00C340C5">
              <w:rPr>
                <w:b/>
                <w:sz w:val="20"/>
              </w:rPr>
              <w:t>8</w:t>
            </w:r>
          </w:p>
        </w:tc>
      </w:tr>
      <w:tr w:rsidR="00AC2105" w:rsidRPr="00C340C5" w:rsidTr="00480827">
        <w:tc>
          <w:tcPr>
            <w:tcW w:w="851" w:type="dxa"/>
            <w:vMerge w:val="restart"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b/>
                <w:sz w:val="20"/>
              </w:rPr>
            </w:pPr>
            <w:r w:rsidRPr="00C340C5">
              <w:rPr>
                <w:b/>
                <w:sz w:val="20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b/>
                <w:sz w:val="20"/>
              </w:rPr>
            </w:pPr>
            <w:r w:rsidRPr="00C340C5">
              <w:rPr>
                <w:b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C2105" w:rsidRPr="00C340C5" w:rsidRDefault="00AC2105" w:rsidP="00AC2105">
            <w:pPr>
              <w:jc w:val="center"/>
              <w:rPr>
                <w:b/>
                <w:sz w:val="20"/>
              </w:rPr>
            </w:pPr>
            <w:r w:rsidRPr="00C340C5">
              <w:rPr>
                <w:sz w:val="20"/>
              </w:rPr>
              <w:t>ЗУ1.1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b/>
                <w:sz w:val="20"/>
              </w:rPr>
            </w:pPr>
            <w:r w:rsidRPr="00C340C5">
              <w:rPr>
                <w:sz w:val="20"/>
              </w:rPr>
              <w:t>6.0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C2105" w:rsidRPr="00C340C5" w:rsidRDefault="00AC2105" w:rsidP="00AC210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340C5">
              <w:rPr>
                <w:sz w:val="20"/>
              </w:rPr>
              <w:t>Производственная деятельность</w:t>
            </w:r>
          </w:p>
          <w:p w:rsidR="00AC2105" w:rsidRPr="00C340C5" w:rsidRDefault="00AC2105" w:rsidP="00AC2105">
            <w:pPr>
              <w:jc w:val="center"/>
              <w:rPr>
                <w:b/>
                <w:sz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b/>
                <w:sz w:val="20"/>
              </w:rPr>
            </w:pPr>
            <w:r w:rsidRPr="00C340C5">
              <w:rPr>
                <w:sz w:val="20"/>
              </w:rPr>
              <w:t>3 764,0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b/>
                <w:sz w:val="20"/>
              </w:rPr>
            </w:pPr>
            <w:r w:rsidRPr="00C340C5">
              <w:rPr>
                <w:sz w:val="20"/>
              </w:rPr>
              <w:t>3279,8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C2105" w:rsidRPr="00C340C5" w:rsidRDefault="00AC2105" w:rsidP="00ED1E87">
            <w:pPr>
              <w:jc w:val="center"/>
              <w:rPr>
                <w:b/>
                <w:sz w:val="20"/>
              </w:rPr>
            </w:pPr>
            <w:r w:rsidRPr="00C340C5">
              <w:rPr>
                <w:sz w:val="20"/>
              </w:rPr>
              <w:t xml:space="preserve">Образование </w:t>
            </w:r>
            <w:r w:rsidR="00545026">
              <w:rPr>
                <w:sz w:val="20"/>
              </w:rPr>
              <w:t xml:space="preserve">двух земельных участков ЗУ1.1 и ЗУ1.2 </w:t>
            </w:r>
            <w:r w:rsidRPr="00C340C5">
              <w:rPr>
                <w:sz w:val="20"/>
              </w:rPr>
              <w:t xml:space="preserve">путем </w:t>
            </w:r>
            <w:r w:rsidR="00545026">
              <w:rPr>
                <w:sz w:val="20"/>
              </w:rPr>
              <w:t>раздел</w:t>
            </w:r>
            <w:r w:rsidR="00ED1E87">
              <w:rPr>
                <w:sz w:val="20"/>
              </w:rPr>
              <w:t>а</w:t>
            </w:r>
            <w:r w:rsidRPr="00C340C5">
              <w:rPr>
                <w:sz w:val="20"/>
              </w:rPr>
              <w:t xml:space="preserve"> земельного участка с кадастровым номером 74:25:</w:t>
            </w:r>
            <w:r w:rsidRPr="00C340C5">
              <w:rPr>
                <w:sz w:val="28"/>
                <w:szCs w:val="28"/>
              </w:rPr>
              <w:t xml:space="preserve"> </w:t>
            </w:r>
            <w:r w:rsidRPr="00C340C5">
              <w:rPr>
                <w:sz w:val="20"/>
              </w:rPr>
              <w:t>0308103:737 находящегося в аренде (приложение 2)</w:t>
            </w:r>
          </w:p>
        </w:tc>
      </w:tr>
      <w:tr w:rsidR="00AC2105" w:rsidRPr="00C340C5" w:rsidTr="00480827">
        <w:tc>
          <w:tcPr>
            <w:tcW w:w="851" w:type="dxa"/>
            <w:vMerge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:rsidR="00AC2105" w:rsidRPr="00C340C5" w:rsidRDefault="00AC2105" w:rsidP="00AC2105">
            <w:pPr>
              <w:jc w:val="center"/>
              <w:rPr>
                <w:b/>
                <w:sz w:val="20"/>
              </w:rPr>
            </w:pPr>
            <w:r w:rsidRPr="00C340C5">
              <w:rPr>
                <w:sz w:val="20"/>
              </w:rPr>
              <w:t>ЗУ1.2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b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b/>
                <w:sz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b/>
                <w:sz w:val="20"/>
              </w:rPr>
            </w:pPr>
            <w:r w:rsidRPr="00C340C5">
              <w:rPr>
                <w:sz w:val="20"/>
              </w:rPr>
              <w:t>484,2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b/>
                <w:sz w:val="20"/>
              </w:rPr>
            </w:pPr>
          </w:p>
        </w:tc>
      </w:tr>
      <w:tr w:rsidR="00AC2105" w:rsidRPr="00C340C5" w:rsidTr="00AC2105">
        <w:trPr>
          <w:trHeight w:val="151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sz w:val="20"/>
              </w:rPr>
            </w:pPr>
            <w:r w:rsidRPr="00C340C5">
              <w:rPr>
                <w:sz w:val="20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b/>
                <w:sz w:val="20"/>
              </w:rPr>
            </w:pPr>
            <w:r w:rsidRPr="00C340C5">
              <w:rPr>
                <w:sz w:val="20"/>
              </w:rPr>
              <w:t>Здание для производства строительных материалов</w:t>
            </w:r>
          </w:p>
        </w:tc>
        <w:tc>
          <w:tcPr>
            <w:tcW w:w="850" w:type="dxa"/>
            <w:vMerge w:val="restart"/>
            <w:vAlign w:val="center"/>
          </w:tcPr>
          <w:p w:rsidR="00AC2105" w:rsidRPr="00C340C5" w:rsidRDefault="00AC2105" w:rsidP="00AC2105">
            <w:pPr>
              <w:jc w:val="center"/>
              <w:rPr>
                <w:sz w:val="20"/>
              </w:rPr>
            </w:pPr>
            <w:r w:rsidRPr="00C340C5">
              <w:rPr>
                <w:sz w:val="20"/>
              </w:rPr>
              <w:t>ЗУ2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sz w:val="20"/>
              </w:rPr>
            </w:pPr>
            <w:r w:rsidRPr="00C340C5">
              <w:rPr>
                <w:sz w:val="20"/>
              </w:rPr>
              <w:t>6.0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sz w:val="20"/>
              </w:rPr>
            </w:pPr>
            <w:r w:rsidRPr="00C340C5">
              <w:rPr>
                <w:sz w:val="20"/>
              </w:rPr>
              <w:t>Производственная деятельность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sz w:val="20"/>
              </w:rPr>
            </w:pPr>
            <w:r w:rsidRPr="00C340C5">
              <w:rPr>
                <w:sz w:val="20"/>
              </w:rPr>
              <w:t>196 969,0+/- 155,0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sz w:val="20"/>
              </w:rPr>
            </w:pPr>
            <w:r w:rsidRPr="00C340C5">
              <w:rPr>
                <w:sz w:val="20"/>
                <w:szCs w:val="20"/>
              </w:rPr>
              <w:t>200 347,8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sz w:val="20"/>
              </w:rPr>
            </w:pPr>
            <w:r w:rsidRPr="00C340C5">
              <w:rPr>
                <w:sz w:val="20"/>
              </w:rPr>
              <w:t>Образование путем перераспределения земельного участка с кадастровым номером 74:25:</w:t>
            </w:r>
            <w:r w:rsidRPr="00C340C5">
              <w:rPr>
                <w:sz w:val="28"/>
                <w:szCs w:val="28"/>
              </w:rPr>
              <w:t xml:space="preserve"> </w:t>
            </w:r>
            <w:r w:rsidRPr="00C340C5">
              <w:rPr>
                <w:sz w:val="20"/>
              </w:rPr>
              <w:t>0308103:392, находящегося в собственности (приложение 1) и земельного участка ЗУ1.1</w:t>
            </w:r>
          </w:p>
        </w:tc>
      </w:tr>
      <w:tr w:rsidR="00AC2105" w:rsidRPr="00C340C5" w:rsidTr="00EF3706">
        <w:trPr>
          <w:trHeight w:val="810"/>
        </w:trPr>
        <w:tc>
          <w:tcPr>
            <w:tcW w:w="851" w:type="dxa"/>
            <w:vMerge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AC2105" w:rsidRPr="00C340C5" w:rsidRDefault="00AC2105" w:rsidP="00AC210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sz w:val="20"/>
              </w:rPr>
            </w:pPr>
            <w:r w:rsidRPr="00C340C5">
              <w:rPr>
                <w:sz w:val="20"/>
              </w:rPr>
              <w:t>3279,8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C2105" w:rsidRPr="00C340C5" w:rsidRDefault="00AC2105" w:rsidP="00AC2105">
            <w:pPr>
              <w:jc w:val="center"/>
              <w:rPr>
                <w:sz w:val="20"/>
              </w:rPr>
            </w:pPr>
          </w:p>
        </w:tc>
      </w:tr>
    </w:tbl>
    <w:p w:rsidR="00B27516" w:rsidRPr="00C340C5" w:rsidRDefault="00B27516" w:rsidP="00B27516">
      <w:pPr>
        <w:spacing w:line="360" w:lineRule="auto"/>
        <w:ind w:firstLine="567"/>
        <w:jc w:val="both"/>
        <w:rPr>
          <w:rStyle w:val="FontStyle65"/>
          <w:sz w:val="28"/>
          <w:szCs w:val="28"/>
        </w:rPr>
      </w:pPr>
    </w:p>
    <w:p w:rsidR="00B27516" w:rsidRPr="00C340C5" w:rsidRDefault="00B27516" w:rsidP="00B27516">
      <w:pPr>
        <w:spacing w:line="360" w:lineRule="auto"/>
        <w:ind w:firstLine="567"/>
        <w:jc w:val="both"/>
        <w:rPr>
          <w:rStyle w:val="FontStyle65"/>
          <w:sz w:val="28"/>
          <w:szCs w:val="28"/>
        </w:rPr>
      </w:pPr>
      <w:r w:rsidRPr="00C340C5">
        <w:rPr>
          <w:rStyle w:val="FontStyle65"/>
          <w:sz w:val="28"/>
          <w:szCs w:val="28"/>
        </w:rPr>
        <w:t xml:space="preserve">      </w:t>
      </w:r>
    </w:p>
    <w:p w:rsidR="00705D32" w:rsidRPr="00C340C5" w:rsidRDefault="00705D32" w:rsidP="00705D32">
      <w:pPr>
        <w:spacing w:line="360" w:lineRule="auto"/>
        <w:ind w:firstLine="567"/>
        <w:rPr>
          <w:rStyle w:val="FontStyle65"/>
          <w:i/>
          <w:sz w:val="28"/>
          <w:szCs w:val="28"/>
        </w:rPr>
      </w:pPr>
      <w:r w:rsidRPr="00C340C5">
        <w:rPr>
          <w:rStyle w:val="FontStyle65"/>
          <w:i/>
          <w:sz w:val="28"/>
          <w:szCs w:val="28"/>
        </w:rPr>
        <w:t>Таблица 4.1.3-Технико-экономические показатели (баланс территории)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662"/>
        <w:gridCol w:w="1843"/>
      </w:tblGrid>
      <w:tr w:rsidR="00705D32" w:rsidRPr="00C340C5" w:rsidTr="00052A0E">
        <w:tc>
          <w:tcPr>
            <w:tcW w:w="1276" w:type="dxa"/>
            <w:shd w:val="clear" w:color="auto" w:fill="auto"/>
          </w:tcPr>
          <w:p w:rsidR="00705D32" w:rsidRPr="00C340C5" w:rsidRDefault="00705D32" w:rsidP="00052A0E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C340C5">
              <w:rPr>
                <w:rStyle w:val="FontStyle71"/>
                <w:sz w:val="28"/>
                <w:szCs w:val="28"/>
              </w:rPr>
              <w:t>Номер участка</w:t>
            </w:r>
          </w:p>
        </w:tc>
        <w:tc>
          <w:tcPr>
            <w:tcW w:w="6662" w:type="dxa"/>
            <w:shd w:val="clear" w:color="auto" w:fill="auto"/>
          </w:tcPr>
          <w:p w:rsidR="00705D32" w:rsidRPr="00C340C5" w:rsidRDefault="00705D32" w:rsidP="00052A0E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705D32" w:rsidRPr="00C340C5" w:rsidRDefault="00705D32" w:rsidP="00052A0E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C340C5">
              <w:rPr>
                <w:rStyle w:val="FontStyle71"/>
                <w:sz w:val="28"/>
                <w:szCs w:val="28"/>
              </w:rPr>
              <w:t>Площадь, кв.м.</w:t>
            </w:r>
          </w:p>
        </w:tc>
      </w:tr>
      <w:tr w:rsidR="00705D32" w:rsidRPr="00C340C5" w:rsidTr="00052A0E">
        <w:tc>
          <w:tcPr>
            <w:tcW w:w="7938" w:type="dxa"/>
            <w:gridSpan w:val="2"/>
            <w:shd w:val="clear" w:color="auto" w:fill="auto"/>
          </w:tcPr>
          <w:p w:rsidR="00705D32" w:rsidRPr="00C340C5" w:rsidRDefault="00705D32" w:rsidP="00052A0E">
            <w:pPr>
              <w:pStyle w:val="af9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C340C5">
              <w:rPr>
                <w:rStyle w:val="FontStyle71"/>
                <w:sz w:val="28"/>
                <w:szCs w:val="28"/>
              </w:rPr>
              <w:t>Площадь территории в границах проектирования</w:t>
            </w:r>
          </w:p>
        </w:tc>
        <w:tc>
          <w:tcPr>
            <w:tcW w:w="1843" w:type="dxa"/>
            <w:shd w:val="clear" w:color="auto" w:fill="auto"/>
          </w:tcPr>
          <w:p w:rsidR="00705D32" w:rsidRPr="00C340C5" w:rsidRDefault="00705D32" w:rsidP="00705D32">
            <w:pPr>
              <w:pStyle w:val="af9"/>
              <w:spacing w:line="276" w:lineRule="auto"/>
              <w:ind w:left="0"/>
              <w:jc w:val="center"/>
              <w:rPr>
                <w:rStyle w:val="FontStyle71"/>
                <w:sz w:val="28"/>
                <w:szCs w:val="28"/>
              </w:rPr>
            </w:pPr>
            <w:r w:rsidRPr="00C340C5">
              <w:rPr>
                <w:rStyle w:val="FontStyle71"/>
                <w:sz w:val="28"/>
                <w:szCs w:val="28"/>
              </w:rPr>
              <w:t>203 832,0</w:t>
            </w:r>
          </w:p>
        </w:tc>
      </w:tr>
      <w:tr w:rsidR="00705D32" w:rsidRPr="00C340C5" w:rsidTr="00052A0E">
        <w:tc>
          <w:tcPr>
            <w:tcW w:w="1276" w:type="dxa"/>
            <w:vMerge w:val="restart"/>
            <w:shd w:val="clear" w:color="auto" w:fill="auto"/>
          </w:tcPr>
          <w:p w:rsidR="00705D32" w:rsidRPr="00C340C5" w:rsidRDefault="00705D32" w:rsidP="00052A0E">
            <w:pPr>
              <w:pStyle w:val="af9"/>
              <w:spacing w:line="276" w:lineRule="auto"/>
              <w:ind w:left="0"/>
              <w:rPr>
                <w:b/>
                <w:sz w:val="28"/>
                <w:szCs w:val="28"/>
              </w:rPr>
            </w:pPr>
          </w:p>
          <w:p w:rsidR="00705D32" w:rsidRPr="00C340C5" w:rsidRDefault="00705D32" w:rsidP="00457EF7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1</w:t>
            </w:r>
          </w:p>
          <w:p w:rsidR="00705D32" w:rsidRPr="00C340C5" w:rsidRDefault="00705D32" w:rsidP="00705D32">
            <w:pPr>
              <w:pStyle w:val="af9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705D32" w:rsidRPr="00C340C5" w:rsidRDefault="00705D32" w:rsidP="00052A0E">
            <w:pPr>
              <w:pStyle w:val="af9"/>
              <w:spacing w:line="276" w:lineRule="auto"/>
              <w:ind w:left="0"/>
              <w:rPr>
                <w:sz w:val="28"/>
                <w:szCs w:val="28"/>
              </w:rPr>
            </w:pPr>
            <w:r w:rsidRPr="00C340C5">
              <w:rPr>
                <w:rStyle w:val="FontStyle71"/>
                <w:sz w:val="28"/>
                <w:szCs w:val="28"/>
              </w:rPr>
              <w:t>Территории, подлежащие кадастровому учету</w:t>
            </w:r>
          </w:p>
        </w:tc>
        <w:tc>
          <w:tcPr>
            <w:tcW w:w="1843" w:type="dxa"/>
            <w:shd w:val="clear" w:color="auto" w:fill="auto"/>
          </w:tcPr>
          <w:p w:rsidR="00705D32" w:rsidRPr="00C340C5" w:rsidRDefault="00705D32" w:rsidP="00705D32">
            <w:pPr>
              <w:pStyle w:val="af9"/>
              <w:spacing w:line="276" w:lineRule="auto"/>
              <w:ind w:left="0"/>
              <w:jc w:val="center"/>
              <w:rPr>
                <w:rStyle w:val="FontStyle71"/>
                <w:sz w:val="28"/>
                <w:szCs w:val="28"/>
              </w:rPr>
            </w:pPr>
            <w:r w:rsidRPr="00C340C5">
              <w:rPr>
                <w:rStyle w:val="FontStyle71"/>
                <w:sz w:val="28"/>
                <w:szCs w:val="28"/>
              </w:rPr>
              <w:t>200 832,0</w:t>
            </w:r>
          </w:p>
        </w:tc>
      </w:tr>
      <w:tr w:rsidR="00705D32" w:rsidRPr="00C340C5" w:rsidTr="00705D32">
        <w:trPr>
          <w:trHeight w:val="632"/>
        </w:trPr>
        <w:tc>
          <w:tcPr>
            <w:tcW w:w="1276" w:type="dxa"/>
            <w:vMerge/>
            <w:shd w:val="clear" w:color="auto" w:fill="auto"/>
          </w:tcPr>
          <w:p w:rsidR="00705D32" w:rsidRPr="00C340C5" w:rsidRDefault="00705D32" w:rsidP="00052A0E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705D32" w:rsidRPr="00C340C5" w:rsidRDefault="00705D32" w:rsidP="00705D32">
            <w:pPr>
              <w:pStyle w:val="af9"/>
              <w:spacing w:line="276" w:lineRule="auto"/>
              <w:ind w:left="0"/>
              <w:rPr>
                <w:sz w:val="28"/>
                <w:szCs w:val="28"/>
              </w:rPr>
            </w:pPr>
            <w:r w:rsidRPr="00C340C5">
              <w:rPr>
                <w:rFonts w:eastAsia="Calibri"/>
                <w:color w:val="000000"/>
              </w:rPr>
              <w:t xml:space="preserve">- образуемый земельный участок для производственной деятельности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32" w:rsidRPr="00C340C5" w:rsidRDefault="00457EF7" w:rsidP="00052A0E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color w:val="000000"/>
              </w:rPr>
            </w:pPr>
            <w:r w:rsidRPr="00C340C5">
              <w:rPr>
                <w:rFonts w:eastAsia="Calibri"/>
                <w:color w:val="000000"/>
              </w:rPr>
              <w:t>484,2</w:t>
            </w:r>
          </w:p>
        </w:tc>
      </w:tr>
      <w:tr w:rsidR="00457EF7" w:rsidRPr="00C340C5" w:rsidTr="00705D32">
        <w:trPr>
          <w:trHeight w:val="632"/>
        </w:trPr>
        <w:tc>
          <w:tcPr>
            <w:tcW w:w="1276" w:type="dxa"/>
            <w:shd w:val="clear" w:color="auto" w:fill="auto"/>
          </w:tcPr>
          <w:p w:rsidR="00457EF7" w:rsidRPr="00C340C5" w:rsidRDefault="00457EF7" w:rsidP="00457EF7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C340C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457EF7" w:rsidRPr="00C340C5" w:rsidRDefault="00457EF7" w:rsidP="00457EF7">
            <w:pPr>
              <w:pStyle w:val="af9"/>
              <w:spacing w:line="276" w:lineRule="auto"/>
              <w:ind w:left="0"/>
              <w:rPr>
                <w:rFonts w:eastAsia="Calibri"/>
                <w:color w:val="000000"/>
              </w:rPr>
            </w:pPr>
            <w:r w:rsidRPr="00C340C5">
              <w:rPr>
                <w:rFonts w:eastAsia="Calibri"/>
                <w:color w:val="000000"/>
              </w:rPr>
              <w:t xml:space="preserve">- образуемый земельный участок для производственной деятельности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7EF7" w:rsidRPr="00C340C5" w:rsidRDefault="00457EF7" w:rsidP="00457EF7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color w:val="000000"/>
              </w:rPr>
            </w:pPr>
            <w:r w:rsidRPr="00C340C5">
              <w:rPr>
                <w:rFonts w:eastAsia="Calibri"/>
                <w:color w:val="000000"/>
              </w:rPr>
              <w:t>200 347,8</w:t>
            </w:r>
          </w:p>
        </w:tc>
      </w:tr>
      <w:tr w:rsidR="00457EF7" w:rsidRPr="00C340C5" w:rsidTr="00052A0E">
        <w:trPr>
          <w:trHeight w:val="632"/>
        </w:trPr>
        <w:tc>
          <w:tcPr>
            <w:tcW w:w="1276" w:type="dxa"/>
            <w:vMerge w:val="restart"/>
            <w:shd w:val="clear" w:color="auto" w:fill="auto"/>
          </w:tcPr>
          <w:p w:rsidR="00457EF7" w:rsidRPr="00C340C5" w:rsidRDefault="00457EF7" w:rsidP="00457EF7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457EF7" w:rsidRPr="00C340C5" w:rsidRDefault="00457EF7" w:rsidP="00457EF7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457EF7" w:rsidRPr="00C340C5" w:rsidRDefault="00457EF7" w:rsidP="00457EF7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457EF7" w:rsidRPr="00C340C5" w:rsidRDefault="00457EF7" w:rsidP="00457EF7">
            <w:pPr>
              <w:pStyle w:val="af9"/>
              <w:spacing w:line="276" w:lineRule="auto"/>
              <w:ind w:left="0"/>
              <w:rPr>
                <w:rFonts w:eastAsia="Calibri"/>
                <w:color w:val="000000"/>
              </w:rPr>
            </w:pPr>
            <w:r w:rsidRPr="00C340C5">
              <w:rPr>
                <w:rStyle w:val="FontStyle71"/>
                <w:sz w:val="28"/>
                <w:szCs w:val="28"/>
              </w:rPr>
              <w:t>Территории, стоящие на кадастровой учете</w:t>
            </w:r>
          </w:p>
        </w:tc>
        <w:tc>
          <w:tcPr>
            <w:tcW w:w="1843" w:type="dxa"/>
            <w:shd w:val="clear" w:color="auto" w:fill="auto"/>
          </w:tcPr>
          <w:p w:rsidR="00457EF7" w:rsidRPr="00C340C5" w:rsidRDefault="00457EF7" w:rsidP="00457EF7">
            <w:pPr>
              <w:pStyle w:val="af9"/>
              <w:spacing w:line="276" w:lineRule="auto"/>
              <w:ind w:left="0"/>
              <w:jc w:val="center"/>
              <w:rPr>
                <w:rStyle w:val="FontStyle71"/>
                <w:sz w:val="28"/>
                <w:szCs w:val="28"/>
              </w:rPr>
            </w:pPr>
            <w:r w:rsidRPr="00C340C5">
              <w:rPr>
                <w:rStyle w:val="FontStyle71"/>
                <w:bCs w:val="0"/>
                <w:sz w:val="28"/>
                <w:szCs w:val="28"/>
              </w:rPr>
              <w:t>3 000,0</w:t>
            </w:r>
          </w:p>
        </w:tc>
      </w:tr>
      <w:tr w:rsidR="00457EF7" w:rsidRPr="00C340C5" w:rsidTr="00705D32">
        <w:trPr>
          <w:trHeight w:val="632"/>
        </w:trPr>
        <w:tc>
          <w:tcPr>
            <w:tcW w:w="1276" w:type="dxa"/>
            <w:vMerge/>
            <w:shd w:val="clear" w:color="auto" w:fill="auto"/>
          </w:tcPr>
          <w:p w:rsidR="00457EF7" w:rsidRPr="00C340C5" w:rsidRDefault="00457EF7" w:rsidP="00457EF7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457EF7" w:rsidRPr="00C340C5" w:rsidRDefault="00457EF7" w:rsidP="00457EF7">
            <w:pPr>
              <w:pStyle w:val="af9"/>
              <w:spacing w:line="276" w:lineRule="auto"/>
              <w:ind w:left="0"/>
              <w:rPr>
                <w:rFonts w:eastAsia="Calibri"/>
                <w:color w:val="000000"/>
              </w:rPr>
            </w:pPr>
            <w:r w:rsidRPr="00C340C5">
              <w:rPr>
                <w:rFonts w:eastAsia="Calibri"/>
                <w:color w:val="000000"/>
              </w:rPr>
              <w:t>- существующий земельный участок с кадастровым номером 74:25:0308103:15 для промышленного (производственного) строительства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7EF7" w:rsidRPr="00C340C5" w:rsidRDefault="00457EF7" w:rsidP="00457EF7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color w:val="000000"/>
              </w:rPr>
            </w:pPr>
            <w:r w:rsidRPr="00C340C5">
              <w:rPr>
                <w:rFonts w:eastAsia="Calibri"/>
                <w:color w:val="000000"/>
              </w:rPr>
              <w:t>3 000,0</w:t>
            </w:r>
          </w:p>
        </w:tc>
      </w:tr>
    </w:tbl>
    <w:p w:rsidR="009A1B5E" w:rsidRPr="00C340C5" w:rsidRDefault="009A1B5E" w:rsidP="009A1B5E">
      <w:pPr>
        <w:autoSpaceDE w:val="0"/>
        <w:autoSpaceDN w:val="0"/>
        <w:adjustRightInd w:val="0"/>
        <w:spacing w:line="360" w:lineRule="auto"/>
        <w:jc w:val="both"/>
        <w:rPr>
          <w:rStyle w:val="FontStyle65"/>
          <w:b/>
          <w:sz w:val="28"/>
          <w:szCs w:val="28"/>
        </w:rPr>
      </w:pPr>
    </w:p>
    <w:p w:rsidR="00705D32" w:rsidRPr="00C340C5" w:rsidRDefault="00705D32" w:rsidP="00705D32">
      <w:pPr>
        <w:spacing w:line="360" w:lineRule="auto"/>
        <w:ind w:firstLine="567"/>
        <w:jc w:val="both"/>
        <w:rPr>
          <w:rStyle w:val="FontStyle65"/>
          <w:b/>
          <w:sz w:val="28"/>
          <w:szCs w:val="28"/>
        </w:rPr>
      </w:pPr>
      <w:r w:rsidRPr="00C340C5">
        <w:rPr>
          <w:rStyle w:val="FontStyle65"/>
          <w:b/>
          <w:sz w:val="28"/>
          <w:szCs w:val="28"/>
        </w:rPr>
        <w:t>4.2 Сведения о площади образуемых земельных участков, которые будут отнесены к территориям общего пользования или имуществу общего пользования</w:t>
      </w:r>
    </w:p>
    <w:p w:rsidR="00705D32" w:rsidRPr="00C340C5" w:rsidRDefault="00705D32" w:rsidP="00705D32">
      <w:pPr>
        <w:spacing w:line="360" w:lineRule="auto"/>
        <w:ind w:firstLine="567"/>
        <w:jc w:val="both"/>
        <w:rPr>
          <w:rStyle w:val="FontStyle65"/>
          <w:b/>
          <w:sz w:val="28"/>
          <w:szCs w:val="28"/>
        </w:rPr>
      </w:pPr>
    </w:p>
    <w:p w:rsidR="00705D32" w:rsidRPr="00C340C5" w:rsidRDefault="00705D32" w:rsidP="00705D32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 w:rsidRPr="00C340C5">
        <w:rPr>
          <w:rFonts w:eastAsia="Calibri"/>
          <w:color w:val="000000"/>
        </w:rPr>
        <w:t xml:space="preserve">          </w:t>
      </w:r>
      <w:r w:rsidRPr="00C340C5">
        <w:rPr>
          <w:rFonts w:eastAsia="Calibri"/>
          <w:color w:val="000000"/>
          <w:sz w:val="28"/>
          <w:szCs w:val="28"/>
        </w:rPr>
        <w:t>Проектом планировки и межевания территории не предусмотрено образование земельных участков, предназначенных для общего пользования.</w:t>
      </w:r>
    </w:p>
    <w:p w:rsidR="00705D32" w:rsidRDefault="00705D32" w:rsidP="009A1B5E">
      <w:pPr>
        <w:autoSpaceDE w:val="0"/>
        <w:autoSpaceDN w:val="0"/>
        <w:adjustRightInd w:val="0"/>
        <w:spacing w:line="360" w:lineRule="auto"/>
        <w:jc w:val="both"/>
        <w:rPr>
          <w:rStyle w:val="FontStyle65"/>
          <w:b/>
          <w:sz w:val="28"/>
          <w:szCs w:val="28"/>
        </w:rPr>
      </w:pPr>
    </w:p>
    <w:p w:rsidR="000175C3" w:rsidRPr="00C340C5" w:rsidRDefault="000175C3" w:rsidP="009A1B5E">
      <w:pPr>
        <w:autoSpaceDE w:val="0"/>
        <w:autoSpaceDN w:val="0"/>
        <w:adjustRightInd w:val="0"/>
        <w:spacing w:line="360" w:lineRule="auto"/>
        <w:jc w:val="both"/>
        <w:rPr>
          <w:rStyle w:val="FontStyle65"/>
          <w:b/>
          <w:sz w:val="28"/>
          <w:szCs w:val="28"/>
        </w:rPr>
      </w:pPr>
    </w:p>
    <w:p w:rsidR="00705D32" w:rsidRPr="00C340C5" w:rsidRDefault="00705D32" w:rsidP="00705D32">
      <w:pPr>
        <w:pStyle w:val="Style1"/>
        <w:widowControl/>
        <w:spacing w:line="360" w:lineRule="auto"/>
        <w:ind w:firstLine="539"/>
        <w:jc w:val="both"/>
        <w:rPr>
          <w:b/>
          <w:sz w:val="28"/>
          <w:szCs w:val="28"/>
        </w:rPr>
      </w:pPr>
      <w:r w:rsidRPr="00C340C5">
        <w:rPr>
          <w:b/>
          <w:sz w:val="28"/>
          <w:szCs w:val="28"/>
        </w:rPr>
        <w:t>4.3 Целевое назначение лесов, вид (виды) разрешенного использования земельного участка</w:t>
      </w:r>
    </w:p>
    <w:p w:rsidR="00705D32" w:rsidRPr="00C340C5" w:rsidRDefault="00705D32" w:rsidP="00705D32">
      <w:pPr>
        <w:pStyle w:val="Style1"/>
        <w:widowControl/>
        <w:spacing w:line="360" w:lineRule="auto"/>
        <w:ind w:firstLine="539"/>
        <w:jc w:val="both"/>
        <w:rPr>
          <w:b/>
          <w:sz w:val="28"/>
          <w:szCs w:val="28"/>
        </w:rPr>
      </w:pPr>
      <w:r w:rsidRPr="00C340C5">
        <w:rPr>
          <w:rStyle w:val="FontStyle65"/>
          <w:sz w:val="28"/>
          <w:szCs w:val="28"/>
        </w:rPr>
        <w:t>На территории в границах проекта планировки и проекта межевания земельные участки для размещения лесов отсутствуют</w:t>
      </w:r>
    </w:p>
    <w:p w:rsidR="00705D32" w:rsidRPr="00C340C5" w:rsidRDefault="00705D32" w:rsidP="009A1B5E">
      <w:pPr>
        <w:autoSpaceDE w:val="0"/>
        <w:autoSpaceDN w:val="0"/>
        <w:adjustRightInd w:val="0"/>
        <w:spacing w:line="360" w:lineRule="auto"/>
        <w:jc w:val="both"/>
        <w:rPr>
          <w:rStyle w:val="FontStyle65"/>
          <w:b/>
          <w:sz w:val="28"/>
          <w:szCs w:val="28"/>
        </w:rPr>
      </w:pPr>
    </w:p>
    <w:p w:rsidR="00705D32" w:rsidRPr="00C340C5" w:rsidRDefault="00705D32" w:rsidP="00705D32">
      <w:pPr>
        <w:spacing w:after="200" w:line="276" w:lineRule="auto"/>
        <w:rPr>
          <w:b/>
          <w:sz w:val="28"/>
          <w:szCs w:val="28"/>
        </w:rPr>
      </w:pPr>
      <w:r w:rsidRPr="00C340C5">
        <w:rPr>
          <w:b/>
          <w:sz w:val="28"/>
          <w:szCs w:val="28"/>
        </w:rPr>
        <w:t xml:space="preserve">          4.4 Сведения о границах территории, в отношении которой</w:t>
      </w:r>
    </w:p>
    <w:p w:rsidR="00705D32" w:rsidRPr="00C340C5" w:rsidRDefault="00705D32" w:rsidP="00705D32">
      <w:pPr>
        <w:autoSpaceDE w:val="0"/>
        <w:autoSpaceDN w:val="0"/>
        <w:adjustRightInd w:val="0"/>
        <w:rPr>
          <w:rFonts w:eastAsia="Calibri"/>
          <w:color w:val="000000"/>
        </w:rPr>
      </w:pPr>
      <w:r w:rsidRPr="00C340C5">
        <w:rPr>
          <w:b/>
          <w:sz w:val="28"/>
          <w:szCs w:val="28"/>
        </w:rPr>
        <w:t xml:space="preserve">         утвержден проект межевания </w:t>
      </w:r>
      <w:r w:rsidRPr="00C340C5">
        <w:rPr>
          <w:rFonts w:eastAsia="Calibri"/>
          <w:color w:val="000000"/>
        </w:rPr>
        <w:t xml:space="preserve">   </w:t>
      </w:r>
    </w:p>
    <w:p w:rsidR="00705D32" w:rsidRPr="00C340C5" w:rsidRDefault="00705D32" w:rsidP="00705D32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705D32" w:rsidRPr="00C340C5" w:rsidRDefault="00705D32" w:rsidP="00705D32">
      <w:pPr>
        <w:ind w:firstLine="284"/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559"/>
        <w:gridCol w:w="1701"/>
        <w:gridCol w:w="1845"/>
      </w:tblGrid>
      <w:tr w:rsidR="00705D32" w:rsidRPr="00C340C5" w:rsidTr="008E03CA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 xml:space="preserve">№ участка на плане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Номер точки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Координаты, м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Площадь, кв.м.</w:t>
            </w: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  <w:rPr>
                <w:lang w:val="en-US"/>
              </w:rPr>
            </w:pPr>
            <w:r w:rsidRPr="00C340C5">
              <w:rPr>
                <w:lang w:val="en-US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  <w:rPr>
                <w:lang w:val="en-US"/>
              </w:rPr>
            </w:pPr>
            <w:r w:rsidRPr="00C340C5">
              <w:rPr>
                <w:lang w:val="en-US"/>
              </w:rPr>
              <w:t>Y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  <w:rPr>
                <w:b/>
              </w:rPr>
            </w:pPr>
            <w:r w:rsidRPr="00C340C5">
              <w:rPr>
                <w:b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  <w:rPr>
                <w:b/>
              </w:rPr>
            </w:pPr>
            <w:r w:rsidRPr="00C340C5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  <w:rPr>
                <w:b/>
              </w:rPr>
            </w:pPr>
            <w:r w:rsidRPr="00C340C5">
              <w:rPr>
                <w:b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  <w:rPr>
                <w:b/>
              </w:rPr>
            </w:pPr>
            <w:r w:rsidRPr="00C340C5">
              <w:rPr>
                <w:b/>
              </w:rP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  <w:rPr>
                <w:b/>
              </w:rPr>
            </w:pPr>
            <w:r w:rsidRPr="00C340C5">
              <w:rPr>
                <w:b/>
              </w:rPr>
              <w:t>5</w:t>
            </w:r>
          </w:p>
        </w:tc>
      </w:tr>
      <w:tr w:rsidR="00457EF7" w:rsidRPr="00C340C5" w:rsidTr="008E03CA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457EF7" w:rsidRPr="00C340C5" w:rsidRDefault="00F53323" w:rsidP="00457EF7">
            <w:pPr>
              <w:jc w:val="center"/>
              <w:rPr>
                <w:b/>
              </w:rPr>
            </w:pPr>
            <w:r w:rsidRPr="00C340C5"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  <w:rPr>
                <w:b/>
              </w:rPr>
            </w:pPr>
            <w:r w:rsidRPr="00C340C5">
              <w:t>35</w:t>
            </w:r>
          </w:p>
        </w:tc>
        <w:tc>
          <w:tcPr>
            <w:tcW w:w="1559" w:type="dxa"/>
            <w:shd w:val="clear" w:color="auto" w:fill="auto"/>
          </w:tcPr>
          <w:p w:rsidR="00457EF7" w:rsidRPr="00C340C5" w:rsidRDefault="00457EF7" w:rsidP="00457EF7">
            <w:pPr>
              <w:jc w:val="center"/>
              <w:rPr>
                <w:b/>
              </w:rPr>
            </w:pPr>
            <w:r w:rsidRPr="00C340C5">
              <w:t>599881.22</w:t>
            </w:r>
          </w:p>
        </w:tc>
        <w:tc>
          <w:tcPr>
            <w:tcW w:w="1701" w:type="dxa"/>
            <w:shd w:val="clear" w:color="auto" w:fill="auto"/>
          </w:tcPr>
          <w:p w:rsidR="00457EF7" w:rsidRPr="00C340C5" w:rsidRDefault="00457EF7" w:rsidP="00457EF7">
            <w:pPr>
              <w:jc w:val="center"/>
              <w:rPr>
                <w:b/>
              </w:rPr>
            </w:pPr>
            <w:r w:rsidRPr="00C340C5">
              <w:t>2214724.81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  <w:rPr>
                <w:b/>
              </w:rPr>
            </w:pPr>
            <w:r w:rsidRPr="00C340C5">
              <w:rPr>
                <w:rFonts w:eastAsia="Calibri"/>
                <w:color w:val="000000"/>
              </w:rPr>
              <w:t>484,2</w:t>
            </w:r>
          </w:p>
        </w:tc>
      </w:tr>
      <w:tr w:rsidR="003E1226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3E1226" w:rsidRPr="00C340C5" w:rsidRDefault="003E1226" w:rsidP="003E1226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E1226" w:rsidRPr="00C340C5" w:rsidRDefault="003E1226" w:rsidP="003E1226">
            <w:pPr>
              <w:jc w:val="center"/>
              <w:rPr>
                <w:b/>
              </w:rPr>
            </w:pPr>
            <w:r w:rsidRPr="00C340C5">
              <w:t>36</w:t>
            </w:r>
          </w:p>
        </w:tc>
        <w:tc>
          <w:tcPr>
            <w:tcW w:w="1559" w:type="dxa"/>
            <w:shd w:val="clear" w:color="auto" w:fill="auto"/>
          </w:tcPr>
          <w:p w:rsidR="003E1226" w:rsidRPr="00C340C5" w:rsidRDefault="003E1226" w:rsidP="003E1226">
            <w:pPr>
              <w:jc w:val="center"/>
              <w:rPr>
                <w:b/>
              </w:rPr>
            </w:pPr>
            <w:r w:rsidRPr="00C340C5">
              <w:t>599954.86</w:t>
            </w:r>
          </w:p>
        </w:tc>
        <w:tc>
          <w:tcPr>
            <w:tcW w:w="1701" w:type="dxa"/>
            <w:shd w:val="clear" w:color="auto" w:fill="auto"/>
          </w:tcPr>
          <w:p w:rsidR="003E1226" w:rsidRPr="00C340C5" w:rsidRDefault="003E1226" w:rsidP="003E1226">
            <w:pPr>
              <w:jc w:val="center"/>
              <w:rPr>
                <w:b/>
              </w:rPr>
            </w:pPr>
            <w:r w:rsidRPr="00C340C5">
              <w:t>2214732.36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3E1226" w:rsidRPr="00C340C5" w:rsidRDefault="003E1226" w:rsidP="003E1226">
            <w:pPr>
              <w:jc w:val="center"/>
              <w:rPr>
                <w:b/>
              </w:rPr>
            </w:pPr>
          </w:p>
        </w:tc>
      </w:tr>
      <w:tr w:rsidR="003E1226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3E1226" w:rsidRPr="00C340C5" w:rsidRDefault="003E1226" w:rsidP="003E1226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E1226" w:rsidRPr="00C340C5" w:rsidRDefault="003E1226" w:rsidP="003E1226">
            <w:pPr>
              <w:jc w:val="center"/>
              <w:rPr>
                <w:b/>
              </w:rPr>
            </w:pPr>
            <w:r w:rsidRPr="00C340C5">
              <w:t>49</w:t>
            </w:r>
          </w:p>
        </w:tc>
        <w:tc>
          <w:tcPr>
            <w:tcW w:w="1559" w:type="dxa"/>
            <w:shd w:val="clear" w:color="auto" w:fill="auto"/>
          </w:tcPr>
          <w:p w:rsidR="003E1226" w:rsidRPr="00C340C5" w:rsidRDefault="003E1226" w:rsidP="003E1226">
            <w:pPr>
              <w:jc w:val="center"/>
              <w:rPr>
                <w:b/>
              </w:rPr>
            </w:pPr>
            <w:r w:rsidRPr="00C340C5">
              <w:t>599954.0173</w:t>
            </w:r>
          </w:p>
        </w:tc>
        <w:tc>
          <w:tcPr>
            <w:tcW w:w="1701" w:type="dxa"/>
            <w:shd w:val="clear" w:color="auto" w:fill="auto"/>
          </w:tcPr>
          <w:p w:rsidR="003E1226" w:rsidRPr="00C340C5" w:rsidRDefault="003E1226" w:rsidP="003E1226">
            <w:pPr>
              <w:jc w:val="center"/>
              <w:rPr>
                <w:b/>
              </w:rPr>
            </w:pPr>
            <w:r w:rsidRPr="00C340C5">
              <w:t>2214719.1239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3E1226" w:rsidRPr="00C340C5" w:rsidRDefault="003E1226" w:rsidP="003E1226">
            <w:pPr>
              <w:jc w:val="center"/>
              <w:rPr>
                <w:b/>
              </w:rPr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705D32" w:rsidRPr="00C340C5" w:rsidRDefault="00F53323" w:rsidP="00052A0E">
            <w:pPr>
              <w:jc w:val="center"/>
            </w:pPr>
            <w:r w:rsidRPr="00C340C5"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1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600090.09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2214731.87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05D32" w:rsidRPr="00C340C5" w:rsidRDefault="003E1226" w:rsidP="00052A0E">
            <w:pPr>
              <w:jc w:val="center"/>
            </w:pPr>
            <w:r w:rsidRPr="00C340C5">
              <w:rPr>
                <w:rFonts w:eastAsia="Calibri"/>
                <w:color w:val="000000"/>
              </w:rPr>
              <w:t>200 347,8</w:t>
            </w: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2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600089.51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2214796.72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3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600080.08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2214807.73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4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600080.2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2214932.26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5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600088.69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2214932.12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6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600091.51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2215179.21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7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600015.75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2215178.76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8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599945.57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tabs>
                <w:tab w:val="left" w:pos="1185"/>
              </w:tabs>
              <w:jc w:val="center"/>
            </w:pPr>
            <w:r w:rsidRPr="00C340C5">
              <w:t>2215176.98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9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599756.91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2215171.06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10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599734.26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2215181.11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11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599714.89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2215185.53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12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599696.28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2215222.54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13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599698.34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2215228.1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14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599699.79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2215244.37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15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599705.68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2215291.05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16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599716.71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2215371.61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17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599690.66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2215371.81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18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599684.71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2215372.08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19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599646.22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2215369.95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20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599620.21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2215370.63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21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599614.41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2215350.64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22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599604.98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2215297.29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23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599601.63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2215266.44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24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599600.82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2215250.1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25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599601.59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2215117.24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26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599601.33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2215060.74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27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599602.45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2215031.28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28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599609.97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2214973.49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29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599625.1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2214894.77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30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599632.63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2214868.03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31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599654.64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2214846.76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32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599673.96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2214818.14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33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599713.57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2214781.16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34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599775.06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2214746.42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705D32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  <w:r w:rsidRPr="00C340C5">
              <w:t>35</w:t>
            </w:r>
          </w:p>
        </w:tc>
        <w:tc>
          <w:tcPr>
            <w:tcW w:w="1559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599881.22</w:t>
            </w:r>
          </w:p>
        </w:tc>
        <w:tc>
          <w:tcPr>
            <w:tcW w:w="1701" w:type="dxa"/>
            <w:shd w:val="clear" w:color="auto" w:fill="auto"/>
          </w:tcPr>
          <w:p w:rsidR="00705D32" w:rsidRPr="00C340C5" w:rsidRDefault="00705D32" w:rsidP="00052A0E">
            <w:pPr>
              <w:jc w:val="center"/>
            </w:pPr>
            <w:r w:rsidRPr="00C340C5">
              <w:t>2214724.81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05D32" w:rsidRPr="00C340C5" w:rsidRDefault="00705D32" w:rsidP="00052A0E">
            <w:pPr>
              <w:jc w:val="center"/>
            </w:pPr>
          </w:p>
        </w:tc>
      </w:tr>
      <w:tr w:rsidR="00457EF7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  <w:r w:rsidRPr="00C340C5">
              <w:t>36</w:t>
            </w:r>
          </w:p>
        </w:tc>
        <w:tc>
          <w:tcPr>
            <w:tcW w:w="1559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599954.86</w:t>
            </w:r>
          </w:p>
        </w:tc>
        <w:tc>
          <w:tcPr>
            <w:tcW w:w="1701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2214732.36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</w:tr>
      <w:tr w:rsidR="00457EF7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  <w:r w:rsidRPr="00C340C5">
              <w:t>37</w:t>
            </w:r>
          </w:p>
        </w:tc>
        <w:tc>
          <w:tcPr>
            <w:tcW w:w="1559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600074.82</w:t>
            </w:r>
          </w:p>
        </w:tc>
        <w:tc>
          <w:tcPr>
            <w:tcW w:w="1701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2214981.56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</w:tr>
      <w:tr w:rsidR="00457EF7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  <w:r w:rsidRPr="00C340C5">
              <w:t>38</w:t>
            </w:r>
          </w:p>
        </w:tc>
        <w:tc>
          <w:tcPr>
            <w:tcW w:w="1559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600074.0566</w:t>
            </w:r>
          </w:p>
        </w:tc>
        <w:tc>
          <w:tcPr>
            <w:tcW w:w="1701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2215102.3894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</w:tr>
      <w:tr w:rsidR="00457EF7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  <w:r w:rsidRPr="00C340C5">
              <w:t>39</w:t>
            </w:r>
          </w:p>
        </w:tc>
        <w:tc>
          <w:tcPr>
            <w:tcW w:w="1559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599956.28</w:t>
            </w:r>
          </w:p>
        </w:tc>
        <w:tc>
          <w:tcPr>
            <w:tcW w:w="1701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2215100.92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</w:tr>
      <w:tr w:rsidR="00457EF7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  <w:r w:rsidRPr="00C340C5">
              <w:t>40</w:t>
            </w:r>
          </w:p>
        </w:tc>
        <w:tc>
          <w:tcPr>
            <w:tcW w:w="1559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599958.51</w:t>
            </w:r>
          </w:p>
        </w:tc>
        <w:tc>
          <w:tcPr>
            <w:tcW w:w="1701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2214973.42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</w:tr>
      <w:tr w:rsidR="00457EF7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  <w:r w:rsidRPr="00C340C5">
              <w:t>41</w:t>
            </w:r>
          </w:p>
        </w:tc>
        <w:tc>
          <w:tcPr>
            <w:tcW w:w="1559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600020.1</w:t>
            </w:r>
          </w:p>
        </w:tc>
        <w:tc>
          <w:tcPr>
            <w:tcW w:w="1701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2214950.81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</w:tr>
      <w:tr w:rsidR="00457EF7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  <w:r w:rsidRPr="00C340C5">
              <w:t>42</w:t>
            </w:r>
          </w:p>
        </w:tc>
        <w:tc>
          <w:tcPr>
            <w:tcW w:w="1559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600054.9366</w:t>
            </w:r>
          </w:p>
        </w:tc>
        <w:tc>
          <w:tcPr>
            <w:tcW w:w="1701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2214967.4597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</w:tr>
      <w:tr w:rsidR="00457EF7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  <w:r w:rsidRPr="00C340C5">
              <w:t>43</w:t>
            </w:r>
          </w:p>
        </w:tc>
        <w:tc>
          <w:tcPr>
            <w:tcW w:w="1559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599795.44</w:t>
            </w:r>
          </w:p>
        </w:tc>
        <w:tc>
          <w:tcPr>
            <w:tcW w:w="1701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2215009.6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</w:tr>
      <w:tr w:rsidR="00457EF7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  <w:r w:rsidRPr="00C340C5">
              <w:t>44</w:t>
            </w:r>
          </w:p>
        </w:tc>
        <w:tc>
          <w:tcPr>
            <w:tcW w:w="1559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599795.38</w:t>
            </w:r>
          </w:p>
        </w:tc>
        <w:tc>
          <w:tcPr>
            <w:tcW w:w="1701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2215012.64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</w:tr>
      <w:tr w:rsidR="00457EF7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  <w:r w:rsidRPr="00C340C5">
              <w:t>45</w:t>
            </w:r>
          </w:p>
        </w:tc>
        <w:tc>
          <w:tcPr>
            <w:tcW w:w="1559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599795.0966</w:t>
            </w:r>
          </w:p>
        </w:tc>
        <w:tc>
          <w:tcPr>
            <w:tcW w:w="1701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2215036.6197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</w:tr>
      <w:tr w:rsidR="00457EF7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  <w:r w:rsidRPr="00C340C5">
              <w:t>46</w:t>
            </w:r>
          </w:p>
        </w:tc>
        <w:tc>
          <w:tcPr>
            <w:tcW w:w="1559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599781.58</w:t>
            </w:r>
          </w:p>
        </w:tc>
        <w:tc>
          <w:tcPr>
            <w:tcW w:w="1701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2215036.45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</w:tr>
      <w:tr w:rsidR="00457EF7" w:rsidRPr="00C340C5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  <w:r w:rsidRPr="00C340C5">
              <w:t>47</w:t>
            </w:r>
          </w:p>
        </w:tc>
        <w:tc>
          <w:tcPr>
            <w:tcW w:w="1559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599684.1</w:t>
            </w:r>
          </w:p>
        </w:tc>
        <w:tc>
          <w:tcPr>
            <w:tcW w:w="1701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2215035.21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</w:tr>
      <w:tr w:rsidR="00457EF7" w:rsidRPr="00685DBC" w:rsidTr="008E03CA">
        <w:trPr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57EF7" w:rsidRPr="00C340C5" w:rsidRDefault="00457EF7" w:rsidP="00457EF7">
            <w:pPr>
              <w:jc w:val="center"/>
            </w:pPr>
            <w:r w:rsidRPr="00C340C5">
              <w:t>48</w:t>
            </w:r>
          </w:p>
        </w:tc>
        <w:tc>
          <w:tcPr>
            <w:tcW w:w="1559" w:type="dxa"/>
            <w:shd w:val="clear" w:color="auto" w:fill="auto"/>
          </w:tcPr>
          <w:p w:rsidR="00457EF7" w:rsidRPr="00C340C5" w:rsidRDefault="00457EF7" w:rsidP="00457EF7">
            <w:pPr>
              <w:jc w:val="center"/>
            </w:pPr>
            <w:r w:rsidRPr="00C340C5">
              <w:t>599684.438</w:t>
            </w:r>
          </w:p>
        </w:tc>
        <w:tc>
          <w:tcPr>
            <w:tcW w:w="1701" w:type="dxa"/>
            <w:shd w:val="clear" w:color="auto" w:fill="auto"/>
          </w:tcPr>
          <w:p w:rsidR="00457EF7" w:rsidRPr="00685DBC" w:rsidRDefault="00457EF7" w:rsidP="00457EF7">
            <w:pPr>
              <w:jc w:val="center"/>
            </w:pPr>
            <w:r w:rsidRPr="00C340C5">
              <w:t>2215008.1798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457EF7" w:rsidRPr="00685DBC" w:rsidRDefault="00457EF7" w:rsidP="00457EF7">
            <w:pPr>
              <w:jc w:val="center"/>
            </w:pPr>
          </w:p>
        </w:tc>
      </w:tr>
    </w:tbl>
    <w:p w:rsidR="00685DBC" w:rsidRDefault="00685DBC" w:rsidP="00705D32">
      <w:pPr>
        <w:autoSpaceDE w:val="0"/>
        <w:autoSpaceDN w:val="0"/>
        <w:adjustRightInd w:val="0"/>
        <w:spacing w:line="360" w:lineRule="auto"/>
        <w:jc w:val="center"/>
        <w:rPr>
          <w:rStyle w:val="FontStyle65"/>
          <w:b/>
          <w:sz w:val="32"/>
          <w:szCs w:val="32"/>
        </w:rPr>
      </w:pPr>
    </w:p>
    <w:p w:rsidR="00685DBC" w:rsidRPr="00705D32" w:rsidRDefault="00685DBC" w:rsidP="00705D32">
      <w:pPr>
        <w:autoSpaceDE w:val="0"/>
        <w:autoSpaceDN w:val="0"/>
        <w:adjustRightInd w:val="0"/>
        <w:spacing w:line="360" w:lineRule="auto"/>
        <w:jc w:val="center"/>
        <w:rPr>
          <w:rStyle w:val="FontStyle65"/>
          <w:b/>
          <w:sz w:val="32"/>
          <w:szCs w:val="32"/>
        </w:rPr>
      </w:pPr>
    </w:p>
    <w:sectPr w:rsidR="00685DBC" w:rsidRPr="00705D32" w:rsidSect="00AD7EBA">
      <w:headerReference w:type="default" r:id="rId9"/>
      <w:footerReference w:type="default" r:id="rId10"/>
      <w:pgSz w:w="11906" w:h="16838" w:code="9"/>
      <w:pgMar w:top="568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C70" w:rsidRDefault="00805C70" w:rsidP="00F75ACA">
      <w:r>
        <w:separator/>
      </w:r>
    </w:p>
  </w:endnote>
  <w:endnote w:type="continuationSeparator" w:id="0">
    <w:p w:rsidR="00805C70" w:rsidRDefault="00805C70" w:rsidP="00F7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EDA" w:rsidRDefault="006D0EDA" w:rsidP="0000260D">
    <w:pPr>
      <w:pStyle w:val="a7"/>
      <w:pBdr>
        <w:bottom w:val="single" w:sz="4" w:space="0" w:color="A5A5A5"/>
      </w:pBdr>
      <w:tabs>
        <w:tab w:val="left" w:pos="2580"/>
        <w:tab w:val="left" w:pos="2985"/>
      </w:tabs>
      <w:spacing w:after="120"/>
      <w:rPr>
        <w:color w:val="808080"/>
      </w:rPr>
    </w:pPr>
    <w:r>
      <w:t xml:space="preserve"> </w:t>
    </w:r>
    <w:r>
      <w:tab/>
      <w:t xml:space="preserve">                                                     </w:t>
    </w:r>
    <w:r>
      <w:rPr>
        <w:rFonts w:ascii="Courier New" w:hAnsi="Courier New" w:cs="Courier New"/>
        <w:color w:val="FFFFFF"/>
      </w:rPr>
      <w:t>11</w:t>
    </w:r>
  </w:p>
  <w:p w:rsidR="006D0EDA" w:rsidRPr="00102F89" w:rsidRDefault="00685DBC" w:rsidP="0000260D">
    <w:pPr>
      <w:pStyle w:val="a7"/>
      <w:tabs>
        <w:tab w:val="left" w:pos="2580"/>
        <w:tab w:val="left" w:pos="2985"/>
      </w:tabs>
      <w:spacing w:after="120"/>
      <w:jc w:val="center"/>
      <w:rPr>
        <w:rFonts w:ascii="Courier New" w:hAnsi="Courier New" w:cs="Courier New"/>
        <w:color w:val="FFFFFF"/>
      </w:rPr>
    </w:pPr>
    <w:r w:rsidRPr="00685DBC">
      <w:rPr>
        <w:b/>
        <w:bCs/>
        <w:lang w:val="en-US"/>
      </w:rPr>
      <w:t>0</w:t>
    </w:r>
    <w:r w:rsidR="00991AE3">
      <w:rPr>
        <w:b/>
        <w:bCs/>
        <w:lang w:val="en-US"/>
      </w:rPr>
      <w:t>145</w:t>
    </w:r>
    <w:r w:rsidRPr="00685DBC">
      <w:rPr>
        <w:b/>
        <w:bCs/>
        <w:lang w:val="en-US"/>
      </w:rPr>
      <w:t>-23</w:t>
    </w:r>
    <w:r w:rsidR="006D0EDA" w:rsidRPr="00685DBC">
      <w:rPr>
        <w:b/>
        <w:bCs/>
      </w:rPr>
      <w:t>-П</w:t>
    </w:r>
    <w:r w:rsidR="00C9298E" w:rsidRPr="00685DBC">
      <w:rPr>
        <w:b/>
        <w:bCs/>
      </w:rPr>
      <w:t>П</w:t>
    </w:r>
    <w:r w:rsidR="00BE40A3" w:rsidRPr="00685DBC">
      <w:rPr>
        <w:b/>
        <w:bCs/>
        <w:lang w:val="en-US"/>
      </w:rPr>
      <w:t>и</w:t>
    </w:r>
    <w:r w:rsidR="00BE40A3" w:rsidRPr="00685DBC">
      <w:rPr>
        <w:b/>
        <w:bCs/>
      </w:rPr>
      <w:t>М</w:t>
    </w:r>
    <w:r w:rsidR="00102F89" w:rsidRPr="00685DBC">
      <w:rPr>
        <w:b/>
        <w:bCs/>
      </w:rPr>
      <w:t>(У)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C70" w:rsidRDefault="00805C70" w:rsidP="00F75ACA">
      <w:r>
        <w:separator/>
      </w:r>
    </w:p>
  </w:footnote>
  <w:footnote w:type="continuationSeparator" w:id="0">
    <w:p w:rsidR="00805C70" w:rsidRDefault="00805C70" w:rsidP="00F75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EDA" w:rsidRPr="00AD35CD" w:rsidRDefault="00DB1328" w:rsidP="00DB1328">
    <w:pPr>
      <w:pStyle w:val="a7"/>
      <w:tabs>
        <w:tab w:val="left" w:pos="2580"/>
        <w:tab w:val="left" w:pos="2985"/>
      </w:tabs>
      <w:spacing w:after="120"/>
      <w:jc w:val="center"/>
      <w:rPr>
        <w:b/>
        <w:bCs/>
        <w:color w:val="1F497D"/>
      </w:rPr>
    </w:pPr>
    <w:r>
      <w:rPr>
        <w:b/>
        <w:bCs/>
      </w:rPr>
      <w:t xml:space="preserve">                                                    </w:t>
    </w:r>
    <w:r w:rsidR="006D0EDA">
      <w:rPr>
        <w:b/>
        <w:bCs/>
      </w:rPr>
      <w:t>ООО</w:t>
    </w:r>
    <w:r w:rsidR="006D0EDA" w:rsidRPr="00AD35CD">
      <w:rPr>
        <w:b/>
        <w:bCs/>
      </w:rPr>
      <w:t xml:space="preserve"> «</w:t>
    </w:r>
    <w:r w:rsidR="00AD7EBA">
      <w:rPr>
        <w:b/>
        <w:bCs/>
      </w:rPr>
      <w:t>АРХ-ЦЕНТР</w:t>
    </w:r>
    <w:r w:rsidR="006D0EDA">
      <w:rPr>
        <w:b/>
        <w:bCs/>
      </w:rPr>
      <w:t xml:space="preserve">»               </w:t>
    </w:r>
    <w:r>
      <w:rPr>
        <w:b/>
        <w:bCs/>
      </w:rPr>
      <w:t xml:space="preserve">   </w:t>
    </w:r>
    <w:r w:rsidR="006D0EDA">
      <w:rPr>
        <w:b/>
        <w:bCs/>
      </w:rPr>
      <w:t xml:space="preserve">       </w:t>
    </w:r>
    <w:r>
      <w:rPr>
        <w:b/>
        <w:bCs/>
      </w:rPr>
      <w:t xml:space="preserve">    </w:t>
    </w:r>
    <w:r w:rsidR="006D0EDA">
      <w:rPr>
        <w:b/>
        <w:bCs/>
      </w:rPr>
      <w:t xml:space="preserve">                   </w:t>
    </w:r>
    <w:r w:rsidR="006D0EDA" w:rsidRPr="00DB7CB8">
      <w:rPr>
        <w:b/>
        <w:bCs/>
      </w:rPr>
      <w:fldChar w:fldCharType="begin"/>
    </w:r>
    <w:r w:rsidR="006D0EDA" w:rsidRPr="00DB7CB8">
      <w:rPr>
        <w:b/>
        <w:bCs/>
      </w:rPr>
      <w:instrText xml:space="preserve"> PAGE   \* MERGEFORMAT </w:instrText>
    </w:r>
    <w:r w:rsidR="006D0EDA" w:rsidRPr="00DB7CB8">
      <w:rPr>
        <w:b/>
        <w:bCs/>
      </w:rPr>
      <w:fldChar w:fldCharType="separate"/>
    </w:r>
    <w:r w:rsidR="00252275">
      <w:rPr>
        <w:b/>
        <w:bCs/>
        <w:noProof/>
      </w:rPr>
      <w:t>13</w:t>
    </w:r>
    <w:r w:rsidR="006D0EDA" w:rsidRPr="00DB7CB8">
      <w:rPr>
        <w:b/>
        <w:bCs/>
      </w:rPr>
      <w:fldChar w:fldCharType="end"/>
    </w:r>
  </w:p>
  <w:p w:rsidR="006D0EDA" w:rsidRDefault="006D0EDA" w:rsidP="0000260D">
    <w:pPr>
      <w:pStyle w:val="a7"/>
      <w:pBdr>
        <w:bottom w:val="single" w:sz="4" w:space="0" w:color="A5A5A5"/>
      </w:pBdr>
      <w:tabs>
        <w:tab w:val="left" w:pos="2580"/>
        <w:tab w:val="left" w:pos="2985"/>
      </w:tabs>
      <w:spacing w:after="120"/>
      <w:rPr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1183"/>
        </w:tabs>
        <w:ind w:left="0" w:firstLine="0"/>
      </w:pPr>
      <w:rPr>
        <w:rFonts w:ascii="Times New Roman" w:hAnsi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  <w:color w:val="auto"/>
      </w:rPr>
    </w:lvl>
  </w:abstractNum>
  <w:abstractNum w:abstractNumId="4">
    <w:nsid w:val="4A625F89"/>
    <w:multiLevelType w:val="multilevel"/>
    <w:tmpl w:val="0419001D"/>
    <w:styleLink w:val="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0F03DB7"/>
    <w:multiLevelType w:val="multilevel"/>
    <w:tmpl w:val="CDD61EEE"/>
    <w:styleLink w:val="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6FE91A7B"/>
    <w:multiLevelType w:val="multilevel"/>
    <w:tmpl w:val="1F5EE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05"/>
    <w:rsid w:val="0000260D"/>
    <w:rsid w:val="00004791"/>
    <w:rsid w:val="00012EA3"/>
    <w:rsid w:val="00015FA7"/>
    <w:rsid w:val="00016459"/>
    <w:rsid w:val="00017270"/>
    <w:rsid w:val="000175B5"/>
    <w:rsid w:val="000175C3"/>
    <w:rsid w:val="000207A9"/>
    <w:rsid w:val="00021FA8"/>
    <w:rsid w:val="00022786"/>
    <w:rsid w:val="0002597D"/>
    <w:rsid w:val="000303E8"/>
    <w:rsid w:val="00031B0D"/>
    <w:rsid w:val="00031D61"/>
    <w:rsid w:val="00031F53"/>
    <w:rsid w:val="00036DE9"/>
    <w:rsid w:val="00037829"/>
    <w:rsid w:val="00037F03"/>
    <w:rsid w:val="0004422F"/>
    <w:rsid w:val="00044BED"/>
    <w:rsid w:val="00045A91"/>
    <w:rsid w:val="000472AF"/>
    <w:rsid w:val="0005092D"/>
    <w:rsid w:val="00052A0E"/>
    <w:rsid w:val="00054C48"/>
    <w:rsid w:val="00056270"/>
    <w:rsid w:val="0005737B"/>
    <w:rsid w:val="000574DF"/>
    <w:rsid w:val="00060501"/>
    <w:rsid w:val="000614AC"/>
    <w:rsid w:val="00061B0A"/>
    <w:rsid w:val="00063728"/>
    <w:rsid w:val="000645C7"/>
    <w:rsid w:val="00064912"/>
    <w:rsid w:val="00065D74"/>
    <w:rsid w:val="00067481"/>
    <w:rsid w:val="00067F3C"/>
    <w:rsid w:val="00071101"/>
    <w:rsid w:val="00071EA8"/>
    <w:rsid w:val="000737CE"/>
    <w:rsid w:val="0007736F"/>
    <w:rsid w:val="000802E6"/>
    <w:rsid w:val="00081DBC"/>
    <w:rsid w:val="00081E50"/>
    <w:rsid w:val="000858AB"/>
    <w:rsid w:val="00086079"/>
    <w:rsid w:val="000924AC"/>
    <w:rsid w:val="00093127"/>
    <w:rsid w:val="0009340B"/>
    <w:rsid w:val="00094CFC"/>
    <w:rsid w:val="0009569D"/>
    <w:rsid w:val="00095C9C"/>
    <w:rsid w:val="000A0165"/>
    <w:rsid w:val="000A0559"/>
    <w:rsid w:val="000A0972"/>
    <w:rsid w:val="000A098E"/>
    <w:rsid w:val="000A1ED0"/>
    <w:rsid w:val="000A2961"/>
    <w:rsid w:val="000A2BDB"/>
    <w:rsid w:val="000A6FC7"/>
    <w:rsid w:val="000A7376"/>
    <w:rsid w:val="000A7F42"/>
    <w:rsid w:val="000B47B0"/>
    <w:rsid w:val="000B49E6"/>
    <w:rsid w:val="000B4EAB"/>
    <w:rsid w:val="000B569F"/>
    <w:rsid w:val="000B577C"/>
    <w:rsid w:val="000B698C"/>
    <w:rsid w:val="000C08AA"/>
    <w:rsid w:val="000C08B1"/>
    <w:rsid w:val="000C1AED"/>
    <w:rsid w:val="000C3ABE"/>
    <w:rsid w:val="000C41B3"/>
    <w:rsid w:val="000C4201"/>
    <w:rsid w:val="000D0D21"/>
    <w:rsid w:val="000D3DFD"/>
    <w:rsid w:val="000D6528"/>
    <w:rsid w:val="000D72CC"/>
    <w:rsid w:val="000E2572"/>
    <w:rsid w:val="000E3246"/>
    <w:rsid w:val="000F0EF9"/>
    <w:rsid w:val="000F1A89"/>
    <w:rsid w:val="000F23DB"/>
    <w:rsid w:val="000F284C"/>
    <w:rsid w:val="000F4D63"/>
    <w:rsid w:val="000F552E"/>
    <w:rsid w:val="000F619D"/>
    <w:rsid w:val="000F6628"/>
    <w:rsid w:val="000F677A"/>
    <w:rsid w:val="00100FDA"/>
    <w:rsid w:val="0010292C"/>
    <w:rsid w:val="00102F89"/>
    <w:rsid w:val="00105EEE"/>
    <w:rsid w:val="00107220"/>
    <w:rsid w:val="001107A2"/>
    <w:rsid w:val="001128B9"/>
    <w:rsid w:val="0011448B"/>
    <w:rsid w:val="00116E65"/>
    <w:rsid w:val="00121573"/>
    <w:rsid w:val="00121637"/>
    <w:rsid w:val="00122D33"/>
    <w:rsid w:val="00125E48"/>
    <w:rsid w:val="00126F64"/>
    <w:rsid w:val="00127B29"/>
    <w:rsid w:val="00131D55"/>
    <w:rsid w:val="00132113"/>
    <w:rsid w:val="00133D5B"/>
    <w:rsid w:val="00137DDD"/>
    <w:rsid w:val="00137E6F"/>
    <w:rsid w:val="0014447E"/>
    <w:rsid w:val="001471E1"/>
    <w:rsid w:val="00147514"/>
    <w:rsid w:val="00150576"/>
    <w:rsid w:val="0015109B"/>
    <w:rsid w:val="0015631F"/>
    <w:rsid w:val="0016130E"/>
    <w:rsid w:val="00162674"/>
    <w:rsid w:val="00163908"/>
    <w:rsid w:val="0016420D"/>
    <w:rsid w:val="001656F0"/>
    <w:rsid w:val="00165D09"/>
    <w:rsid w:val="00165FD3"/>
    <w:rsid w:val="00170250"/>
    <w:rsid w:val="00170A80"/>
    <w:rsid w:val="00170CBB"/>
    <w:rsid w:val="001732DB"/>
    <w:rsid w:val="001754AB"/>
    <w:rsid w:val="00175934"/>
    <w:rsid w:val="001762CC"/>
    <w:rsid w:val="00177F87"/>
    <w:rsid w:val="001822F6"/>
    <w:rsid w:val="00183377"/>
    <w:rsid w:val="0018368B"/>
    <w:rsid w:val="00190505"/>
    <w:rsid w:val="00190D4D"/>
    <w:rsid w:val="001943C0"/>
    <w:rsid w:val="001946FC"/>
    <w:rsid w:val="0019486E"/>
    <w:rsid w:val="0019633B"/>
    <w:rsid w:val="001974D1"/>
    <w:rsid w:val="00197A5E"/>
    <w:rsid w:val="001A00CB"/>
    <w:rsid w:val="001A1940"/>
    <w:rsid w:val="001A2D05"/>
    <w:rsid w:val="001A43CD"/>
    <w:rsid w:val="001A6781"/>
    <w:rsid w:val="001B288B"/>
    <w:rsid w:val="001B2C4B"/>
    <w:rsid w:val="001B3F3C"/>
    <w:rsid w:val="001B43C6"/>
    <w:rsid w:val="001B4D95"/>
    <w:rsid w:val="001B5B30"/>
    <w:rsid w:val="001B5D33"/>
    <w:rsid w:val="001B6694"/>
    <w:rsid w:val="001C626F"/>
    <w:rsid w:val="001D2741"/>
    <w:rsid w:val="001D2F4D"/>
    <w:rsid w:val="001D54B7"/>
    <w:rsid w:val="001D66F5"/>
    <w:rsid w:val="001D6BAF"/>
    <w:rsid w:val="001D7712"/>
    <w:rsid w:val="001D791B"/>
    <w:rsid w:val="001D79C4"/>
    <w:rsid w:val="001D7E5A"/>
    <w:rsid w:val="001E134D"/>
    <w:rsid w:val="001E3098"/>
    <w:rsid w:val="001E4959"/>
    <w:rsid w:val="001E4E8B"/>
    <w:rsid w:val="001F140E"/>
    <w:rsid w:val="001F2117"/>
    <w:rsid w:val="001F2447"/>
    <w:rsid w:val="001F35B3"/>
    <w:rsid w:val="001F3814"/>
    <w:rsid w:val="001F6DAD"/>
    <w:rsid w:val="001F6ED7"/>
    <w:rsid w:val="002005EF"/>
    <w:rsid w:val="00202A07"/>
    <w:rsid w:val="00203EA3"/>
    <w:rsid w:val="00204A37"/>
    <w:rsid w:val="0020785F"/>
    <w:rsid w:val="00210595"/>
    <w:rsid w:val="00211298"/>
    <w:rsid w:val="002140C2"/>
    <w:rsid w:val="00216A54"/>
    <w:rsid w:val="00216C51"/>
    <w:rsid w:val="00217802"/>
    <w:rsid w:val="00217A70"/>
    <w:rsid w:val="002204E9"/>
    <w:rsid w:val="00225A57"/>
    <w:rsid w:val="00227D37"/>
    <w:rsid w:val="002303BB"/>
    <w:rsid w:val="002311C1"/>
    <w:rsid w:val="00232998"/>
    <w:rsid w:val="00234783"/>
    <w:rsid w:val="00234F57"/>
    <w:rsid w:val="002352A1"/>
    <w:rsid w:val="002376E6"/>
    <w:rsid w:val="00237B3E"/>
    <w:rsid w:val="0024105E"/>
    <w:rsid w:val="0024224C"/>
    <w:rsid w:val="002435BD"/>
    <w:rsid w:val="00244210"/>
    <w:rsid w:val="00245543"/>
    <w:rsid w:val="002507CE"/>
    <w:rsid w:val="00250DFD"/>
    <w:rsid w:val="002517AE"/>
    <w:rsid w:val="00252275"/>
    <w:rsid w:val="0025234C"/>
    <w:rsid w:val="0025422A"/>
    <w:rsid w:val="00255620"/>
    <w:rsid w:val="0025626D"/>
    <w:rsid w:val="0025642F"/>
    <w:rsid w:val="00256FBD"/>
    <w:rsid w:val="00263B62"/>
    <w:rsid w:val="002643CD"/>
    <w:rsid w:val="002670AB"/>
    <w:rsid w:val="002675D9"/>
    <w:rsid w:val="00270E79"/>
    <w:rsid w:val="00272B4A"/>
    <w:rsid w:val="00273D03"/>
    <w:rsid w:val="0027400D"/>
    <w:rsid w:val="002743A8"/>
    <w:rsid w:val="00275618"/>
    <w:rsid w:val="00276C39"/>
    <w:rsid w:val="00277537"/>
    <w:rsid w:val="002776E9"/>
    <w:rsid w:val="00277C7F"/>
    <w:rsid w:val="00280316"/>
    <w:rsid w:val="002806B1"/>
    <w:rsid w:val="002814B0"/>
    <w:rsid w:val="00281C43"/>
    <w:rsid w:val="00281F98"/>
    <w:rsid w:val="00283D31"/>
    <w:rsid w:val="00283D8C"/>
    <w:rsid w:val="00287156"/>
    <w:rsid w:val="00290C0D"/>
    <w:rsid w:val="00294070"/>
    <w:rsid w:val="00294464"/>
    <w:rsid w:val="00295321"/>
    <w:rsid w:val="00295E97"/>
    <w:rsid w:val="002A0874"/>
    <w:rsid w:val="002A1754"/>
    <w:rsid w:val="002A2131"/>
    <w:rsid w:val="002A25C5"/>
    <w:rsid w:val="002A3178"/>
    <w:rsid w:val="002A4576"/>
    <w:rsid w:val="002A5884"/>
    <w:rsid w:val="002B0B32"/>
    <w:rsid w:val="002B1CF7"/>
    <w:rsid w:val="002B248E"/>
    <w:rsid w:val="002B65B6"/>
    <w:rsid w:val="002C13F9"/>
    <w:rsid w:val="002C233D"/>
    <w:rsid w:val="002C3864"/>
    <w:rsid w:val="002C49DC"/>
    <w:rsid w:val="002C53BF"/>
    <w:rsid w:val="002C66EA"/>
    <w:rsid w:val="002D29C7"/>
    <w:rsid w:val="002E000B"/>
    <w:rsid w:val="002E1A96"/>
    <w:rsid w:val="002E1FCC"/>
    <w:rsid w:val="002E4DEC"/>
    <w:rsid w:val="002E62D9"/>
    <w:rsid w:val="002F01FD"/>
    <w:rsid w:val="002F1C1B"/>
    <w:rsid w:val="002F28CC"/>
    <w:rsid w:val="002F483B"/>
    <w:rsid w:val="002F5D48"/>
    <w:rsid w:val="002F7ACC"/>
    <w:rsid w:val="002F7D1A"/>
    <w:rsid w:val="00300831"/>
    <w:rsid w:val="00300F39"/>
    <w:rsid w:val="003011A9"/>
    <w:rsid w:val="00301988"/>
    <w:rsid w:val="00302232"/>
    <w:rsid w:val="003041C7"/>
    <w:rsid w:val="003045A3"/>
    <w:rsid w:val="00307776"/>
    <w:rsid w:val="00307C2B"/>
    <w:rsid w:val="003108C7"/>
    <w:rsid w:val="0031101A"/>
    <w:rsid w:val="003114F3"/>
    <w:rsid w:val="0031194F"/>
    <w:rsid w:val="00311EB2"/>
    <w:rsid w:val="003122E8"/>
    <w:rsid w:val="00313782"/>
    <w:rsid w:val="00313B8D"/>
    <w:rsid w:val="00314803"/>
    <w:rsid w:val="00314A1A"/>
    <w:rsid w:val="003155F4"/>
    <w:rsid w:val="003157B8"/>
    <w:rsid w:val="00315DD1"/>
    <w:rsid w:val="00315DFE"/>
    <w:rsid w:val="003174E1"/>
    <w:rsid w:val="00321581"/>
    <w:rsid w:val="00321883"/>
    <w:rsid w:val="00323B0C"/>
    <w:rsid w:val="00324FE2"/>
    <w:rsid w:val="00325ABE"/>
    <w:rsid w:val="00326B1E"/>
    <w:rsid w:val="003300B1"/>
    <w:rsid w:val="0033399D"/>
    <w:rsid w:val="00334A1A"/>
    <w:rsid w:val="00336A07"/>
    <w:rsid w:val="003375EB"/>
    <w:rsid w:val="00342D6D"/>
    <w:rsid w:val="003438E3"/>
    <w:rsid w:val="00344D08"/>
    <w:rsid w:val="00345B18"/>
    <w:rsid w:val="0034709B"/>
    <w:rsid w:val="00347428"/>
    <w:rsid w:val="00347499"/>
    <w:rsid w:val="003515DA"/>
    <w:rsid w:val="00351DCE"/>
    <w:rsid w:val="00352366"/>
    <w:rsid w:val="00352507"/>
    <w:rsid w:val="003544C1"/>
    <w:rsid w:val="00354B95"/>
    <w:rsid w:val="0035566F"/>
    <w:rsid w:val="0035637B"/>
    <w:rsid w:val="00356789"/>
    <w:rsid w:val="00362CB4"/>
    <w:rsid w:val="003635C8"/>
    <w:rsid w:val="00364A26"/>
    <w:rsid w:val="00365C04"/>
    <w:rsid w:val="003669F6"/>
    <w:rsid w:val="00373494"/>
    <w:rsid w:val="00373683"/>
    <w:rsid w:val="00375B30"/>
    <w:rsid w:val="00382334"/>
    <w:rsid w:val="00383229"/>
    <w:rsid w:val="00383E69"/>
    <w:rsid w:val="003844A1"/>
    <w:rsid w:val="00384721"/>
    <w:rsid w:val="00384B45"/>
    <w:rsid w:val="00385039"/>
    <w:rsid w:val="0038707A"/>
    <w:rsid w:val="003879A1"/>
    <w:rsid w:val="00390395"/>
    <w:rsid w:val="00391377"/>
    <w:rsid w:val="003915BC"/>
    <w:rsid w:val="00391A22"/>
    <w:rsid w:val="00392391"/>
    <w:rsid w:val="003937D0"/>
    <w:rsid w:val="003945D6"/>
    <w:rsid w:val="003A02ED"/>
    <w:rsid w:val="003A03B8"/>
    <w:rsid w:val="003A10AE"/>
    <w:rsid w:val="003A120B"/>
    <w:rsid w:val="003A2B2D"/>
    <w:rsid w:val="003A30C6"/>
    <w:rsid w:val="003A3B0C"/>
    <w:rsid w:val="003A4B9A"/>
    <w:rsid w:val="003A4FF1"/>
    <w:rsid w:val="003A6D41"/>
    <w:rsid w:val="003B0FF6"/>
    <w:rsid w:val="003B1168"/>
    <w:rsid w:val="003B380D"/>
    <w:rsid w:val="003B4F3C"/>
    <w:rsid w:val="003B5660"/>
    <w:rsid w:val="003B6FAF"/>
    <w:rsid w:val="003C0294"/>
    <w:rsid w:val="003C0856"/>
    <w:rsid w:val="003C1E4C"/>
    <w:rsid w:val="003C30C9"/>
    <w:rsid w:val="003C4F7E"/>
    <w:rsid w:val="003D113B"/>
    <w:rsid w:val="003D1FC4"/>
    <w:rsid w:val="003D4C4A"/>
    <w:rsid w:val="003D6476"/>
    <w:rsid w:val="003E0804"/>
    <w:rsid w:val="003E0E8D"/>
    <w:rsid w:val="003E1226"/>
    <w:rsid w:val="003E128C"/>
    <w:rsid w:val="003E161F"/>
    <w:rsid w:val="003E3AD8"/>
    <w:rsid w:val="003E3BF2"/>
    <w:rsid w:val="003E49FE"/>
    <w:rsid w:val="003E61BB"/>
    <w:rsid w:val="003E6A62"/>
    <w:rsid w:val="003F00CC"/>
    <w:rsid w:val="003F11BD"/>
    <w:rsid w:val="003F1787"/>
    <w:rsid w:val="003F21B4"/>
    <w:rsid w:val="003F3C39"/>
    <w:rsid w:val="003F4B56"/>
    <w:rsid w:val="003F69B6"/>
    <w:rsid w:val="004005EA"/>
    <w:rsid w:val="00401D5D"/>
    <w:rsid w:val="00404F8D"/>
    <w:rsid w:val="004065DF"/>
    <w:rsid w:val="00406B4F"/>
    <w:rsid w:val="0041124C"/>
    <w:rsid w:val="004122ED"/>
    <w:rsid w:val="00412CBD"/>
    <w:rsid w:val="004138D0"/>
    <w:rsid w:val="00413BEE"/>
    <w:rsid w:val="004147F7"/>
    <w:rsid w:val="00417929"/>
    <w:rsid w:val="00417CB7"/>
    <w:rsid w:val="00420943"/>
    <w:rsid w:val="00420CB7"/>
    <w:rsid w:val="00421110"/>
    <w:rsid w:val="00421F41"/>
    <w:rsid w:val="00423C21"/>
    <w:rsid w:val="00425434"/>
    <w:rsid w:val="00425A45"/>
    <w:rsid w:val="00427510"/>
    <w:rsid w:val="00430CE6"/>
    <w:rsid w:val="004320A1"/>
    <w:rsid w:val="00432667"/>
    <w:rsid w:val="0043394E"/>
    <w:rsid w:val="00433B65"/>
    <w:rsid w:val="004343AD"/>
    <w:rsid w:val="00434942"/>
    <w:rsid w:val="00436E07"/>
    <w:rsid w:val="00437301"/>
    <w:rsid w:val="00437494"/>
    <w:rsid w:val="00437980"/>
    <w:rsid w:val="00442631"/>
    <w:rsid w:val="004431A1"/>
    <w:rsid w:val="00444648"/>
    <w:rsid w:val="004452AB"/>
    <w:rsid w:val="00445F7A"/>
    <w:rsid w:val="00446535"/>
    <w:rsid w:val="00450908"/>
    <w:rsid w:val="00450916"/>
    <w:rsid w:val="00450AEE"/>
    <w:rsid w:val="00451A68"/>
    <w:rsid w:val="0045264C"/>
    <w:rsid w:val="00452B52"/>
    <w:rsid w:val="0045304A"/>
    <w:rsid w:val="004537F9"/>
    <w:rsid w:val="00454715"/>
    <w:rsid w:val="004567BD"/>
    <w:rsid w:val="00456B03"/>
    <w:rsid w:val="00457EF7"/>
    <w:rsid w:val="00462B50"/>
    <w:rsid w:val="00462E4E"/>
    <w:rsid w:val="004639EA"/>
    <w:rsid w:val="00463D4C"/>
    <w:rsid w:val="0046419D"/>
    <w:rsid w:val="004646E3"/>
    <w:rsid w:val="004651AF"/>
    <w:rsid w:val="00465F1D"/>
    <w:rsid w:val="0046733D"/>
    <w:rsid w:val="0046747C"/>
    <w:rsid w:val="00470A8D"/>
    <w:rsid w:val="00471617"/>
    <w:rsid w:val="0047257B"/>
    <w:rsid w:val="00474353"/>
    <w:rsid w:val="0047478F"/>
    <w:rsid w:val="004750FC"/>
    <w:rsid w:val="00475D34"/>
    <w:rsid w:val="0047744F"/>
    <w:rsid w:val="00480827"/>
    <w:rsid w:val="00481B07"/>
    <w:rsid w:val="00482288"/>
    <w:rsid w:val="00482F24"/>
    <w:rsid w:val="00483BBE"/>
    <w:rsid w:val="00483F5C"/>
    <w:rsid w:val="0048437B"/>
    <w:rsid w:val="0048453D"/>
    <w:rsid w:val="00484B90"/>
    <w:rsid w:val="00484F67"/>
    <w:rsid w:val="004859F2"/>
    <w:rsid w:val="00485DBF"/>
    <w:rsid w:val="00485DFF"/>
    <w:rsid w:val="00486F6F"/>
    <w:rsid w:val="00487272"/>
    <w:rsid w:val="0048798D"/>
    <w:rsid w:val="00490056"/>
    <w:rsid w:val="0049085B"/>
    <w:rsid w:val="00490A2B"/>
    <w:rsid w:val="0049151D"/>
    <w:rsid w:val="004917FD"/>
    <w:rsid w:val="00491ACC"/>
    <w:rsid w:val="004929C4"/>
    <w:rsid w:val="00492B84"/>
    <w:rsid w:val="00493B4A"/>
    <w:rsid w:val="0049435E"/>
    <w:rsid w:val="00494E3F"/>
    <w:rsid w:val="0049581C"/>
    <w:rsid w:val="00497917"/>
    <w:rsid w:val="00497AA0"/>
    <w:rsid w:val="004A2411"/>
    <w:rsid w:val="004A3CBA"/>
    <w:rsid w:val="004A527E"/>
    <w:rsid w:val="004B0110"/>
    <w:rsid w:val="004B033B"/>
    <w:rsid w:val="004B1902"/>
    <w:rsid w:val="004B3222"/>
    <w:rsid w:val="004B3332"/>
    <w:rsid w:val="004B3BFE"/>
    <w:rsid w:val="004B5D5A"/>
    <w:rsid w:val="004B7724"/>
    <w:rsid w:val="004B78F0"/>
    <w:rsid w:val="004C0749"/>
    <w:rsid w:val="004C359D"/>
    <w:rsid w:val="004C3779"/>
    <w:rsid w:val="004C6771"/>
    <w:rsid w:val="004D18F8"/>
    <w:rsid w:val="004D2797"/>
    <w:rsid w:val="004D32FC"/>
    <w:rsid w:val="004D3B39"/>
    <w:rsid w:val="004D4847"/>
    <w:rsid w:val="004D4BF6"/>
    <w:rsid w:val="004E0688"/>
    <w:rsid w:val="004E14E8"/>
    <w:rsid w:val="004E22FD"/>
    <w:rsid w:val="004E3419"/>
    <w:rsid w:val="004E3F69"/>
    <w:rsid w:val="004E66D4"/>
    <w:rsid w:val="004E68FD"/>
    <w:rsid w:val="004E72F2"/>
    <w:rsid w:val="004F2FEC"/>
    <w:rsid w:val="004F3398"/>
    <w:rsid w:val="004F55C4"/>
    <w:rsid w:val="004F7A0B"/>
    <w:rsid w:val="005005F2"/>
    <w:rsid w:val="005006B5"/>
    <w:rsid w:val="005008EF"/>
    <w:rsid w:val="00501B3C"/>
    <w:rsid w:val="005021CC"/>
    <w:rsid w:val="005041B1"/>
    <w:rsid w:val="00504FE5"/>
    <w:rsid w:val="005069FA"/>
    <w:rsid w:val="00506BD5"/>
    <w:rsid w:val="00513BD7"/>
    <w:rsid w:val="0051458D"/>
    <w:rsid w:val="0051580E"/>
    <w:rsid w:val="00516050"/>
    <w:rsid w:val="005164F7"/>
    <w:rsid w:val="0052028C"/>
    <w:rsid w:val="00523AF7"/>
    <w:rsid w:val="00523F99"/>
    <w:rsid w:val="00524B6A"/>
    <w:rsid w:val="00525D49"/>
    <w:rsid w:val="005332CA"/>
    <w:rsid w:val="00533D9B"/>
    <w:rsid w:val="005348FA"/>
    <w:rsid w:val="0053559F"/>
    <w:rsid w:val="00535D1D"/>
    <w:rsid w:val="00540031"/>
    <w:rsid w:val="00541284"/>
    <w:rsid w:val="00541A06"/>
    <w:rsid w:val="005420E5"/>
    <w:rsid w:val="00543C48"/>
    <w:rsid w:val="00544A97"/>
    <w:rsid w:val="00545026"/>
    <w:rsid w:val="005453DD"/>
    <w:rsid w:val="005462BA"/>
    <w:rsid w:val="00552AC3"/>
    <w:rsid w:val="005548C6"/>
    <w:rsid w:val="00557CB2"/>
    <w:rsid w:val="00560A6B"/>
    <w:rsid w:val="00560D4A"/>
    <w:rsid w:val="00562046"/>
    <w:rsid w:val="005638D0"/>
    <w:rsid w:val="00563CF5"/>
    <w:rsid w:val="00563F66"/>
    <w:rsid w:val="005640B7"/>
    <w:rsid w:val="005649E0"/>
    <w:rsid w:val="00565BBA"/>
    <w:rsid w:val="00566FAA"/>
    <w:rsid w:val="005713F8"/>
    <w:rsid w:val="00571A49"/>
    <w:rsid w:val="00571FE1"/>
    <w:rsid w:val="00576207"/>
    <w:rsid w:val="00576355"/>
    <w:rsid w:val="005768BA"/>
    <w:rsid w:val="00576C02"/>
    <w:rsid w:val="0057704D"/>
    <w:rsid w:val="00580713"/>
    <w:rsid w:val="00580F2C"/>
    <w:rsid w:val="0059015F"/>
    <w:rsid w:val="00590683"/>
    <w:rsid w:val="00594B80"/>
    <w:rsid w:val="005956BF"/>
    <w:rsid w:val="00595B24"/>
    <w:rsid w:val="00595BE2"/>
    <w:rsid w:val="005969D2"/>
    <w:rsid w:val="005A0B8D"/>
    <w:rsid w:val="005A5914"/>
    <w:rsid w:val="005A61BB"/>
    <w:rsid w:val="005A64F6"/>
    <w:rsid w:val="005A6C11"/>
    <w:rsid w:val="005A6F2D"/>
    <w:rsid w:val="005A6F4E"/>
    <w:rsid w:val="005B0B51"/>
    <w:rsid w:val="005B1880"/>
    <w:rsid w:val="005B7A7A"/>
    <w:rsid w:val="005B7E00"/>
    <w:rsid w:val="005B7FAE"/>
    <w:rsid w:val="005C10D3"/>
    <w:rsid w:val="005C1A92"/>
    <w:rsid w:val="005C29CC"/>
    <w:rsid w:val="005C42AE"/>
    <w:rsid w:val="005C4D15"/>
    <w:rsid w:val="005C5361"/>
    <w:rsid w:val="005C5EB9"/>
    <w:rsid w:val="005D060B"/>
    <w:rsid w:val="005D0986"/>
    <w:rsid w:val="005D13A1"/>
    <w:rsid w:val="005D2603"/>
    <w:rsid w:val="005D28B4"/>
    <w:rsid w:val="005D3371"/>
    <w:rsid w:val="005D4C50"/>
    <w:rsid w:val="005D4C65"/>
    <w:rsid w:val="005D69E5"/>
    <w:rsid w:val="005E1615"/>
    <w:rsid w:val="005E236A"/>
    <w:rsid w:val="005E54C6"/>
    <w:rsid w:val="005E667B"/>
    <w:rsid w:val="005E7A41"/>
    <w:rsid w:val="005E7AAA"/>
    <w:rsid w:val="005F1A0E"/>
    <w:rsid w:val="005F2BAD"/>
    <w:rsid w:val="005F3927"/>
    <w:rsid w:val="005F4C7A"/>
    <w:rsid w:val="005F792B"/>
    <w:rsid w:val="0060038C"/>
    <w:rsid w:val="00600FEE"/>
    <w:rsid w:val="00604E76"/>
    <w:rsid w:val="0060560A"/>
    <w:rsid w:val="00605F46"/>
    <w:rsid w:val="006073BF"/>
    <w:rsid w:val="0060789B"/>
    <w:rsid w:val="006121EA"/>
    <w:rsid w:val="00613AF1"/>
    <w:rsid w:val="00614443"/>
    <w:rsid w:val="006146D7"/>
    <w:rsid w:val="0061513C"/>
    <w:rsid w:val="00617273"/>
    <w:rsid w:val="00617602"/>
    <w:rsid w:val="00617B8F"/>
    <w:rsid w:val="00624C10"/>
    <w:rsid w:val="00627867"/>
    <w:rsid w:val="00627A14"/>
    <w:rsid w:val="00632155"/>
    <w:rsid w:val="00634595"/>
    <w:rsid w:val="006411DA"/>
    <w:rsid w:val="006418CB"/>
    <w:rsid w:val="00645126"/>
    <w:rsid w:val="0065061E"/>
    <w:rsid w:val="00650EAA"/>
    <w:rsid w:val="00652301"/>
    <w:rsid w:val="006535D9"/>
    <w:rsid w:val="006537B1"/>
    <w:rsid w:val="0065447C"/>
    <w:rsid w:val="00654843"/>
    <w:rsid w:val="00655CB0"/>
    <w:rsid w:val="00656D91"/>
    <w:rsid w:val="006571BA"/>
    <w:rsid w:val="0066017B"/>
    <w:rsid w:val="00661AB0"/>
    <w:rsid w:val="00662C79"/>
    <w:rsid w:val="006657E2"/>
    <w:rsid w:val="0066593C"/>
    <w:rsid w:val="00667431"/>
    <w:rsid w:val="0067195B"/>
    <w:rsid w:val="00675F0D"/>
    <w:rsid w:val="00677499"/>
    <w:rsid w:val="00680052"/>
    <w:rsid w:val="00681CDD"/>
    <w:rsid w:val="006832F7"/>
    <w:rsid w:val="006842E2"/>
    <w:rsid w:val="0068460A"/>
    <w:rsid w:val="00685DBC"/>
    <w:rsid w:val="00690484"/>
    <w:rsid w:val="00696FB2"/>
    <w:rsid w:val="006A127E"/>
    <w:rsid w:val="006A5A6C"/>
    <w:rsid w:val="006A5AAC"/>
    <w:rsid w:val="006A6536"/>
    <w:rsid w:val="006A7965"/>
    <w:rsid w:val="006A7F65"/>
    <w:rsid w:val="006B099E"/>
    <w:rsid w:val="006B1199"/>
    <w:rsid w:val="006B19B8"/>
    <w:rsid w:val="006B2901"/>
    <w:rsid w:val="006B36BA"/>
    <w:rsid w:val="006B36F4"/>
    <w:rsid w:val="006B4134"/>
    <w:rsid w:val="006B4CDD"/>
    <w:rsid w:val="006B56B3"/>
    <w:rsid w:val="006B5831"/>
    <w:rsid w:val="006B598A"/>
    <w:rsid w:val="006C6EBC"/>
    <w:rsid w:val="006C7DD2"/>
    <w:rsid w:val="006D0875"/>
    <w:rsid w:val="006D0EDA"/>
    <w:rsid w:val="006D5238"/>
    <w:rsid w:val="006D563D"/>
    <w:rsid w:val="006D6DA6"/>
    <w:rsid w:val="006D6DF9"/>
    <w:rsid w:val="006E0500"/>
    <w:rsid w:val="006E1059"/>
    <w:rsid w:val="006E3498"/>
    <w:rsid w:val="006E5114"/>
    <w:rsid w:val="006F14BD"/>
    <w:rsid w:val="006F2828"/>
    <w:rsid w:val="006F3143"/>
    <w:rsid w:val="006F633A"/>
    <w:rsid w:val="006F7016"/>
    <w:rsid w:val="006F77CF"/>
    <w:rsid w:val="006F7EB7"/>
    <w:rsid w:val="00703380"/>
    <w:rsid w:val="0070369E"/>
    <w:rsid w:val="00705D32"/>
    <w:rsid w:val="00706F72"/>
    <w:rsid w:val="00713728"/>
    <w:rsid w:val="007139DB"/>
    <w:rsid w:val="00715BE9"/>
    <w:rsid w:val="00715FD6"/>
    <w:rsid w:val="00720975"/>
    <w:rsid w:val="007228F7"/>
    <w:rsid w:val="00722F00"/>
    <w:rsid w:val="00724FE4"/>
    <w:rsid w:val="007254AD"/>
    <w:rsid w:val="0072598C"/>
    <w:rsid w:val="007268AB"/>
    <w:rsid w:val="00727EC7"/>
    <w:rsid w:val="00727EED"/>
    <w:rsid w:val="00730461"/>
    <w:rsid w:val="00732D52"/>
    <w:rsid w:val="00732D66"/>
    <w:rsid w:val="00732E85"/>
    <w:rsid w:val="00735274"/>
    <w:rsid w:val="00736162"/>
    <w:rsid w:val="007363D5"/>
    <w:rsid w:val="007367C7"/>
    <w:rsid w:val="00736E6B"/>
    <w:rsid w:val="007372E1"/>
    <w:rsid w:val="00737A6B"/>
    <w:rsid w:val="00740774"/>
    <w:rsid w:val="00743DA1"/>
    <w:rsid w:val="00744775"/>
    <w:rsid w:val="00745D3C"/>
    <w:rsid w:val="007461CC"/>
    <w:rsid w:val="00746FFD"/>
    <w:rsid w:val="007516E4"/>
    <w:rsid w:val="0075297E"/>
    <w:rsid w:val="00752A33"/>
    <w:rsid w:val="0075726D"/>
    <w:rsid w:val="00757A7F"/>
    <w:rsid w:val="00760AFA"/>
    <w:rsid w:val="00762337"/>
    <w:rsid w:val="00764A6F"/>
    <w:rsid w:val="00764B6F"/>
    <w:rsid w:val="007660FB"/>
    <w:rsid w:val="0076796A"/>
    <w:rsid w:val="0077131D"/>
    <w:rsid w:val="00771BAE"/>
    <w:rsid w:val="00772F06"/>
    <w:rsid w:val="007756EA"/>
    <w:rsid w:val="00776547"/>
    <w:rsid w:val="007771B6"/>
    <w:rsid w:val="007826B9"/>
    <w:rsid w:val="007826C5"/>
    <w:rsid w:val="00784CF6"/>
    <w:rsid w:val="00785872"/>
    <w:rsid w:val="00786514"/>
    <w:rsid w:val="00790220"/>
    <w:rsid w:val="00790B0E"/>
    <w:rsid w:val="00791B73"/>
    <w:rsid w:val="00791CFA"/>
    <w:rsid w:val="00792C03"/>
    <w:rsid w:val="00793731"/>
    <w:rsid w:val="00796559"/>
    <w:rsid w:val="007A189E"/>
    <w:rsid w:val="007A29DD"/>
    <w:rsid w:val="007A3AB7"/>
    <w:rsid w:val="007B0130"/>
    <w:rsid w:val="007B1EE2"/>
    <w:rsid w:val="007B1F93"/>
    <w:rsid w:val="007B205E"/>
    <w:rsid w:val="007B23D7"/>
    <w:rsid w:val="007B3CD5"/>
    <w:rsid w:val="007B3F35"/>
    <w:rsid w:val="007B523A"/>
    <w:rsid w:val="007B68CD"/>
    <w:rsid w:val="007B7916"/>
    <w:rsid w:val="007B7A42"/>
    <w:rsid w:val="007C281E"/>
    <w:rsid w:val="007C606E"/>
    <w:rsid w:val="007D03D5"/>
    <w:rsid w:val="007D0B08"/>
    <w:rsid w:val="007D11C8"/>
    <w:rsid w:val="007D2DB6"/>
    <w:rsid w:val="007D4029"/>
    <w:rsid w:val="007D4D32"/>
    <w:rsid w:val="007D672C"/>
    <w:rsid w:val="007D68C8"/>
    <w:rsid w:val="007D76D6"/>
    <w:rsid w:val="007D7A15"/>
    <w:rsid w:val="007E2121"/>
    <w:rsid w:val="007E3863"/>
    <w:rsid w:val="007E390D"/>
    <w:rsid w:val="007E3FA1"/>
    <w:rsid w:val="007E4C13"/>
    <w:rsid w:val="007E4F04"/>
    <w:rsid w:val="007E55A3"/>
    <w:rsid w:val="007E632F"/>
    <w:rsid w:val="007E6B19"/>
    <w:rsid w:val="007F02D0"/>
    <w:rsid w:val="007F0FE3"/>
    <w:rsid w:val="007F208A"/>
    <w:rsid w:val="007F33B7"/>
    <w:rsid w:val="007F52FC"/>
    <w:rsid w:val="00804825"/>
    <w:rsid w:val="00805C70"/>
    <w:rsid w:val="00806D87"/>
    <w:rsid w:val="0080792D"/>
    <w:rsid w:val="0081177B"/>
    <w:rsid w:val="00812D53"/>
    <w:rsid w:val="00813413"/>
    <w:rsid w:val="008158E4"/>
    <w:rsid w:val="00815DE2"/>
    <w:rsid w:val="00816A05"/>
    <w:rsid w:val="00822EE8"/>
    <w:rsid w:val="0082371F"/>
    <w:rsid w:val="008261D7"/>
    <w:rsid w:val="00826DA2"/>
    <w:rsid w:val="00827F95"/>
    <w:rsid w:val="00830F18"/>
    <w:rsid w:val="008315CC"/>
    <w:rsid w:val="00834245"/>
    <w:rsid w:val="00834CF7"/>
    <w:rsid w:val="00834EFB"/>
    <w:rsid w:val="008360FF"/>
    <w:rsid w:val="008373C7"/>
    <w:rsid w:val="00837D56"/>
    <w:rsid w:val="00840494"/>
    <w:rsid w:val="00840761"/>
    <w:rsid w:val="00842CDD"/>
    <w:rsid w:val="00843B84"/>
    <w:rsid w:val="008442EB"/>
    <w:rsid w:val="008448DA"/>
    <w:rsid w:val="00845F98"/>
    <w:rsid w:val="00847D57"/>
    <w:rsid w:val="00852312"/>
    <w:rsid w:val="0085333B"/>
    <w:rsid w:val="00854C59"/>
    <w:rsid w:val="00854E10"/>
    <w:rsid w:val="00856433"/>
    <w:rsid w:val="0086051C"/>
    <w:rsid w:val="00864187"/>
    <w:rsid w:val="00870ADE"/>
    <w:rsid w:val="00870B12"/>
    <w:rsid w:val="00871626"/>
    <w:rsid w:val="00872AAE"/>
    <w:rsid w:val="00873316"/>
    <w:rsid w:val="008735A2"/>
    <w:rsid w:val="00875722"/>
    <w:rsid w:val="00877331"/>
    <w:rsid w:val="00877858"/>
    <w:rsid w:val="00877D5B"/>
    <w:rsid w:val="0088363A"/>
    <w:rsid w:val="00884155"/>
    <w:rsid w:val="008868E6"/>
    <w:rsid w:val="008869A1"/>
    <w:rsid w:val="00891146"/>
    <w:rsid w:val="00895DBD"/>
    <w:rsid w:val="00896BD8"/>
    <w:rsid w:val="00897064"/>
    <w:rsid w:val="00897367"/>
    <w:rsid w:val="00897EAC"/>
    <w:rsid w:val="00897F3C"/>
    <w:rsid w:val="008A1B8C"/>
    <w:rsid w:val="008A230C"/>
    <w:rsid w:val="008A23AE"/>
    <w:rsid w:val="008A30A5"/>
    <w:rsid w:val="008A6E29"/>
    <w:rsid w:val="008A7320"/>
    <w:rsid w:val="008A7A76"/>
    <w:rsid w:val="008B052B"/>
    <w:rsid w:val="008B1DF4"/>
    <w:rsid w:val="008B2367"/>
    <w:rsid w:val="008B28DF"/>
    <w:rsid w:val="008B2A3B"/>
    <w:rsid w:val="008B2F47"/>
    <w:rsid w:val="008B3D1B"/>
    <w:rsid w:val="008B41CF"/>
    <w:rsid w:val="008B564D"/>
    <w:rsid w:val="008B5A85"/>
    <w:rsid w:val="008B764F"/>
    <w:rsid w:val="008C09D8"/>
    <w:rsid w:val="008C0A5A"/>
    <w:rsid w:val="008C0FC7"/>
    <w:rsid w:val="008C157F"/>
    <w:rsid w:val="008C2671"/>
    <w:rsid w:val="008C2ECD"/>
    <w:rsid w:val="008C4F5A"/>
    <w:rsid w:val="008C5BCD"/>
    <w:rsid w:val="008C614F"/>
    <w:rsid w:val="008C7C85"/>
    <w:rsid w:val="008D2CAE"/>
    <w:rsid w:val="008D307D"/>
    <w:rsid w:val="008D790D"/>
    <w:rsid w:val="008D7914"/>
    <w:rsid w:val="008E03CA"/>
    <w:rsid w:val="008E0991"/>
    <w:rsid w:val="008E11D0"/>
    <w:rsid w:val="008E35B0"/>
    <w:rsid w:val="008E45D6"/>
    <w:rsid w:val="008E7334"/>
    <w:rsid w:val="008E7C8D"/>
    <w:rsid w:val="008F09CD"/>
    <w:rsid w:val="008F400C"/>
    <w:rsid w:val="008F725D"/>
    <w:rsid w:val="009011AD"/>
    <w:rsid w:val="00901C2E"/>
    <w:rsid w:val="00903758"/>
    <w:rsid w:val="00903AA8"/>
    <w:rsid w:val="00903DFF"/>
    <w:rsid w:val="009049AD"/>
    <w:rsid w:val="00907120"/>
    <w:rsid w:val="00907272"/>
    <w:rsid w:val="00907EEF"/>
    <w:rsid w:val="0091202C"/>
    <w:rsid w:val="009136C5"/>
    <w:rsid w:val="009137E5"/>
    <w:rsid w:val="00915194"/>
    <w:rsid w:val="00915E24"/>
    <w:rsid w:val="0091660C"/>
    <w:rsid w:val="00916A2B"/>
    <w:rsid w:val="00916C16"/>
    <w:rsid w:val="00917991"/>
    <w:rsid w:val="00920CCC"/>
    <w:rsid w:val="00920F3B"/>
    <w:rsid w:val="00924C29"/>
    <w:rsid w:val="00925F0E"/>
    <w:rsid w:val="009266E2"/>
    <w:rsid w:val="00931DA8"/>
    <w:rsid w:val="00933094"/>
    <w:rsid w:val="009331EC"/>
    <w:rsid w:val="009336FB"/>
    <w:rsid w:val="0093401F"/>
    <w:rsid w:val="00934DAA"/>
    <w:rsid w:val="009354CD"/>
    <w:rsid w:val="00936CE3"/>
    <w:rsid w:val="00937BA1"/>
    <w:rsid w:val="00940721"/>
    <w:rsid w:val="0094120F"/>
    <w:rsid w:val="00942624"/>
    <w:rsid w:val="00944A60"/>
    <w:rsid w:val="009476F1"/>
    <w:rsid w:val="00947B04"/>
    <w:rsid w:val="00950283"/>
    <w:rsid w:val="00950B7F"/>
    <w:rsid w:val="00954121"/>
    <w:rsid w:val="00954616"/>
    <w:rsid w:val="009553CD"/>
    <w:rsid w:val="00955CEE"/>
    <w:rsid w:val="0095635C"/>
    <w:rsid w:val="00957709"/>
    <w:rsid w:val="00960B4F"/>
    <w:rsid w:val="00961ADC"/>
    <w:rsid w:val="00963403"/>
    <w:rsid w:val="00964270"/>
    <w:rsid w:val="00966059"/>
    <w:rsid w:val="009674BA"/>
    <w:rsid w:val="00967CCE"/>
    <w:rsid w:val="00973399"/>
    <w:rsid w:val="00973ACA"/>
    <w:rsid w:val="0097435D"/>
    <w:rsid w:val="00980612"/>
    <w:rsid w:val="00985149"/>
    <w:rsid w:val="0099033E"/>
    <w:rsid w:val="00990F12"/>
    <w:rsid w:val="009911CF"/>
    <w:rsid w:val="00991AE3"/>
    <w:rsid w:val="0099499D"/>
    <w:rsid w:val="00995A1D"/>
    <w:rsid w:val="009963DB"/>
    <w:rsid w:val="009A069C"/>
    <w:rsid w:val="009A1654"/>
    <w:rsid w:val="009A1B5E"/>
    <w:rsid w:val="009A2B13"/>
    <w:rsid w:val="009A465A"/>
    <w:rsid w:val="009A7509"/>
    <w:rsid w:val="009A7CCC"/>
    <w:rsid w:val="009A7D2C"/>
    <w:rsid w:val="009B0050"/>
    <w:rsid w:val="009B1510"/>
    <w:rsid w:val="009B1B70"/>
    <w:rsid w:val="009B2BD8"/>
    <w:rsid w:val="009B34C6"/>
    <w:rsid w:val="009B66CA"/>
    <w:rsid w:val="009B7335"/>
    <w:rsid w:val="009B7791"/>
    <w:rsid w:val="009C07DC"/>
    <w:rsid w:val="009C143B"/>
    <w:rsid w:val="009C2653"/>
    <w:rsid w:val="009C54A7"/>
    <w:rsid w:val="009C6A50"/>
    <w:rsid w:val="009C705D"/>
    <w:rsid w:val="009C783B"/>
    <w:rsid w:val="009D169B"/>
    <w:rsid w:val="009D5A0A"/>
    <w:rsid w:val="009D5FB5"/>
    <w:rsid w:val="009D63D3"/>
    <w:rsid w:val="009D7743"/>
    <w:rsid w:val="009D792D"/>
    <w:rsid w:val="009D7BC0"/>
    <w:rsid w:val="009E1279"/>
    <w:rsid w:val="009E1957"/>
    <w:rsid w:val="009E1C67"/>
    <w:rsid w:val="009E1F72"/>
    <w:rsid w:val="009E20C0"/>
    <w:rsid w:val="009E2333"/>
    <w:rsid w:val="009E2E65"/>
    <w:rsid w:val="009E6B9B"/>
    <w:rsid w:val="009E773A"/>
    <w:rsid w:val="009E786B"/>
    <w:rsid w:val="009F054A"/>
    <w:rsid w:val="009F2352"/>
    <w:rsid w:val="009F4141"/>
    <w:rsid w:val="009F4147"/>
    <w:rsid w:val="009F454F"/>
    <w:rsid w:val="009F4B28"/>
    <w:rsid w:val="00A00BEF"/>
    <w:rsid w:val="00A00E7D"/>
    <w:rsid w:val="00A0103E"/>
    <w:rsid w:val="00A02BA4"/>
    <w:rsid w:val="00A046A6"/>
    <w:rsid w:val="00A074F3"/>
    <w:rsid w:val="00A07D55"/>
    <w:rsid w:val="00A106D7"/>
    <w:rsid w:val="00A118E2"/>
    <w:rsid w:val="00A1309C"/>
    <w:rsid w:val="00A142EF"/>
    <w:rsid w:val="00A14E1A"/>
    <w:rsid w:val="00A16030"/>
    <w:rsid w:val="00A17520"/>
    <w:rsid w:val="00A20979"/>
    <w:rsid w:val="00A2237A"/>
    <w:rsid w:val="00A2275A"/>
    <w:rsid w:val="00A2277A"/>
    <w:rsid w:val="00A248E1"/>
    <w:rsid w:val="00A24C75"/>
    <w:rsid w:val="00A24CDC"/>
    <w:rsid w:val="00A25CCE"/>
    <w:rsid w:val="00A302BB"/>
    <w:rsid w:val="00A307F5"/>
    <w:rsid w:val="00A30EA0"/>
    <w:rsid w:val="00A31EE3"/>
    <w:rsid w:val="00A356FF"/>
    <w:rsid w:val="00A3710E"/>
    <w:rsid w:val="00A407D3"/>
    <w:rsid w:val="00A417EA"/>
    <w:rsid w:val="00A41854"/>
    <w:rsid w:val="00A41A4A"/>
    <w:rsid w:val="00A42F38"/>
    <w:rsid w:val="00A43DA4"/>
    <w:rsid w:val="00A461A2"/>
    <w:rsid w:val="00A46524"/>
    <w:rsid w:val="00A525DB"/>
    <w:rsid w:val="00A529DB"/>
    <w:rsid w:val="00A53729"/>
    <w:rsid w:val="00A542F1"/>
    <w:rsid w:val="00A57EE1"/>
    <w:rsid w:val="00A605E9"/>
    <w:rsid w:val="00A623D7"/>
    <w:rsid w:val="00A62953"/>
    <w:rsid w:val="00A63038"/>
    <w:rsid w:val="00A6519F"/>
    <w:rsid w:val="00A66ECF"/>
    <w:rsid w:val="00A679E4"/>
    <w:rsid w:val="00A7200F"/>
    <w:rsid w:val="00A72039"/>
    <w:rsid w:val="00A7277F"/>
    <w:rsid w:val="00A7639D"/>
    <w:rsid w:val="00A76513"/>
    <w:rsid w:val="00A7707D"/>
    <w:rsid w:val="00A77572"/>
    <w:rsid w:val="00A77BCB"/>
    <w:rsid w:val="00A80EE1"/>
    <w:rsid w:val="00A80F31"/>
    <w:rsid w:val="00A85535"/>
    <w:rsid w:val="00A85D3A"/>
    <w:rsid w:val="00A86369"/>
    <w:rsid w:val="00A868A4"/>
    <w:rsid w:val="00A870EC"/>
    <w:rsid w:val="00A87486"/>
    <w:rsid w:val="00A9235D"/>
    <w:rsid w:val="00A926D9"/>
    <w:rsid w:val="00A94190"/>
    <w:rsid w:val="00A945EF"/>
    <w:rsid w:val="00A94A06"/>
    <w:rsid w:val="00A94A52"/>
    <w:rsid w:val="00A95A50"/>
    <w:rsid w:val="00A96D28"/>
    <w:rsid w:val="00AA01AA"/>
    <w:rsid w:val="00AA1171"/>
    <w:rsid w:val="00AA1A86"/>
    <w:rsid w:val="00AA2C89"/>
    <w:rsid w:val="00AA2DED"/>
    <w:rsid w:val="00AA30C1"/>
    <w:rsid w:val="00AA413D"/>
    <w:rsid w:val="00AA7712"/>
    <w:rsid w:val="00AA7B4A"/>
    <w:rsid w:val="00AA7DE7"/>
    <w:rsid w:val="00AA7FD7"/>
    <w:rsid w:val="00AB0FF9"/>
    <w:rsid w:val="00AB2BD0"/>
    <w:rsid w:val="00AB2CD3"/>
    <w:rsid w:val="00AB44C4"/>
    <w:rsid w:val="00AB6953"/>
    <w:rsid w:val="00AB72E8"/>
    <w:rsid w:val="00AC01FF"/>
    <w:rsid w:val="00AC083C"/>
    <w:rsid w:val="00AC08BF"/>
    <w:rsid w:val="00AC2105"/>
    <w:rsid w:val="00AC3BE7"/>
    <w:rsid w:val="00AC44B2"/>
    <w:rsid w:val="00AC4E91"/>
    <w:rsid w:val="00AC5338"/>
    <w:rsid w:val="00AC79F5"/>
    <w:rsid w:val="00AD065C"/>
    <w:rsid w:val="00AD355F"/>
    <w:rsid w:val="00AD359A"/>
    <w:rsid w:val="00AD39A2"/>
    <w:rsid w:val="00AD5EAD"/>
    <w:rsid w:val="00AD687F"/>
    <w:rsid w:val="00AD7DD7"/>
    <w:rsid w:val="00AD7EBA"/>
    <w:rsid w:val="00AE177B"/>
    <w:rsid w:val="00AE1C7D"/>
    <w:rsid w:val="00AE276C"/>
    <w:rsid w:val="00AE4C0B"/>
    <w:rsid w:val="00AE4F50"/>
    <w:rsid w:val="00AE6C53"/>
    <w:rsid w:val="00AE6E94"/>
    <w:rsid w:val="00AE7933"/>
    <w:rsid w:val="00AF1911"/>
    <w:rsid w:val="00AF1A27"/>
    <w:rsid w:val="00AF249E"/>
    <w:rsid w:val="00AF388C"/>
    <w:rsid w:val="00AF41EB"/>
    <w:rsid w:val="00AF434C"/>
    <w:rsid w:val="00AF4DF4"/>
    <w:rsid w:val="00AF65C7"/>
    <w:rsid w:val="00B007EC"/>
    <w:rsid w:val="00B008C5"/>
    <w:rsid w:val="00B04FF1"/>
    <w:rsid w:val="00B05929"/>
    <w:rsid w:val="00B06654"/>
    <w:rsid w:val="00B1066C"/>
    <w:rsid w:val="00B13CAE"/>
    <w:rsid w:val="00B1487A"/>
    <w:rsid w:val="00B159DE"/>
    <w:rsid w:val="00B15BC6"/>
    <w:rsid w:val="00B16510"/>
    <w:rsid w:val="00B20E84"/>
    <w:rsid w:val="00B2140C"/>
    <w:rsid w:val="00B21A0D"/>
    <w:rsid w:val="00B21D14"/>
    <w:rsid w:val="00B22466"/>
    <w:rsid w:val="00B2268D"/>
    <w:rsid w:val="00B22731"/>
    <w:rsid w:val="00B229AA"/>
    <w:rsid w:val="00B23321"/>
    <w:rsid w:val="00B24E0C"/>
    <w:rsid w:val="00B261C8"/>
    <w:rsid w:val="00B27516"/>
    <w:rsid w:val="00B3083E"/>
    <w:rsid w:val="00B308F2"/>
    <w:rsid w:val="00B34A28"/>
    <w:rsid w:val="00B34D21"/>
    <w:rsid w:val="00B35AF5"/>
    <w:rsid w:val="00B364B6"/>
    <w:rsid w:val="00B36D50"/>
    <w:rsid w:val="00B37AE5"/>
    <w:rsid w:val="00B42955"/>
    <w:rsid w:val="00B4409E"/>
    <w:rsid w:val="00B44B8A"/>
    <w:rsid w:val="00B46A38"/>
    <w:rsid w:val="00B47393"/>
    <w:rsid w:val="00B50AD4"/>
    <w:rsid w:val="00B5436D"/>
    <w:rsid w:val="00B54C34"/>
    <w:rsid w:val="00B5649D"/>
    <w:rsid w:val="00B567C1"/>
    <w:rsid w:val="00B60AD6"/>
    <w:rsid w:val="00B60F94"/>
    <w:rsid w:val="00B619FA"/>
    <w:rsid w:val="00B61E40"/>
    <w:rsid w:val="00B63149"/>
    <w:rsid w:val="00B646B7"/>
    <w:rsid w:val="00B6715A"/>
    <w:rsid w:val="00B67803"/>
    <w:rsid w:val="00B755DC"/>
    <w:rsid w:val="00B75919"/>
    <w:rsid w:val="00B7630E"/>
    <w:rsid w:val="00B76C7A"/>
    <w:rsid w:val="00B77B88"/>
    <w:rsid w:val="00B8017B"/>
    <w:rsid w:val="00B804C8"/>
    <w:rsid w:val="00B8180B"/>
    <w:rsid w:val="00B83663"/>
    <w:rsid w:val="00B84989"/>
    <w:rsid w:val="00B85E1E"/>
    <w:rsid w:val="00B87648"/>
    <w:rsid w:val="00B87CD4"/>
    <w:rsid w:val="00B87D97"/>
    <w:rsid w:val="00B915AA"/>
    <w:rsid w:val="00B92495"/>
    <w:rsid w:val="00B95336"/>
    <w:rsid w:val="00B957A8"/>
    <w:rsid w:val="00BA5760"/>
    <w:rsid w:val="00BA6FB7"/>
    <w:rsid w:val="00BA7775"/>
    <w:rsid w:val="00BA7CDC"/>
    <w:rsid w:val="00BA7D76"/>
    <w:rsid w:val="00BB01F6"/>
    <w:rsid w:val="00BB049A"/>
    <w:rsid w:val="00BB1C86"/>
    <w:rsid w:val="00BB247F"/>
    <w:rsid w:val="00BB3180"/>
    <w:rsid w:val="00BC0676"/>
    <w:rsid w:val="00BC3961"/>
    <w:rsid w:val="00BC5563"/>
    <w:rsid w:val="00BC6903"/>
    <w:rsid w:val="00BD065C"/>
    <w:rsid w:val="00BD18FA"/>
    <w:rsid w:val="00BD366F"/>
    <w:rsid w:val="00BD4F66"/>
    <w:rsid w:val="00BD59B5"/>
    <w:rsid w:val="00BD6530"/>
    <w:rsid w:val="00BE07C1"/>
    <w:rsid w:val="00BE177D"/>
    <w:rsid w:val="00BE1BA0"/>
    <w:rsid w:val="00BE23EE"/>
    <w:rsid w:val="00BE2A3D"/>
    <w:rsid w:val="00BE40A3"/>
    <w:rsid w:val="00BE4256"/>
    <w:rsid w:val="00BE4E1D"/>
    <w:rsid w:val="00BE50CF"/>
    <w:rsid w:val="00BF1C0E"/>
    <w:rsid w:val="00BF64C4"/>
    <w:rsid w:val="00BF6BF1"/>
    <w:rsid w:val="00C021B2"/>
    <w:rsid w:val="00C02F6F"/>
    <w:rsid w:val="00C042B5"/>
    <w:rsid w:val="00C042CD"/>
    <w:rsid w:val="00C049CB"/>
    <w:rsid w:val="00C05E80"/>
    <w:rsid w:val="00C07216"/>
    <w:rsid w:val="00C0731B"/>
    <w:rsid w:val="00C07F04"/>
    <w:rsid w:val="00C11205"/>
    <w:rsid w:val="00C11E48"/>
    <w:rsid w:val="00C12DBF"/>
    <w:rsid w:val="00C16AC6"/>
    <w:rsid w:val="00C2134F"/>
    <w:rsid w:val="00C225CE"/>
    <w:rsid w:val="00C22A0C"/>
    <w:rsid w:val="00C239A0"/>
    <w:rsid w:val="00C25036"/>
    <w:rsid w:val="00C25137"/>
    <w:rsid w:val="00C27087"/>
    <w:rsid w:val="00C27B0C"/>
    <w:rsid w:val="00C3097C"/>
    <w:rsid w:val="00C30CFB"/>
    <w:rsid w:val="00C31334"/>
    <w:rsid w:val="00C31BE1"/>
    <w:rsid w:val="00C320A4"/>
    <w:rsid w:val="00C340C5"/>
    <w:rsid w:val="00C34202"/>
    <w:rsid w:val="00C3625E"/>
    <w:rsid w:val="00C36FDB"/>
    <w:rsid w:val="00C37D42"/>
    <w:rsid w:val="00C37F02"/>
    <w:rsid w:val="00C40660"/>
    <w:rsid w:val="00C40E1A"/>
    <w:rsid w:val="00C412D3"/>
    <w:rsid w:val="00C41528"/>
    <w:rsid w:val="00C41BFB"/>
    <w:rsid w:val="00C446F9"/>
    <w:rsid w:val="00C46098"/>
    <w:rsid w:val="00C53983"/>
    <w:rsid w:val="00C54063"/>
    <w:rsid w:val="00C544F2"/>
    <w:rsid w:val="00C54A88"/>
    <w:rsid w:val="00C60022"/>
    <w:rsid w:val="00C613B3"/>
    <w:rsid w:val="00C63802"/>
    <w:rsid w:val="00C63C10"/>
    <w:rsid w:val="00C64005"/>
    <w:rsid w:val="00C70D2F"/>
    <w:rsid w:val="00C72378"/>
    <w:rsid w:val="00C72723"/>
    <w:rsid w:val="00C74B1C"/>
    <w:rsid w:val="00C74B65"/>
    <w:rsid w:val="00C7586A"/>
    <w:rsid w:val="00C7664C"/>
    <w:rsid w:val="00C8035C"/>
    <w:rsid w:val="00C84D52"/>
    <w:rsid w:val="00C85D65"/>
    <w:rsid w:val="00C85E68"/>
    <w:rsid w:val="00C872A6"/>
    <w:rsid w:val="00C9031B"/>
    <w:rsid w:val="00C9087B"/>
    <w:rsid w:val="00C9298E"/>
    <w:rsid w:val="00C92EAE"/>
    <w:rsid w:val="00C93598"/>
    <w:rsid w:val="00C93E44"/>
    <w:rsid w:val="00C94B39"/>
    <w:rsid w:val="00C94C2C"/>
    <w:rsid w:val="00C94E42"/>
    <w:rsid w:val="00C9568B"/>
    <w:rsid w:val="00C95B8D"/>
    <w:rsid w:val="00CA0527"/>
    <w:rsid w:val="00CA3BDF"/>
    <w:rsid w:val="00CA3C90"/>
    <w:rsid w:val="00CA4A08"/>
    <w:rsid w:val="00CA4DC3"/>
    <w:rsid w:val="00CA5ABC"/>
    <w:rsid w:val="00CA70B5"/>
    <w:rsid w:val="00CA745B"/>
    <w:rsid w:val="00CA770C"/>
    <w:rsid w:val="00CB07BB"/>
    <w:rsid w:val="00CB10F2"/>
    <w:rsid w:val="00CB4223"/>
    <w:rsid w:val="00CB5642"/>
    <w:rsid w:val="00CB638F"/>
    <w:rsid w:val="00CB6D38"/>
    <w:rsid w:val="00CB75B8"/>
    <w:rsid w:val="00CC05F6"/>
    <w:rsid w:val="00CC3381"/>
    <w:rsid w:val="00CC4DB3"/>
    <w:rsid w:val="00CC4F69"/>
    <w:rsid w:val="00CD33F1"/>
    <w:rsid w:val="00CD3BD8"/>
    <w:rsid w:val="00CD4C7D"/>
    <w:rsid w:val="00CD50CC"/>
    <w:rsid w:val="00CD5B97"/>
    <w:rsid w:val="00CE02B4"/>
    <w:rsid w:val="00CE0472"/>
    <w:rsid w:val="00CE04DF"/>
    <w:rsid w:val="00CE3179"/>
    <w:rsid w:val="00CE3DBB"/>
    <w:rsid w:val="00CE5AD4"/>
    <w:rsid w:val="00CF027B"/>
    <w:rsid w:val="00CF553B"/>
    <w:rsid w:val="00CF69B9"/>
    <w:rsid w:val="00CF7888"/>
    <w:rsid w:val="00D00066"/>
    <w:rsid w:val="00D020BD"/>
    <w:rsid w:val="00D03089"/>
    <w:rsid w:val="00D036BE"/>
    <w:rsid w:val="00D03C8F"/>
    <w:rsid w:val="00D05E1E"/>
    <w:rsid w:val="00D07677"/>
    <w:rsid w:val="00D10F8D"/>
    <w:rsid w:val="00D13FFB"/>
    <w:rsid w:val="00D141A9"/>
    <w:rsid w:val="00D15121"/>
    <w:rsid w:val="00D21A52"/>
    <w:rsid w:val="00D21EF5"/>
    <w:rsid w:val="00D223A0"/>
    <w:rsid w:val="00D2348A"/>
    <w:rsid w:val="00D23C13"/>
    <w:rsid w:val="00D27DF0"/>
    <w:rsid w:val="00D30A3D"/>
    <w:rsid w:val="00D31F84"/>
    <w:rsid w:val="00D32059"/>
    <w:rsid w:val="00D32F2E"/>
    <w:rsid w:val="00D3401D"/>
    <w:rsid w:val="00D34495"/>
    <w:rsid w:val="00D34DC3"/>
    <w:rsid w:val="00D361A9"/>
    <w:rsid w:val="00D4172E"/>
    <w:rsid w:val="00D41CBD"/>
    <w:rsid w:val="00D437B2"/>
    <w:rsid w:val="00D4390F"/>
    <w:rsid w:val="00D47E1F"/>
    <w:rsid w:val="00D50FEE"/>
    <w:rsid w:val="00D5362B"/>
    <w:rsid w:val="00D544A0"/>
    <w:rsid w:val="00D56333"/>
    <w:rsid w:val="00D57470"/>
    <w:rsid w:val="00D6013C"/>
    <w:rsid w:val="00D60613"/>
    <w:rsid w:val="00D60E6A"/>
    <w:rsid w:val="00D6148E"/>
    <w:rsid w:val="00D62493"/>
    <w:rsid w:val="00D63779"/>
    <w:rsid w:val="00D65717"/>
    <w:rsid w:val="00D6780A"/>
    <w:rsid w:val="00D702D1"/>
    <w:rsid w:val="00D71F37"/>
    <w:rsid w:val="00D7231E"/>
    <w:rsid w:val="00D7402B"/>
    <w:rsid w:val="00D74362"/>
    <w:rsid w:val="00D7443B"/>
    <w:rsid w:val="00D76B17"/>
    <w:rsid w:val="00D776FD"/>
    <w:rsid w:val="00D77978"/>
    <w:rsid w:val="00D8198C"/>
    <w:rsid w:val="00D834FC"/>
    <w:rsid w:val="00D85001"/>
    <w:rsid w:val="00D86741"/>
    <w:rsid w:val="00D87DDF"/>
    <w:rsid w:val="00D908CF"/>
    <w:rsid w:val="00D92AFA"/>
    <w:rsid w:val="00D931C7"/>
    <w:rsid w:val="00D933BE"/>
    <w:rsid w:val="00D938F7"/>
    <w:rsid w:val="00D93D00"/>
    <w:rsid w:val="00D950F9"/>
    <w:rsid w:val="00D9643A"/>
    <w:rsid w:val="00DA2145"/>
    <w:rsid w:val="00DA3E28"/>
    <w:rsid w:val="00DA51D9"/>
    <w:rsid w:val="00DA7B5B"/>
    <w:rsid w:val="00DB07C9"/>
    <w:rsid w:val="00DB09DB"/>
    <w:rsid w:val="00DB1328"/>
    <w:rsid w:val="00DB2641"/>
    <w:rsid w:val="00DB2E84"/>
    <w:rsid w:val="00DB34B7"/>
    <w:rsid w:val="00DB41B1"/>
    <w:rsid w:val="00DB7CB8"/>
    <w:rsid w:val="00DC255A"/>
    <w:rsid w:val="00DC5149"/>
    <w:rsid w:val="00DC69BF"/>
    <w:rsid w:val="00DC6FA1"/>
    <w:rsid w:val="00DC7DF0"/>
    <w:rsid w:val="00DD1E39"/>
    <w:rsid w:val="00DD2176"/>
    <w:rsid w:val="00DD2466"/>
    <w:rsid w:val="00DD5FAF"/>
    <w:rsid w:val="00DD61AA"/>
    <w:rsid w:val="00DD794C"/>
    <w:rsid w:val="00DD7A4F"/>
    <w:rsid w:val="00DE0698"/>
    <w:rsid w:val="00DE2A50"/>
    <w:rsid w:val="00DE333D"/>
    <w:rsid w:val="00DE66EB"/>
    <w:rsid w:val="00DE6896"/>
    <w:rsid w:val="00DE7AFE"/>
    <w:rsid w:val="00DF07BB"/>
    <w:rsid w:val="00DF274B"/>
    <w:rsid w:val="00DF4161"/>
    <w:rsid w:val="00DF44F6"/>
    <w:rsid w:val="00DF5BF4"/>
    <w:rsid w:val="00DF62A1"/>
    <w:rsid w:val="00DF678B"/>
    <w:rsid w:val="00DF7E55"/>
    <w:rsid w:val="00E021E3"/>
    <w:rsid w:val="00E05075"/>
    <w:rsid w:val="00E05696"/>
    <w:rsid w:val="00E06BCF"/>
    <w:rsid w:val="00E07679"/>
    <w:rsid w:val="00E07719"/>
    <w:rsid w:val="00E10B26"/>
    <w:rsid w:val="00E11EB9"/>
    <w:rsid w:val="00E16078"/>
    <w:rsid w:val="00E167E2"/>
    <w:rsid w:val="00E16DB2"/>
    <w:rsid w:val="00E17090"/>
    <w:rsid w:val="00E20C8A"/>
    <w:rsid w:val="00E20E21"/>
    <w:rsid w:val="00E22202"/>
    <w:rsid w:val="00E222AB"/>
    <w:rsid w:val="00E22541"/>
    <w:rsid w:val="00E22AAF"/>
    <w:rsid w:val="00E23F60"/>
    <w:rsid w:val="00E25B09"/>
    <w:rsid w:val="00E25CB0"/>
    <w:rsid w:val="00E2789E"/>
    <w:rsid w:val="00E36CB1"/>
    <w:rsid w:val="00E37AB1"/>
    <w:rsid w:val="00E40BDA"/>
    <w:rsid w:val="00E412BD"/>
    <w:rsid w:val="00E41533"/>
    <w:rsid w:val="00E41D38"/>
    <w:rsid w:val="00E428FE"/>
    <w:rsid w:val="00E447DB"/>
    <w:rsid w:val="00E45032"/>
    <w:rsid w:val="00E45A06"/>
    <w:rsid w:val="00E45F86"/>
    <w:rsid w:val="00E4714A"/>
    <w:rsid w:val="00E51C34"/>
    <w:rsid w:val="00E52FF1"/>
    <w:rsid w:val="00E54CAD"/>
    <w:rsid w:val="00E55E16"/>
    <w:rsid w:val="00E570E9"/>
    <w:rsid w:val="00E57F55"/>
    <w:rsid w:val="00E60C06"/>
    <w:rsid w:val="00E61383"/>
    <w:rsid w:val="00E615C3"/>
    <w:rsid w:val="00E616B1"/>
    <w:rsid w:val="00E62705"/>
    <w:rsid w:val="00E62F21"/>
    <w:rsid w:val="00E65515"/>
    <w:rsid w:val="00E66975"/>
    <w:rsid w:val="00E7015F"/>
    <w:rsid w:val="00E7170D"/>
    <w:rsid w:val="00E71B75"/>
    <w:rsid w:val="00E722CB"/>
    <w:rsid w:val="00E732D7"/>
    <w:rsid w:val="00E747E0"/>
    <w:rsid w:val="00E76F3C"/>
    <w:rsid w:val="00E7793E"/>
    <w:rsid w:val="00E80EB5"/>
    <w:rsid w:val="00E81118"/>
    <w:rsid w:val="00E8261E"/>
    <w:rsid w:val="00E83241"/>
    <w:rsid w:val="00E839E4"/>
    <w:rsid w:val="00E870D3"/>
    <w:rsid w:val="00E902FD"/>
    <w:rsid w:val="00E924FD"/>
    <w:rsid w:val="00E92B9A"/>
    <w:rsid w:val="00E9541B"/>
    <w:rsid w:val="00E963B0"/>
    <w:rsid w:val="00E97C1F"/>
    <w:rsid w:val="00EA09FA"/>
    <w:rsid w:val="00EA372E"/>
    <w:rsid w:val="00EA46F4"/>
    <w:rsid w:val="00EA5188"/>
    <w:rsid w:val="00EA7F98"/>
    <w:rsid w:val="00EB1C29"/>
    <w:rsid w:val="00EB29EF"/>
    <w:rsid w:val="00EB5657"/>
    <w:rsid w:val="00EB70F9"/>
    <w:rsid w:val="00EB7F56"/>
    <w:rsid w:val="00EC01D2"/>
    <w:rsid w:val="00EC103A"/>
    <w:rsid w:val="00EC224A"/>
    <w:rsid w:val="00EC3CA7"/>
    <w:rsid w:val="00EC7A07"/>
    <w:rsid w:val="00EC7C6A"/>
    <w:rsid w:val="00EC7FA7"/>
    <w:rsid w:val="00ED0E03"/>
    <w:rsid w:val="00ED1ACF"/>
    <w:rsid w:val="00ED1E87"/>
    <w:rsid w:val="00ED39AD"/>
    <w:rsid w:val="00EE1854"/>
    <w:rsid w:val="00EE4B8F"/>
    <w:rsid w:val="00EE4F29"/>
    <w:rsid w:val="00EE51D8"/>
    <w:rsid w:val="00EE5DAF"/>
    <w:rsid w:val="00EF0112"/>
    <w:rsid w:val="00EF055E"/>
    <w:rsid w:val="00EF1C8F"/>
    <w:rsid w:val="00EF2EE9"/>
    <w:rsid w:val="00EF3706"/>
    <w:rsid w:val="00EF469A"/>
    <w:rsid w:val="00EF4FA0"/>
    <w:rsid w:val="00EF77C9"/>
    <w:rsid w:val="00F0052B"/>
    <w:rsid w:val="00F01DD0"/>
    <w:rsid w:val="00F0446B"/>
    <w:rsid w:val="00F049E3"/>
    <w:rsid w:val="00F0509D"/>
    <w:rsid w:val="00F06DA6"/>
    <w:rsid w:val="00F114AB"/>
    <w:rsid w:val="00F12521"/>
    <w:rsid w:val="00F12D36"/>
    <w:rsid w:val="00F12E04"/>
    <w:rsid w:val="00F14723"/>
    <w:rsid w:val="00F17191"/>
    <w:rsid w:val="00F17E5D"/>
    <w:rsid w:val="00F20DFE"/>
    <w:rsid w:val="00F20EB0"/>
    <w:rsid w:val="00F223AE"/>
    <w:rsid w:val="00F22A96"/>
    <w:rsid w:val="00F2389C"/>
    <w:rsid w:val="00F23D8A"/>
    <w:rsid w:val="00F266AF"/>
    <w:rsid w:val="00F270F0"/>
    <w:rsid w:val="00F342AF"/>
    <w:rsid w:val="00F36C20"/>
    <w:rsid w:val="00F40B64"/>
    <w:rsid w:val="00F4144F"/>
    <w:rsid w:val="00F41C7F"/>
    <w:rsid w:val="00F41D0B"/>
    <w:rsid w:val="00F4320B"/>
    <w:rsid w:val="00F43FAB"/>
    <w:rsid w:val="00F4617E"/>
    <w:rsid w:val="00F469B4"/>
    <w:rsid w:val="00F47573"/>
    <w:rsid w:val="00F50AD3"/>
    <w:rsid w:val="00F5139E"/>
    <w:rsid w:val="00F53323"/>
    <w:rsid w:val="00F5392E"/>
    <w:rsid w:val="00F5403E"/>
    <w:rsid w:val="00F55547"/>
    <w:rsid w:val="00F55D29"/>
    <w:rsid w:val="00F57BC1"/>
    <w:rsid w:val="00F609C4"/>
    <w:rsid w:val="00F62716"/>
    <w:rsid w:val="00F62E8A"/>
    <w:rsid w:val="00F63F44"/>
    <w:rsid w:val="00F64220"/>
    <w:rsid w:val="00F64533"/>
    <w:rsid w:val="00F66850"/>
    <w:rsid w:val="00F70053"/>
    <w:rsid w:val="00F716E1"/>
    <w:rsid w:val="00F72043"/>
    <w:rsid w:val="00F73BEC"/>
    <w:rsid w:val="00F73DAF"/>
    <w:rsid w:val="00F74128"/>
    <w:rsid w:val="00F75ACA"/>
    <w:rsid w:val="00F76096"/>
    <w:rsid w:val="00F8149D"/>
    <w:rsid w:val="00F814FD"/>
    <w:rsid w:val="00F81F28"/>
    <w:rsid w:val="00F82301"/>
    <w:rsid w:val="00F82D7F"/>
    <w:rsid w:val="00F838E8"/>
    <w:rsid w:val="00F84373"/>
    <w:rsid w:val="00F847BB"/>
    <w:rsid w:val="00F84AD0"/>
    <w:rsid w:val="00F8522C"/>
    <w:rsid w:val="00F85EA5"/>
    <w:rsid w:val="00F86577"/>
    <w:rsid w:val="00F868A4"/>
    <w:rsid w:val="00F86B1A"/>
    <w:rsid w:val="00F87B0D"/>
    <w:rsid w:val="00F9095C"/>
    <w:rsid w:val="00F912EC"/>
    <w:rsid w:val="00F92B38"/>
    <w:rsid w:val="00F94F31"/>
    <w:rsid w:val="00FA025B"/>
    <w:rsid w:val="00FA1679"/>
    <w:rsid w:val="00FA2685"/>
    <w:rsid w:val="00FA4148"/>
    <w:rsid w:val="00FA7F51"/>
    <w:rsid w:val="00FB3A20"/>
    <w:rsid w:val="00FB7FF6"/>
    <w:rsid w:val="00FC0E95"/>
    <w:rsid w:val="00FC37C4"/>
    <w:rsid w:val="00FC4715"/>
    <w:rsid w:val="00FC696B"/>
    <w:rsid w:val="00FC7467"/>
    <w:rsid w:val="00FC785A"/>
    <w:rsid w:val="00FD1142"/>
    <w:rsid w:val="00FD1548"/>
    <w:rsid w:val="00FD42EA"/>
    <w:rsid w:val="00FD5BD7"/>
    <w:rsid w:val="00FD7689"/>
    <w:rsid w:val="00FE18B5"/>
    <w:rsid w:val="00FE290F"/>
    <w:rsid w:val="00FE3836"/>
    <w:rsid w:val="00FE4D9F"/>
    <w:rsid w:val="00FE6D87"/>
    <w:rsid w:val="00FE7902"/>
    <w:rsid w:val="00FF0DD9"/>
    <w:rsid w:val="00FF1548"/>
    <w:rsid w:val="00FF52F7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12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БЛОК"/>
    <w:basedOn w:val="a"/>
    <w:next w:val="a"/>
    <w:link w:val="11"/>
    <w:qFormat/>
    <w:rsid w:val="00107220"/>
    <w:pPr>
      <w:keepNext/>
      <w:spacing w:before="120" w:after="120"/>
      <w:ind w:left="540"/>
      <w:outlineLvl w:val="0"/>
    </w:pPr>
    <w:rPr>
      <w:rFonts w:ascii="Arial" w:hAnsi="Arial"/>
      <w:b/>
      <w:i/>
      <w:iCs/>
      <w:snapToGrid w:val="0"/>
      <w:color w:val="000000"/>
      <w:sz w:val="32"/>
      <w:szCs w:val="20"/>
    </w:rPr>
  </w:style>
  <w:style w:type="paragraph" w:styleId="20">
    <w:name w:val="heading 2"/>
    <w:basedOn w:val="a"/>
    <w:next w:val="a"/>
    <w:link w:val="21"/>
    <w:qFormat/>
    <w:rsid w:val="001072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072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072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72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072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0722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07220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БЛОК Знак"/>
    <w:link w:val="10"/>
    <w:rsid w:val="00107220"/>
    <w:rPr>
      <w:rFonts w:ascii="Arial" w:eastAsia="Times New Roman" w:hAnsi="Arial" w:cs="Arial"/>
      <w:b/>
      <w:i/>
      <w:iCs/>
      <w:snapToGrid w:val="0"/>
      <w:color w:val="000000"/>
      <w:sz w:val="32"/>
      <w:szCs w:val="20"/>
      <w:lang w:eastAsia="ru-RU"/>
    </w:rPr>
  </w:style>
  <w:style w:type="character" w:customStyle="1" w:styleId="21">
    <w:name w:val="Заголовок 2 Знак"/>
    <w:link w:val="20"/>
    <w:rsid w:val="0010722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10722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1072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1072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link w:val="7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10722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107220"/>
    <w:rPr>
      <w:rFonts w:ascii="Arial" w:eastAsia="Times New Roman" w:hAnsi="Arial" w:cs="Arial"/>
      <w:lang w:eastAsia="ru-RU"/>
    </w:rPr>
  </w:style>
  <w:style w:type="table" w:styleId="a3">
    <w:name w:val="Table Grid"/>
    <w:basedOn w:val="a1"/>
    <w:rsid w:val="0010722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107220"/>
    <w:pPr>
      <w:ind w:firstLine="709"/>
      <w:jc w:val="both"/>
    </w:pPr>
  </w:style>
  <w:style w:type="character" w:customStyle="1" w:styleId="a5">
    <w:name w:val="Основной текст с отступом Знак"/>
    <w:link w:val="a4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Комментарий"/>
    <w:basedOn w:val="a"/>
    <w:next w:val="a"/>
    <w:rsid w:val="0010722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7">
    <w:name w:val="header"/>
    <w:aliases w:val="ВерхКолонтитул"/>
    <w:basedOn w:val="a"/>
    <w:link w:val="a8"/>
    <w:uiPriority w:val="99"/>
    <w:rsid w:val="00107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link w:val="a7"/>
    <w:uiPriority w:val="99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07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107220"/>
  </w:style>
  <w:style w:type="paragraph" w:styleId="22">
    <w:name w:val="Body Text Indent 2"/>
    <w:basedOn w:val="a"/>
    <w:link w:val="23"/>
    <w:rsid w:val="001072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07220"/>
    <w:pPr>
      <w:spacing w:after="120"/>
    </w:pPr>
  </w:style>
  <w:style w:type="character" w:customStyle="1" w:styleId="ad">
    <w:name w:val="Основной текст Знак"/>
    <w:link w:val="ac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107220"/>
    <w:pPr>
      <w:spacing w:after="120" w:line="480" w:lineRule="auto"/>
    </w:pPr>
  </w:style>
  <w:style w:type="character" w:customStyle="1" w:styleId="25">
    <w:name w:val="Основной текст 2 Знак"/>
    <w:link w:val="24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0-022">
    <w:name w:val="Стиль Normal + 10 пт полужирный По центру Слева:  -02 см Справ...2"/>
    <w:basedOn w:val="a"/>
    <w:rsid w:val="00107220"/>
    <w:pPr>
      <w:suppressAutoHyphens/>
      <w:snapToGrid w:val="0"/>
      <w:ind w:left="-113" w:right="-113"/>
      <w:jc w:val="center"/>
    </w:pPr>
    <w:rPr>
      <w:b/>
      <w:bCs/>
      <w:sz w:val="20"/>
      <w:szCs w:val="20"/>
      <w:lang w:eastAsia="ar-SA"/>
    </w:rPr>
  </w:style>
  <w:style w:type="paragraph" w:styleId="31">
    <w:name w:val="Body Text Indent 3"/>
    <w:basedOn w:val="a"/>
    <w:link w:val="32"/>
    <w:rsid w:val="001072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072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rsid w:val="00107220"/>
    <w:pPr>
      <w:suppressAutoHyphens/>
      <w:spacing w:before="75" w:after="75"/>
    </w:pPr>
    <w:rPr>
      <w:rFonts w:ascii="Arial" w:hAnsi="Arial" w:cs="Arial"/>
      <w:color w:val="000000"/>
      <w:sz w:val="20"/>
      <w:lang w:eastAsia="ar-SA"/>
    </w:rPr>
  </w:style>
  <w:style w:type="paragraph" w:customStyle="1" w:styleId="12">
    <w:name w:val="Обычный1"/>
    <w:rsid w:val="00107220"/>
    <w:pPr>
      <w:suppressAutoHyphens/>
      <w:snapToGrid w:val="0"/>
    </w:pPr>
    <w:rPr>
      <w:rFonts w:ascii="Times New Roman" w:eastAsia="Times New Roman" w:hAnsi="Times New Roman"/>
      <w:sz w:val="22"/>
      <w:lang w:eastAsia="ar-SA"/>
    </w:rPr>
  </w:style>
  <w:style w:type="paragraph" w:customStyle="1" w:styleId="210">
    <w:name w:val="Основной текст 21"/>
    <w:basedOn w:val="a"/>
    <w:rsid w:val="00107220"/>
    <w:pPr>
      <w:widowControl w:val="0"/>
      <w:spacing w:before="120"/>
      <w:jc w:val="both"/>
    </w:pPr>
    <w:rPr>
      <w:sz w:val="26"/>
      <w:szCs w:val="20"/>
    </w:rPr>
  </w:style>
  <w:style w:type="paragraph" w:customStyle="1" w:styleId="13">
    <w:name w:val="Название1"/>
    <w:basedOn w:val="a"/>
    <w:rsid w:val="00107220"/>
    <w:pPr>
      <w:widowControl w:val="0"/>
      <w:suppressLineNumbers/>
      <w:suppressAutoHyphens/>
      <w:autoSpaceDE w:val="0"/>
      <w:spacing w:before="120" w:after="120"/>
      <w:ind w:firstLine="720"/>
      <w:jc w:val="both"/>
    </w:pPr>
    <w:rPr>
      <w:rFonts w:cs="Tahoma"/>
      <w:i/>
      <w:iCs/>
      <w:lang w:eastAsia="ar-SA"/>
    </w:rPr>
  </w:style>
  <w:style w:type="paragraph" w:customStyle="1" w:styleId="Normal10-02">
    <w:name w:val="Normal + 10 пт полужирный По центру Слева:  -02 см Справ..."/>
    <w:basedOn w:val="12"/>
    <w:rsid w:val="00107220"/>
    <w:pPr>
      <w:snapToGrid/>
      <w:ind w:left="-113" w:right="-113"/>
      <w:jc w:val="center"/>
    </w:pPr>
    <w:rPr>
      <w:b/>
      <w:bCs/>
      <w:sz w:val="20"/>
    </w:rPr>
  </w:style>
  <w:style w:type="paragraph" w:styleId="af">
    <w:name w:val="List Number"/>
    <w:basedOn w:val="a"/>
    <w:rsid w:val="00107220"/>
    <w:pPr>
      <w:tabs>
        <w:tab w:val="num" w:pos="360"/>
      </w:tabs>
      <w:ind w:left="360" w:hanging="360"/>
    </w:pPr>
  </w:style>
  <w:style w:type="paragraph" w:styleId="af0">
    <w:name w:val="Message Header"/>
    <w:basedOn w:val="a"/>
    <w:link w:val="af1"/>
    <w:rsid w:val="00107220"/>
    <w:pPr>
      <w:spacing w:before="60" w:after="60" w:line="200" w:lineRule="exact"/>
    </w:pPr>
    <w:rPr>
      <w:rFonts w:ascii="Arial" w:hAnsi="Arial"/>
      <w:i/>
      <w:sz w:val="20"/>
      <w:szCs w:val="20"/>
    </w:rPr>
  </w:style>
  <w:style w:type="character" w:customStyle="1" w:styleId="af1">
    <w:name w:val="Шапка Знак"/>
    <w:link w:val="af0"/>
    <w:rsid w:val="00107220"/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af2">
    <w:name w:val="Для записок"/>
    <w:basedOn w:val="a"/>
    <w:rsid w:val="00107220"/>
    <w:pPr>
      <w:spacing w:before="120"/>
      <w:ind w:firstLine="720"/>
      <w:jc w:val="both"/>
    </w:pPr>
    <w:rPr>
      <w:szCs w:val="20"/>
    </w:rPr>
  </w:style>
  <w:style w:type="paragraph" w:styleId="af3">
    <w:name w:val="Block Text"/>
    <w:basedOn w:val="a"/>
    <w:rsid w:val="00107220"/>
    <w:pPr>
      <w:ind w:left="-70" w:right="-70" w:firstLine="496"/>
      <w:jc w:val="center"/>
    </w:pPr>
    <w:rPr>
      <w:szCs w:val="20"/>
    </w:rPr>
  </w:style>
  <w:style w:type="paragraph" w:customStyle="1" w:styleId="1250">
    <w:name w:val="Стиль Слева:  125 см Первая строка:  0 см"/>
    <w:basedOn w:val="a"/>
    <w:rsid w:val="00107220"/>
    <w:pPr>
      <w:widowControl w:val="0"/>
      <w:suppressAutoHyphens/>
      <w:autoSpaceDE w:val="0"/>
      <w:spacing w:before="120"/>
      <w:ind w:left="709"/>
      <w:jc w:val="both"/>
    </w:pPr>
    <w:rPr>
      <w:sz w:val="26"/>
      <w:szCs w:val="20"/>
      <w:lang w:eastAsia="ar-SA"/>
    </w:rPr>
  </w:style>
  <w:style w:type="paragraph" w:customStyle="1" w:styleId="af4">
    <w:name w:val="Таблица"/>
    <w:basedOn w:val="af0"/>
    <w:rsid w:val="00107220"/>
    <w:pPr>
      <w:spacing w:before="0" w:after="0" w:line="220" w:lineRule="exact"/>
    </w:pPr>
    <w:rPr>
      <w:i w:val="0"/>
    </w:rPr>
  </w:style>
  <w:style w:type="paragraph" w:styleId="af5">
    <w:name w:val="annotation text"/>
    <w:basedOn w:val="a"/>
    <w:link w:val="af6"/>
    <w:semiHidden/>
    <w:rsid w:val="00107220"/>
    <w:rPr>
      <w:sz w:val="20"/>
      <w:szCs w:val="20"/>
    </w:rPr>
  </w:style>
  <w:style w:type="character" w:customStyle="1" w:styleId="af6">
    <w:name w:val="Текст примечания Знак"/>
    <w:link w:val="af5"/>
    <w:semiHidden/>
    <w:rsid w:val="0010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rsid w:val="00107220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1072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Знак Знак1"/>
    <w:locked/>
    <w:rsid w:val="00107220"/>
    <w:rPr>
      <w:sz w:val="24"/>
      <w:szCs w:val="24"/>
      <w:lang w:val="ru-RU" w:eastAsia="ru-RU" w:bidi="ar-SA"/>
    </w:rPr>
  </w:style>
  <w:style w:type="paragraph" w:customStyle="1" w:styleId="Heading">
    <w:name w:val="Heading"/>
    <w:rsid w:val="00107220"/>
    <w:pPr>
      <w:widowControl w:val="0"/>
      <w:autoSpaceDE w:val="0"/>
      <w:autoSpaceDN w:val="0"/>
      <w:adjustRightInd w:val="0"/>
    </w:pPr>
    <w:rPr>
      <w:rFonts w:ascii="Arial" w:eastAsia="NSimSun" w:hAnsi="Arial" w:cs="Arial"/>
      <w:b/>
      <w:bCs/>
      <w:sz w:val="22"/>
      <w:szCs w:val="22"/>
      <w:lang w:eastAsia="zh-CN"/>
    </w:rPr>
  </w:style>
  <w:style w:type="paragraph" w:styleId="af9">
    <w:name w:val="List Paragraph"/>
    <w:basedOn w:val="a"/>
    <w:uiPriority w:val="34"/>
    <w:qFormat/>
    <w:rsid w:val="006C6EBC"/>
    <w:pPr>
      <w:ind w:left="720"/>
      <w:contextualSpacing/>
    </w:pPr>
  </w:style>
  <w:style w:type="paragraph" w:customStyle="1" w:styleId="ConsPlusNormal">
    <w:name w:val="ConsPlusNormal"/>
    <w:rsid w:val="009A2B1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">
    <w:name w:val="Стиль1"/>
    <w:uiPriority w:val="99"/>
    <w:rsid w:val="000A1ED0"/>
    <w:pPr>
      <w:numPr>
        <w:numId w:val="1"/>
      </w:numPr>
    </w:pPr>
  </w:style>
  <w:style w:type="numbering" w:customStyle="1" w:styleId="2">
    <w:name w:val="Стиль2"/>
    <w:uiPriority w:val="99"/>
    <w:rsid w:val="000A1ED0"/>
    <w:pPr>
      <w:numPr>
        <w:numId w:val="2"/>
      </w:numPr>
    </w:pPr>
  </w:style>
  <w:style w:type="table" w:customStyle="1" w:styleId="15">
    <w:name w:val="Светлая заливка1"/>
    <w:basedOn w:val="a1"/>
    <w:uiPriority w:val="60"/>
    <w:rsid w:val="00745D3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745D3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745D3C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745D3C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745D3C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745D3C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fa">
    <w:name w:val="Title"/>
    <w:basedOn w:val="a"/>
    <w:link w:val="afb"/>
    <w:qFormat/>
    <w:rsid w:val="009A7CCC"/>
    <w:pPr>
      <w:jc w:val="center"/>
    </w:pPr>
    <w:rPr>
      <w:szCs w:val="20"/>
    </w:rPr>
  </w:style>
  <w:style w:type="character" w:customStyle="1" w:styleId="afb">
    <w:name w:val="Название Знак"/>
    <w:link w:val="afa"/>
    <w:rsid w:val="009A7C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Subtitle"/>
    <w:basedOn w:val="a"/>
    <w:link w:val="afd"/>
    <w:qFormat/>
    <w:rsid w:val="009A7CCC"/>
    <w:pPr>
      <w:jc w:val="center"/>
    </w:pPr>
    <w:rPr>
      <w:sz w:val="28"/>
      <w:szCs w:val="20"/>
    </w:rPr>
  </w:style>
  <w:style w:type="character" w:customStyle="1" w:styleId="afd">
    <w:name w:val="Подзаголовок Знак"/>
    <w:link w:val="afc"/>
    <w:rsid w:val="009A7C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6">
    <w:name w:val="Обычный2"/>
    <w:rsid w:val="004D4847"/>
    <w:pPr>
      <w:widowControl w:val="0"/>
    </w:pPr>
    <w:rPr>
      <w:rFonts w:ascii="Arial" w:eastAsia="Times New Roman" w:hAnsi="Arial"/>
      <w:snapToGrid w:val="0"/>
      <w:sz w:val="18"/>
    </w:rPr>
  </w:style>
  <w:style w:type="paragraph" w:styleId="afe">
    <w:name w:val="No Spacing"/>
    <w:link w:val="aff"/>
    <w:uiPriority w:val="1"/>
    <w:qFormat/>
    <w:rsid w:val="00132113"/>
    <w:rPr>
      <w:sz w:val="22"/>
      <w:szCs w:val="22"/>
      <w:lang w:eastAsia="en-US"/>
    </w:rPr>
  </w:style>
  <w:style w:type="character" w:customStyle="1" w:styleId="FontStyle11">
    <w:name w:val="Font Style11"/>
    <w:rsid w:val="00105EEE"/>
    <w:rPr>
      <w:rFonts w:ascii="Times New Roman" w:hAnsi="Times New Roman" w:cs="Times New Roman"/>
      <w:sz w:val="22"/>
      <w:szCs w:val="22"/>
    </w:rPr>
  </w:style>
  <w:style w:type="character" w:customStyle="1" w:styleId="aff0">
    <w:name w:val="Основной текст_"/>
    <w:link w:val="33"/>
    <w:rsid w:val="00105EEE"/>
    <w:rPr>
      <w:sz w:val="26"/>
      <w:szCs w:val="26"/>
      <w:shd w:val="clear" w:color="auto" w:fill="FFFFFF"/>
    </w:rPr>
  </w:style>
  <w:style w:type="character" w:customStyle="1" w:styleId="115pt">
    <w:name w:val="Основной текст + 11;5 pt;Малые прописные"/>
    <w:rsid w:val="00105EEE"/>
    <w:rPr>
      <w:smallCaps/>
      <w:sz w:val="23"/>
      <w:szCs w:val="23"/>
      <w:shd w:val="clear" w:color="auto" w:fill="FFFFFF"/>
    </w:rPr>
  </w:style>
  <w:style w:type="paragraph" w:customStyle="1" w:styleId="33">
    <w:name w:val="Основной текст3"/>
    <w:basedOn w:val="a"/>
    <w:link w:val="aff0"/>
    <w:rsid w:val="00105EEE"/>
    <w:pPr>
      <w:shd w:val="clear" w:color="auto" w:fill="FFFFFF"/>
      <w:spacing w:line="312" w:lineRule="exact"/>
    </w:pPr>
    <w:rPr>
      <w:rFonts w:ascii="Calibri" w:eastAsia="Calibri" w:hAnsi="Calibri"/>
      <w:sz w:val="26"/>
      <w:szCs w:val="26"/>
    </w:rPr>
  </w:style>
  <w:style w:type="paragraph" w:styleId="34">
    <w:name w:val="Body Text 3"/>
    <w:basedOn w:val="a"/>
    <w:link w:val="35"/>
    <w:rsid w:val="00105EE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105EEE"/>
    <w:rPr>
      <w:rFonts w:ascii="Times New Roman" w:eastAsia="Times New Roman" w:hAnsi="Times New Roman"/>
      <w:sz w:val="16"/>
      <w:szCs w:val="16"/>
    </w:rPr>
  </w:style>
  <w:style w:type="character" w:customStyle="1" w:styleId="FontStyle24">
    <w:name w:val="Font Style24"/>
    <w:rsid w:val="00105EEE"/>
    <w:rPr>
      <w:rFonts w:ascii="Arial" w:hAnsi="Arial" w:cs="Arial"/>
      <w:sz w:val="22"/>
      <w:szCs w:val="22"/>
    </w:rPr>
  </w:style>
  <w:style w:type="paragraph" w:customStyle="1" w:styleId="36">
    <w:name w:val="Обычный3"/>
    <w:rsid w:val="00DA3E28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310">
    <w:name w:val="Основной текст с отступом 31"/>
    <w:basedOn w:val="a"/>
    <w:rsid w:val="00DA3E28"/>
    <w:pPr>
      <w:ind w:firstLine="741"/>
      <w:jc w:val="both"/>
    </w:pPr>
    <w:rPr>
      <w:lang w:eastAsia="ar-SA"/>
    </w:rPr>
  </w:style>
  <w:style w:type="character" w:customStyle="1" w:styleId="geo-multi-punct1">
    <w:name w:val="geo-multi-punct1"/>
    <w:rsid w:val="00813413"/>
    <w:rPr>
      <w:vanish/>
      <w:webHidden w:val="0"/>
      <w:specVanish w:val="0"/>
    </w:rPr>
  </w:style>
  <w:style w:type="character" w:styleId="aff1">
    <w:name w:val="Hyperlink"/>
    <w:uiPriority w:val="99"/>
    <w:semiHidden/>
    <w:unhideWhenUsed/>
    <w:rsid w:val="00813413"/>
    <w:rPr>
      <w:color w:val="0000FF"/>
      <w:u w:val="single"/>
    </w:rPr>
  </w:style>
  <w:style w:type="character" w:customStyle="1" w:styleId="geo-lat">
    <w:name w:val="geo-lat"/>
    <w:basedOn w:val="a0"/>
    <w:rsid w:val="00813413"/>
  </w:style>
  <w:style w:type="character" w:customStyle="1" w:styleId="geo-lon">
    <w:name w:val="geo-lon"/>
    <w:basedOn w:val="a0"/>
    <w:rsid w:val="00813413"/>
  </w:style>
  <w:style w:type="paragraph" w:customStyle="1" w:styleId="Style1">
    <w:name w:val="Style1"/>
    <w:basedOn w:val="a"/>
    <w:rsid w:val="009136C5"/>
    <w:pPr>
      <w:widowControl w:val="0"/>
      <w:autoSpaceDE w:val="0"/>
      <w:autoSpaceDN w:val="0"/>
      <w:adjustRightInd w:val="0"/>
      <w:spacing w:line="403" w:lineRule="exact"/>
      <w:ind w:firstLine="374"/>
    </w:pPr>
  </w:style>
  <w:style w:type="paragraph" w:customStyle="1" w:styleId="aff2">
    <w:name w:val="формулы"/>
    <w:next w:val="a"/>
    <w:link w:val="aff3"/>
    <w:qFormat/>
    <w:rsid w:val="009136C5"/>
    <w:pPr>
      <w:spacing w:after="120"/>
      <w:ind w:left="113" w:right="113"/>
      <w:jc w:val="right"/>
    </w:pPr>
    <w:rPr>
      <w:rFonts w:ascii="Cambria Math" w:hAnsi="Cambria Math"/>
      <w:i/>
      <w:sz w:val="32"/>
      <w:szCs w:val="24"/>
      <w:lang w:eastAsia="en-US"/>
    </w:rPr>
  </w:style>
  <w:style w:type="character" w:customStyle="1" w:styleId="aff3">
    <w:name w:val="формулы Знак"/>
    <w:link w:val="aff2"/>
    <w:rsid w:val="009136C5"/>
    <w:rPr>
      <w:rFonts w:ascii="Cambria Math" w:hAnsi="Cambria Math"/>
      <w:i/>
      <w:sz w:val="32"/>
      <w:szCs w:val="24"/>
      <w:lang w:val="ru-RU" w:eastAsia="en-US" w:bidi="ar-SA"/>
    </w:rPr>
  </w:style>
  <w:style w:type="paragraph" w:customStyle="1" w:styleId="aff4">
    <w:name w:val="англ в тексте"/>
    <w:basedOn w:val="aff2"/>
    <w:link w:val="aff5"/>
    <w:qFormat/>
    <w:rsid w:val="009136C5"/>
    <w:pPr>
      <w:keepNext/>
      <w:ind w:firstLine="567"/>
    </w:pPr>
    <w:rPr>
      <w:rFonts w:ascii="Cambria" w:hAnsi="Cambria"/>
      <w:i w:val="0"/>
      <w:lang w:val="en-US"/>
    </w:rPr>
  </w:style>
  <w:style w:type="character" w:customStyle="1" w:styleId="aff5">
    <w:name w:val="англ в тексте Знак"/>
    <w:link w:val="aff4"/>
    <w:rsid w:val="009136C5"/>
    <w:rPr>
      <w:rFonts w:ascii="Cambria" w:hAnsi="Cambria"/>
      <w:sz w:val="32"/>
      <w:szCs w:val="24"/>
      <w:lang w:val="en-US" w:eastAsia="en-US"/>
    </w:rPr>
  </w:style>
  <w:style w:type="paragraph" w:customStyle="1" w:styleId="Style5">
    <w:name w:val="Style5"/>
    <w:basedOn w:val="a"/>
    <w:rsid w:val="009136C5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220">
    <w:name w:val="Основной текст с отступом 22"/>
    <w:basedOn w:val="a"/>
    <w:rsid w:val="00F4617E"/>
    <w:pPr>
      <w:spacing w:line="360" w:lineRule="auto"/>
      <w:ind w:firstLine="708"/>
      <w:jc w:val="both"/>
    </w:pPr>
    <w:rPr>
      <w:lang w:eastAsia="ar-SA"/>
    </w:rPr>
  </w:style>
  <w:style w:type="paragraph" w:customStyle="1" w:styleId="16">
    <w:name w:val="заголовок 1"/>
    <w:basedOn w:val="a"/>
    <w:next w:val="a"/>
    <w:rsid w:val="00C07216"/>
    <w:pPr>
      <w:keepNext/>
      <w:autoSpaceDE w:val="0"/>
      <w:autoSpaceDN w:val="0"/>
      <w:jc w:val="center"/>
      <w:outlineLvl w:val="0"/>
    </w:pPr>
    <w:rPr>
      <w:b/>
      <w:bCs/>
      <w:sz w:val="22"/>
      <w:szCs w:val="22"/>
    </w:rPr>
  </w:style>
  <w:style w:type="paragraph" w:customStyle="1" w:styleId="aff6">
    <w:name w:val="Содержимое таблицы"/>
    <w:basedOn w:val="a"/>
    <w:rsid w:val="00DF07BB"/>
    <w:pPr>
      <w:suppressLineNumbers/>
    </w:pPr>
    <w:rPr>
      <w:sz w:val="20"/>
      <w:szCs w:val="20"/>
      <w:lang w:eastAsia="ar-SA"/>
    </w:rPr>
  </w:style>
  <w:style w:type="character" w:customStyle="1" w:styleId="aff">
    <w:name w:val="Без интервала Знак"/>
    <w:link w:val="afe"/>
    <w:uiPriority w:val="1"/>
    <w:rsid w:val="00804825"/>
    <w:rPr>
      <w:sz w:val="22"/>
      <w:szCs w:val="22"/>
      <w:lang w:eastAsia="en-US" w:bidi="ar-SA"/>
    </w:rPr>
  </w:style>
  <w:style w:type="paragraph" w:customStyle="1" w:styleId="Style6">
    <w:name w:val="Style6"/>
    <w:basedOn w:val="a"/>
    <w:rsid w:val="000B4EAB"/>
    <w:pPr>
      <w:widowControl w:val="0"/>
      <w:autoSpaceDE w:val="0"/>
      <w:autoSpaceDN w:val="0"/>
      <w:adjustRightInd w:val="0"/>
    </w:pPr>
  </w:style>
  <w:style w:type="character" w:customStyle="1" w:styleId="FontStyle56">
    <w:name w:val="Font Style56"/>
    <w:uiPriority w:val="99"/>
    <w:rsid w:val="000B4EAB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">
    <w:name w:val="Style2"/>
    <w:basedOn w:val="a"/>
    <w:rsid w:val="00667431"/>
    <w:pPr>
      <w:widowControl w:val="0"/>
      <w:autoSpaceDE w:val="0"/>
      <w:autoSpaceDN w:val="0"/>
      <w:adjustRightInd w:val="0"/>
      <w:jc w:val="center"/>
    </w:pPr>
  </w:style>
  <w:style w:type="character" w:customStyle="1" w:styleId="FontStyle71">
    <w:name w:val="Font Style71"/>
    <w:uiPriority w:val="99"/>
    <w:rsid w:val="0066743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667431"/>
    <w:pPr>
      <w:widowControl w:val="0"/>
      <w:autoSpaceDE w:val="0"/>
      <w:autoSpaceDN w:val="0"/>
      <w:adjustRightInd w:val="0"/>
      <w:spacing w:line="335" w:lineRule="exact"/>
      <w:ind w:firstLine="816"/>
    </w:pPr>
  </w:style>
  <w:style w:type="paragraph" w:customStyle="1" w:styleId="Style7">
    <w:name w:val="Style7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character" w:customStyle="1" w:styleId="FontStyle64">
    <w:name w:val="Font Style64"/>
    <w:uiPriority w:val="99"/>
    <w:rsid w:val="0066743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9">
    <w:name w:val="Style9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character" w:customStyle="1" w:styleId="FontStyle58">
    <w:name w:val="Font Style58"/>
    <w:uiPriority w:val="99"/>
    <w:rsid w:val="0066743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character" w:customStyle="1" w:styleId="FontStyle65">
    <w:name w:val="Font Style65"/>
    <w:uiPriority w:val="99"/>
    <w:rsid w:val="00BD4F66"/>
    <w:rPr>
      <w:rFonts w:ascii="Times New Roman" w:hAnsi="Times New Roman" w:cs="Times New Roman"/>
      <w:sz w:val="20"/>
      <w:szCs w:val="20"/>
    </w:rPr>
  </w:style>
  <w:style w:type="character" w:customStyle="1" w:styleId="FontStyle69">
    <w:name w:val="Font Style69"/>
    <w:uiPriority w:val="99"/>
    <w:rsid w:val="00462B5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7">
    <w:name w:val="Style27"/>
    <w:basedOn w:val="a"/>
    <w:uiPriority w:val="99"/>
    <w:rsid w:val="006073BF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53">
    <w:name w:val="Style53"/>
    <w:basedOn w:val="a"/>
    <w:uiPriority w:val="99"/>
    <w:rsid w:val="006073BF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66">
    <w:name w:val="Font Style66"/>
    <w:uiPriority w:val="99"/>
    <w:rsid w:val="006073BF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uiPriority w:val="99"/>
    <w:rsid w:val="00E428FE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a"/>
    <w:uiPriority w:val="99"/>
    <w:rsid w:val="00E428FE"/>
    <w:pPr>
      <w:widowControl w:val="0"/>
      <w:autoSpaceDE w:val="0"/>
      <w:autoSpaceDN w:val="0"/>
      <w:adjustRightInd w:val="0"/>
      <w:jc w:val="center"/>
    </w:pPr>
  </w:style>
  <w:style w:type="character" w:customStyle="1" w:styleId="FontStyle70">
    <w:name w:val="Font Style70"/>
    <w:uiPriority w:val="99"/>
    <w:rsid w:val="00E428FE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uiPriority w:val="99"/>
    <w:rsid w:val="00D9643A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D9643A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uiPriority w:val="99"/>
    <w:rsid w:val="00F64220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911CF"/>
    <w:pPr>
      <w:widowControl w:val="0"/>
      <w:autoSpaceDE w:val="0"/>
      <w:autoSpaceDN w:val="0"/>
      <w:adjustRightInd w:val="0"/>
      <w:spacing w:line="277" w:lineRule="exact"/>
      <w:ind w:firstLine="696"/>
      <w:jc w:val="both"/>
    </w:pPr>
  </w:style>
  <w:style w:type="paragraph" w:customStyle="1" w:styleId="Style20">
    <w:name w:val="Style20"/>
    <w:basedOn w:val="a"/>
    <w:uiPriority w:val="99"/>
    <w:rsid w:val="00845F98"/>
    <w:pPr>
      <w:widowControl w:val="0"/>
      <w:autoSpaceDE w:val="0"/>
      <w:autoSpaceDN w:val="0"/>
      <w:adjustRightInd w:val="0"/>
      <w:spacing w:line="274" w:lineRule="exact"/>
      <w:ind w:hanging="355"/>
      <w:jc w:val="both"/>
    </w:pPr>
  </w:style>
  <w:style w:type="paragraph" w:customStyle="1" w:styleId="Style30">
    <w:name w:val="Style30"/>
    <w:basedOn w:val="a"/>
    <w:uiPriority w:val="99"/>
    <w:rsid w:val="00845F98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a"/>
    <w:uiPriority w:val="99"/>
    <w:rsid w:val="003A10AE"/>
    <w:pPr>
      <w:widowControl w:val="0"/>
      <w:autoSpaceDE w:val="0"/>
      <w:autoSpaceDN w:val="0"/>
      <w:adjustRightInd w:val="0"/>
      <w:spacing w:line="250" w:lineRule="exact"/>
      <w:ind w:hanging="130"/>
    </w:pPr>
  </w:style>
  <w:style w:type="paragraph" w:customStyle="1" w:styleId="Style15">
    <w:name w:val="Style15"/>
    <w:basedOn w:val="a"/>
    <w:uiPriority w:val="99"/>
    <w:rsid w:val="003A10AE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964270"/>
    <w:rPr>
      <w:rFonts w:ascii="Times New Roman" w:hAnsi="Times New Roman" w:cs="Times New Roman"/>
      <w:sz w:val="16"/>
      <w:szCs w:val="16"/>
    </w:rPr>
  </w:style>
  <w:style w:type="character" w:customStyle="1" w:styleId="FontStyle59">
    <w:name w:val="Font Style59"/>
    <w:rsid w:val="00964270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964270"/>
    <w:pPr>
      <w:widowControl w:val="0"/>
      <w:suppressAutoHyphens/>
      <w:autoSpaceDE w:val="0"/>
      <w:spacing w:line="403" w:lineRule="exact"/>
    </w:pPr>
    <w:rPr>
      <w:rFonts w:ascii="Microsoft Sans Serif" w:hAnsi="Microsoft Sans Serif" w:cs="Microsoft Sans Serif"/>
      <w:lang w:eastAsia="ar-SA"/>
    </w:rPr>
  </w:style>
  <w:style w:type="character" w:styleId="aff7">
    <w:name w:val="Strong"/>
    <w:uiPriority w:val="22"/>
    <w:qFormat/>
    <w:rsid w:val="009120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12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БЛОК"/>
    <w:basedOn w:val="a"/>
    <w:next w:val="a"/>
    <w:link w:val="11"/>
    <w:qFormat/>
    <w:rsid w:val="00107220"/>
    <w:pPr>
      <w:keepNext/>
      <w:spacing w:before="120" w:after="120"/>
      <w:ind w:left="540"/>
      <w:outlineLvl w:val="0"/>
    </w:pPr>
    <w:rPr>
      <w:rFonts w:ascii="Arial" w:hAnsi="Arial"/>
      <w:b/>
      <w:i/>
      <w:iCs/>
      <w:snapToGrid w:val="0"/>
      <w:color w:val="000000"/>
      <w:sz w:val="32"/>
      <w:szCs w:val="20"/>
    </w:rPr>
  </w:style>
  <w:style w:type="paragraph" w:styleId="20">
    <w:name w:val="heading 2"/>
    <w:basedOn w:val="a"/>
    <w:next w:val="a"/>
    <w:link w:val="21"/>
    <w:qFormat/>
    <w:rsid w:val="001072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072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072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72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072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0722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07220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БЛОК Знак"/>
    <w:link w:val="10"/>
    <w:rsid w:val="00107220"/>
    <w:rPr>
      <w:rFonts w:ascii="Arial" w:eastAsia="Times New Roman" w:hAnsi="Arial" w:cs="Arial"/>
      <w:b/>
      <w:i/>
      <w:iCs/>
      <w:snapToGrid w:val="0"/>
      <w:color w:val="000000"/>
      <w:sz w:val="32"/>
      <w:szCs w:val="20"/>
      <w:lang w:eastAsia="ru-RU"/>
    </w:rPr>
  </w:style>
  <w:style w:type="character" w:customStyle="1" w:styleId="21">
    <w:name w:val="Заголовок 2 Знак"/>
    <w:link w:val="20"/>
    <w:rsid w:val="0010722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10722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1072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1072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link w:val="7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10722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107220"/>
    <w:rPr>
      <w:rFonts w:ascii="Arial" w:eastAsia="Times New Roman" w:hAnsi="Arial" w:cs="Arial"/>
      <w:lang w:eastAsia="ru-RU"/>
    </w:rPr>
  </w:style>
  <w:style w:type="table" w:styleId="a3">
    <w:name w:val="Table Grid"/>
    <w:basedOn w:val="a1"/>
    <w:rsid w:val="0010722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107220"/>
    <w:pPr>
      <w:ind w:firstLine="709"/>
      <w:jc w:val="both"/>
    </w:pPr>
  </w:style>
  <w:style w:type="character" w:customStyle="1" w:styleId="a5">
    <w:name w:val="Основной текст с отступом Знак"/>
    <w:link w:val="a4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Комментарий"/>
    <w:basedOn w:val="a"/>
    <w:next w:val="a"/>
    <w:rsid w:val="0010722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7">
    <w:name w:val="header"/>
    <w:aliases w:val="ВерхКолонтитул"/>
    <w:basedOn w:val="a"/>
    <w:link w:val="a8"/>
    <w:uiPriority w:val="99"/>
    <w:rsid w:val="00107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link w:val="a7"/>
    <w:uiPriority w:val="99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07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107220"/>
  </w:style>
  <w:style w:type="paragraph" w:styleId="22">
    <w:name w:val="Body Text Indent 2"/>
    <w:basedOn w:val="a"/>
    <w:link w:val="23"/>
    <w:rsid w:val="001072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07220"/>
    <w:pPr>
      <w:spacing w:after="120"/>
    </w:pPr>
  </w:style>
  <w:style w:type="character" w:customStyle="1" w:styleId="ad">
    <w:name w:val="Основной текст Знак"/>
    <w:link w:val="ac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107220"/>
    <w:pPr>
      <w:spacing w:after="120" w:line="480" w:lineRule="auto"/>
    </w:pPr>
  </w:style>
  <w:style w:type="character" w:customStyle="1" w:styleId="25">
    <w:name w:val="Основной текст 2 Знак"/>
    <w:link w:val="24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0-022">
    <w:name w:val="Стиль Normal + 10 пт полужирный По центру Слева:  -02 см Справ...2"/>
    <w:basedOn w:val="a"/>
    <w:rsid w:val="00107220"/>
    <w:pPr>
      <w:suppressAutoHyphens/>
      <w:snapToGrid w:val="0"/>
      <w:ind w:left="-113" w:right="-113"/>
      <w:jc w:val="center"/>
    </w:pPr>
    <w:rPr>
      <w:b/>
      <w:bCs/>
      <w:sz w:val="20"/>
      <w:szCs w:val="20"/>
      <w:lang w:eastAsia="ar-SA"/>
    </w:rPr>
  </w:style>
  <w:style w:type="paragraph" w:styleId="31">
    <w:name w:val="Body Text Indent 3"/>
    <w:basedOn w:val="a"/>
    <w:link w:val="32"/>
    <w:rsid w:val="001072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072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rsid w:val="00107220"/>
    <w:pPr>
      <w:suppressAutoHyphens/>
      <w:spacing w:before="75" w:after="75"/>
    </w:pPr>
    <w:rPr>
      <w:rFonts w:ascii="Arial" w:hAnsi="Arial" w:cs="Arial"/>
      <w:color w:val="000000"/>
      <w:sz w:val="20"/>
      <w:lang w:eastAsia="ar-SA"/>
    </w:rPr>
  </w:style>
  <w:style w:type="paragraph" w:customStyle="1" w:styleId="12">
    <w:name w:val="Обычный1"/>
    <w:rsid w:val="00107220"/>
    <w:pPr>
      <w:suppressAutoHyphens/>
      <w:snapToGrid w:val="0"/>
    </w:pPr>
    <w:rPr>
      <w:rFonts w:ascii="Times New Roman" w:eastAsia="Times New Roman" w:hAnsi="Times New Roman"/>
      <w:sz w:val="22"/>
      <w:lang w:eastAsia="ar-SA"/>
    </w:rPr>
  </w:style>
  <w:style w:type="paragraph" w:customStyle="1" w:styleId="210">
    <w:name w:val="Основной текст 21"/>
    <w:basedOn w:val="a"/>
    <w:rsid w:val="00107220"/>
    <w:pPr>
      <w:widowControl w:val="0"/>
      <w:spacing w:before="120"/>
      <w:jc w:val="both"/>
    </w:pPr>
    <w:rPr>
      <w:sz w:val="26"/>
      <w:szCs w:val="20"/>
    </w:rPr>
  </w:style>
  <w:style w:type="paragraph" w:customStyle="1" w:styleId="13">
    <w:name w:val="Название1"/>
    <w:basedOn w:val="a"/>
    <w:rsid w:val="00107220"/>
    <w:pPr>
      <w:widowControl w:val="0"/>
      <w:suppressLineNumbers/>
      <w:suppressAutoHyphens/>
      <w:autoSpaceDE w:val="0"/>
      <w:spacing w:before="120" w:after="120"/>
      <w:ind w:firstLine="720"/>
      <w:jc w:val="both"/>
    </w:pPr>
    <w:rPr>
      <w:rFonts w:cs="Tahoma"/>
      <w:i/>
      <w:iCs/>
      <w:lang w:eastAsia="ar-SA"/>
    </w:rPr>
  </w:style>
  <w:style w:type="paragraph" w:customStyle="1" w:styleId="Normal10-02">
    <w:name w:val="Normal + 10 пт полужирный По центру Слева:  -02 см Справ..."/>
    <w:basedOn w:val="12"/>
    <w:rsid w:val="00107220"/>
    <w:pPr>
      <w:snapToGrid/>
      <w:ind w:left="-113" w:right="-113"/>
      <w:jc w:val="center"/>
    </w:pPr>
    <w:rPr>
      <w:b/>
      <w:bCs/>
      <w:sz w:val="20"/>
    </w:rPr>
  </w:style>
  <w:style w:type="paragraph" w:styleId="af">
    <w:name w:val="List Number"/>
    <w:basedOn w:val="a"/>
    <w:rsid w:val="00107220"/>
    <w:pPr>
      <w:tabs>
        <w:tab w:val="num" w:pos="360"/>
      </w:tabs>
      <w:ind w:left="360" w:hanging="360"/>
    </w:pPr>
  </w:style>
  <w:style w:type="paragraph" w:styleId="af0">
    <w:name w:val="Message Header"/>
    <w:basedOn w:val="a"/>
    <w:link w:val="af1"/>
    <w:rsid w:val="00107220"/>
    <w:pPr>
      <w:spacing w:before="60" w:after="60" w:line="200" w:lineRule="exact"/>
    </w:pPr>
    <w:rPr>
      <w:rFonts w:ascii="Arial" w:hAnsi="Arial"/>
      <w:i/>
      <w:sz w:val="20"/>
      <w:szCs w:val="20"/>
    </w:rPr>
  </w:style>
  <w:style w:type="character" w:customStyle="1" w:styleId="af1">
    <w:name w:val="Шапка Знак"/>
    <w:link w:val="af0"/>
    <w:rsid w:val="00107220"/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af2">
    <w:name w:val="Для записок"/>
    <w:basedOn w:val="a"/>
    <w:rsid w:val="00107220"/>
    <w:pPr>
      <w:spacing w:before="120"/>
      <w:ind w:firstLine="720"/>
      <w:jc w:val="both"/>
    </w:pPr>
    <w:rPr>
      <w:szCs w:val="20"/>
    </w:rPr>
  </w:style>
  <w:style w:type="paragraph" w:styleId="af3">
    <w:name w:val="Block Text"/>
    <w:basedOn w:val="a"/>
    <w:rsid w:val="00107220"/>
    <w:pPr>
      <w:ind w:left="-70" w:right="-70" w:firstLine="496"/>
      <w:jc w:val="center"/>
    </w:pPr>
    <w:rPr>
      <w:szCs w:val="20"/>
    </w:rPr>
  </w:style>
  <w:style w:type="paragraph" w:customStyle="1" w:styleId="1250">
    <w:name w:val="Стиль Слева:  125 см Первая строка:  0 см"/>
    <w:basedOn w:val="a"/>
    <w:rsid w:val="00107220"/>
    <w:pPr>
      <w:widowControl w:val="0"/>
      <w:suppressAutoHyphens/>
      <w:autoSpaceDE w:val="0"/>
      <w:spacing w:before="120"/>
      <w:ind w:left="709"/>
      <w:jc w:val="both"/>
    </w:pPr>
    <w:rPr>
      <w:sz w:val="26"/>
      <w:szCs w:val="20"/>
      <w:lang w:eastAsia="ar-SA"/>
    </w:rPr>
  </w:style>
  <w:style w:type="paragraph" w:customStyle="1" w:styleId="af4">
    <w:name w:val="Таблица"/>
    <w:basedOn w:val="af0"/>
    <w:rsid w:val="00107220"/>
    <w:pPr>
      <w:spacing w:before="0" w:after="0" w:line="220" w:lineRule="exact"/>
    </w:pPr>
    <w:rPr>
      <w:i w:val="0"/>
    </w:rPr>
  </w:style>
  <w:style w:type="paragraph" w:styleId="af5">
    <w:name w:val="annotation text"/>
    <w:basedOn w:val="a"/>
    <w:link w:val="af6"/>
    <w:semiHidden/>
    <w:rsid w:val="00107220"/>
    <w:rPr>
      <w:sz w:val="20"/>
      <w:szCs w:val="20"/>
    </w:rPr>
  </w:style>
  <w:style w:type="character" w:customStyle="1" w:styleId="af6">
    <w:name w:val="Текст примечания Знак"/>
    <w:link w:val="af5"/>
    <w:semiHidden/>
    <w:rsid w:val="0010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rsid w:val="00107220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1072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Знак Знак1"/>
    <w:locked/>
    <w:rsid w:val="00107220"/>
    <w:rPr>
      <w:sz w:val="24"/>
      <w:szCs w:val="24"/>
      <w:lang w:val="ru-RU" w:eastAsia="ru-RU" w:bidi="ar-SA"/>
    </w:rPr>
  </w:style>
  <w:style w:type="paragraph" w:customStyle="1" w:styleId="Heading">
    <w:name w:val="Heading"/>
    <w:rsid w:val="00107220"/>
    <w:pPr>
      <w:widowControl w:val="0"/>
      <w:autoSpaceDE w:val="0"/>
      <w:autoSpaceDN w:val="0"/>
      <w:adjustRightInd w:val="0"/>
    </w:pPr>
    <w:rPr>
      <w:rFonts w:ascii="Arial" w:eastAsia="NSimSun" w:hAnsi="Arial" w:cs="Arial"/>
      <w:b/>
      <w:bCs/>
      <w:sz w:val="22"/>
      <w:szCs w:val="22"/>
      <w:lang w:eastAsia="zh-CN"/>
    </w:rPr>
  </w:style>
  <w:style w:type="paragraph" w:styleId="af9">
    <w:name w:val="List Paragraph"/>
    <w:basedOn w:val="a"/>
    <w:uiPriority w:val="34"/>
    <w:qFormat/>
    <w:rsid w:val="006C6EBC"/>
    <w:pPr>
      <w:ind w:left="720"/>
      <w:contextualSpacing/>
    </w:pPr>
  </w:style>
  <w:style w:type="paragraph" w:customStyle="1" w:styleId="ConsPlusNormal">
    <w:name w:val="ConsPlusNormal"/>
    <w:rsid w:val="009A2B1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">
    <w:name w:val="Стиль1"/>
    <w:uiPriority w:val="99"/>
    <w:rsid w:val="000A1ED0"/>
    <w:pPr>
      <w:numPr>
        <w:numId w:val="1"/>
      </w:numPr>
    </w:pPr>
  </w:style>
  <w:style w:type="numbering" w:customStyle="1" w:styleId="2">
    <w:name w:val="Стиль2"/>
    <w:uiPriority w:val="99"/>
    <w:rsid w:val="000A1ED0"/>
    <w:pPr>
      <w:numPr>
        <w:numId w:val="2"/>
      </w:numPr>
    </w:pPr>
  </w:style>
  <w:style w:type="table" w:customStyle="1" w:styleId="15">
    <w:name w:val="Светлая заливка1"/>
    <w:basedOn w:val="a1"/>
    <w:uiPriority w:val="60"/>
    <w:rsid w:val="00745D3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745D3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745D3C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745D3C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745D3C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745D3C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fa">
    <w:name w:val="Title"/>
    <w:basedOn w:val="a"/>
    <w:link w:val="afb"/>
    <w:qFormat/>
    <w:rsid w:val="009A7CCC"/>
    <w:pPr>
      <w:jc w:val="center"/>
    </w:pPr>
    <w:rPr>
      <w:szCs w:val="20"/>
    </w:rPr>
  </w:style>
  <w:style w:type="character" w:customStyle="1" w:styleId="afb">
    <w:name w:val="Название Знак"/>
    <w:link w:val="afa"/>
    <w:rsid w:val="009A7C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Subtitle"/>
    <w:basedOn w:val="a"/>
    <w:link w:val="afd"/>
    <w:qFormat/>
    <w:rsid w:val="009A7CCC"/>
    <w:pPr>
      <w:jc w:val="center"/>
    </w:pPr>
    <w:rPr>
      <w:sz w:val="28"/>
      <w:szCs w:val="20"/>
    </w:rPr>
  </w:style>
  <w:style w:type="character" w:customStyle="1" w:styleId="afd">
    <w:name w:val="Подзаголовок Знак"/>
    <w:link w:val="afc"/>
    <w:rsid w:val="009A7C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6">
    <w:name w:val="Обычный2"/>
    <w:rsid w:val="004D4847"/>
    <w:pPr>
      <w:widowControl w:val="0"/>
    </w:pPr>
    <w:rPr>
      <w:rFonts w:ascii="Arial" w:eastAsia="Times New Roman" w:hAnsi="Arial"/>
      <w:snapToGrid w:val="0"/>
      <w:sz w:val="18"/>
    </w:rPr>
  </w:style>
  <w:style w:type="paragraph" w:styleId="afe">
    <w:name w:val="No Spacing"/>
    <w:link w:val="aff"/>
    <w:uiPriority w:val="1"/>
    <w:qFormat/>
    <w:rsid w:val="00132113"/>
    <w:rPr>
      <w:sz w:val="22"/>
      <w:szCs w:val="22"/>
      <w:lang w:eastAsia="en-US"/>
    </w:rPr>
  </w:style>
  <w:style w:type="character" w:customStyle="1" w:styleId="FontStyle11">
    <w:name w:val="Font Style11"/>
    <w:rsid w:val="00105EEE"/>
    <w:rPr>
      <w:rFonts w:ascii="Times New Roman" w:hAnsi="Times New Roman" w:cs="Times New Roman"/>
      <w:sz w:val="22"/>
      <w:szCs w:val="22"/>
    </w:rPr>
  </w:style>
  <w:style w:type="character" w:customStyle="1" w:styleId="aff0">
    <w:name w:val="Основной текст_"/>
    <w:link w:val="33"/>
    <w:rsid w:val="00105EEE"/>
    <w:rPr>
      <w:sz w:val="26"/>
      <w:szCs w:val="26"/>
      <w:shd w:val="clear" w:color="auto" w:fill="FFFFFF"/>
    </w:rPr>
  </w:style>
  <w:style w:type="character" w:customStyle="1" w:styleId="115pt">
    <w:name w:val="Основной текст + 11;5 pt;Малые прописные"/>
    <w:rsid w:val="00105EEE"/>
    <w:rPr>
      <w:smallCaps/>
      <w:sz w:val="23"/>
      <w:szCs w:val="23"/>
      <w:shd w:val="clear" w:color="auto" w:fill="FFFFFF"/>
    </w:rPr>
  </w:style>
  <w:style w:type="paragraph" w:customStyle="1" w:styleId="33">
    <w:name w:val="Основной текст3"/>
    <w:basedOn w:val="a"/>
    <w:link w:val="aff0"/>
    <w:rsid w:val="00105EEE"/>
    <w:pPr>
      <w:shd w:val="clear" w:color="auto" w:fill="FFFFFF"/>
      <w:spacing w:line="312" w:lineRule="exact"/>
    </w:pPr>
    <w:rPr>
      <w:rFonts w:ascii="Calibri" w:eastAsia="Calibri" w:hAnsi="Calibri"/>
      <w:sz w:val="26"/>
      <w:szCs w:val="26"/>
    </w:rPr>
  </w:style>
  <w:style w:type="paragraph" w:styleId="34">
    <w:name w:val="Body Text 3"/>
    <w:basedOn w:val="a"/>
    <w:link w:val="35"/>
    <w:rsid w:val="00105EE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105EEE"/>
    <w:rPr>
      <w:rFonts w:ascii="Times New Roman" w:eastAsia="Times New Roman" w:hAnsi="Times New Roman"/>
      <w:sz w:val="16"/>
      <w:szCs w:val="16"/>
    </w:rPr>
  </w:style>
  <w:style w:type="character" w:customStyle="1" w:styleId="FontStyle24">
    <w:name w:val="Font Style24"/>
    <w:rsid w:val="00105EEE"/>
    <w:rPr>
      <w:rFonts w:ascii="Arial" w:hAnsi="Arial" w:cs="Arial"/>
      <w:sz w:val="22"/>
      <w:szCs w:val="22"/>
    </w:rPr>
  </w:style>
  <w:style w:type="paragraph" w:customStyle="1" w:styleId="36">
    <w:name w:val="Обычный3"/>
    <w:rsid w:val="00DA3E28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310">
    <w:name w:val="Основной текст с отступом 31"/>
    <w:basedOn w:val="a"/>
    <w:rsid w:val="00DA3E28"/>
    <w:pPr>
      <w:ind w:firstLine="741"/>
      <w:jc w:val="both"/>
    </w:pPr>
    <w:rPr>
      <w:lang w:eastAsia="ar-SA"/>
    </w:rPr>
  </w:style>
  <w:style w:type="character" w:customStyle="1" w:styleId="geo-multi-punct1">
    <w:name w:val="geo-multi-punct1"/>
    <w:rsid w:val="00813413"/>
    <w:rPr>
      <w:vanish/>
      <w:webHidden w:val="0"/>
      <w:specVanish w:val="0"/>
    </w:rPr>
  </w:style>
  <w:style w:type="character" w:styleId="aff1">
    <w:name w:val="Hyperlink"/>
    <w:uiPriority w:val="99"/>
    <w:semiHidden/>
    <w:unhideWhenUsed/>
    <w:rsid w:val="00813413"/>
    <w:rPr>
      <w:color w:val="0000FF"/>
      <w:u w:val="single"/>
    </w:rPr>
  </w:style>
  <w:style w:type="character" w:customStyle="1" w:styleId="geo-lat">
    <w:name w:val="geo-lat"/>
    <w:basedOn w:val="a0"/>
    <w:rsid w:val="00813413"/>
  </w:style>
  <w:style w:type="character" w:customStyle="1" w:styleId="geo-lon">
    <w:name w:val="geo-lon"/>
    <w:basedOn w:val="a0"/>
    <w:rsid w:val="00813413"/>
  </w:style>
  <w:style w:type="paragraph" w:customStyle="1" w:styleId="Style1">
    <w:name w:val="Style1"/>
    <w:basedOn w:val="a"/>
    <w:rsid w:val="009136C5"/>
    <w:pPr>
      <w:widowControl w:val="0"/>
      <w:autoSpaceDE w:val="0"/>
      <w:autoSpaceDN w:val="0"/>
      <w:adjustRightInd w:val="0"/>
      <w:spacing w:line="403" w:lineRule="exact"/>
      <w:ind w:firstLine="374"/>
    </w:pPr>
  </w:style>
  <w:style w:type="paragraph" w:customStyle="1" w:styleId="aff2">
    <w:name w:val="формулы"/>
    <w:next w:val="a"/>
    <w:link w:val="aff3"/>
    <w:qFormat/>
    <w:rsid w:val="009136C5"/>
    <w:pPr>
      <w:spacing w:after="120"/>
      <w:ind w:left="113" w:right="113"/>
      <w:jc w:val="right"/>
    </w:pPr>
    <w:rPr>
      <w:rFonts w:ascii="Cambria Math" w:hAnsi="Cambria Math"/>
      <w:i/>
      <w:sz w:val="32"/>
      <w:szCs w:val="24"/>
      <w:lang w:eastAsia="en-US"/>
    </w:rPr>
  </w:style>
  <w:style w:type="character" w:customStyle="1" w:styleId="aff3">
    <w:name w:val="формулы Знак"/>
    <w:link w:val="aff2"/>
    <w:rsid w:val="009136C5"/>
    <w:rPr>
      <w:rFonts w:ascii="Cambria Math" w:hAnsi="Cambria Math"/>
      <w:i/>
      <w:sz w:val="32"/>
      <w:szCs w:val="24"/>
      <w:lang w:val="ru-RU" w:eastAsia="en-US" w:bidi="ar-SA"/>
    </w:rPr>
  </w:style>
  <w:style w:type="paragraph" w:customStyle="1" w:styleId="aff4">
    <w:name w:val="англ в тексте"/>
    <w:basedOn w:val="aff2"/>
    <w:link w:val="aff5"/>
    <w:qFormat/>
    <w:rsid w:val="009136C5"/>
    <w:pPr>
      <w:keepNext/>
      <w:ind w:firstLine="567"/>
    </w:pPr>
    <w:rPr>
      <w:rFonts w:ascii="Cambria" w:hAnsi="Cambria"/>
      <w:i w:val="0"/>
      <w:lang w:val="en-US"/>
    </w:rPr>
  </w:style>
  <w:style w:type="character" w:customStyle="1" w:styleId="aff5">
    <w:name w:val="англ в тексте Знак"/>
    <w:link w:val="aff4"/>
    <w:rsid w:val="009136C5"/>
    <w:rPr>
      <w:rFonts w:ascii="Cambria" w:hAnsi="Cambria"/>
      <w:sz w:val="32"/>
      <w:szCs w:val="24"/>
      <w:lang w:val="en-US" w:eastAsia="en-US"/>
    </w:rPr>
  </w:style>
  <w:style w:type="paragraph" w:customStyle="1" w:styleId="Style5">
    <w:name w:val="Style5"/>
    <w:basedOn w:val="a"/>
    <w:rsid w:val="009136C5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220">
    <w:name w:val="Основной текст с отступом 22"/>
    <w:basedOn w:val="a"/>
    <w:rsid w:val="00F4617E"/>
    <w:pPr>
      <w:spacing w:line="360" w:lineRule="auto"/>
      <w:ind w:firstLine="708"/>
      <w:jc w:val="both"/>
    </w:pPr>
    <w:rPr>
      <w:lang w:eastAsia="ar-SA"/>
    </w:rPr>
  </w:style>
  <w:style w:type="paragraph" w:customStyle="1" w:styleId="16">
    <w:name w:val="заголовок 1"/>
    <w:basedOn w:val="a"/>
    <w:next w:val="a"/>
    <w:rsid w:val="00C07216"/>
    <w:pPr>
      <w:keepNext/>
      <w:autoSpaceDE w:val="0"/>
      <w:autoSpaceDN w:val="0"/>
      <w:jc w:val="center"/>
      <w:outlineLvl w:val="0"/>
    </w:pPr>
    <w:rPr>
      <w:b/>
      <w:bCs/>
      <w:sz w:val="22"/>
      <w:szCs w:val="22"/>
    </w:rPr>
  </w:style>
  <w:style w:type="paragraph" w:customStyle="1" w:styleId="aff6">
    <w:name w:val="Содержимое таблицы"/>
    <w:basedOn w:val="a"/>
    <w:rsid w:val="00DF07BB"/>
    <w:pPr>
      <w:suppressLineNumbers/>
    </w:pPr>
    <w:rPr>
      <w:sz w:val="20"/>
      <w:szCs w:val="20"/>
      <w:lang w:eastAsia="ar-SA"/>
    </w:rPr>
  </w:style>
  <w:style w:type="character" w:customStyle="1" w:styleId="aff">
    <w:name w:val="Без интервала Знак"/>
    <w:link w:val="afe"/>
    <w:uiPriority w:val="1"/>
    <w:rsid w:val="00804825"/>
    <w:rPr>
      <w:sz w:val="22"/>
      <w:szCs w:val="22"/>
      <w:lang w:eastAsia="en-US" w:bidi="ar-SA"/>
    </w:rPr>
  </w:style>
  <w:style w:type="paragraph" w:customStyle="1" w:styleId="Style6">
    <w:name w:val="Style6"/>
    <w:basedOn w:val="a"/>
    <w:rsid w:val="000B4EAB"/>
    <w:pPr>
      <w:widowControl w:val="0"/>
      <w:autoSpaceDE w:val="0"/>
      <w:autoSpaceDN w:val="0"/>
      <w:adjustRightInd w:val="0"/>
    </w:pPr>
  </w:style>
  <w:style w:type="character" w:customStyle="1" w:styleId="FontStyle56">
    <w:name w:val="Font Style56"/>
    <w:uiPriority w:val="99"/>
    <w:rsid w:val="000B4EAB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">
    <w:name w:val="Style2"/>
    <w:basedOn w:val="a"/>
    <w:rsid w:val="00667431"/>
    <w:pPr>
      <w:widowControl w:val="0"/>
      <w:autoSpaceDE w:val="0"/>
      <w:autoSpaceDN w:val="0"/>
      <w:adjustRightInd w:val="0"/>
      <w:jc w:val="center"/>
    </w:pPr>
  </w:style>
  <w:style w:type="character" w:customStyle="1" w:styleId="FontStyle71">
    <w:name w:val="Font Style71"/>
    <w:uiPriority w:val="99"/>
    <w:rsid w:val="0066743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667431"/>
    <w:pPr>
      <w:widowControl w:val="0"/>
      <w:autoSpaceDE w:val="0"/>
      <w:autoSpaceDN w:val="0"/>
      <w:adjustRightInd w:val="0"/>
      <w:spacing w:line="335" w:lineRule="exact"/>
      <w:ind w:firstLine="816"/>
    </w:pPr>
  </w:style>
  <w:style w:type="paragraph" w:customStyle="1" w:styleId="Style7">
    <w:name w:val="Style7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character" w:customStyle="1" w:styleId="FontStyle64">
    <w:name w:val="Font Style64"/>
    <w:uiPriority w:val="99"/>
    <w:rsid w:val="0066743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9">
    <w:name w:val="Style9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character" w:customStyle="1" w:styleId="FontStyle58">
    <w:name w:val="Font Style58"/>
    <w:uiPriority w:val="99"/>
    <w:rsid w:val="0066743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character" w:customStyle="1" w:styleId="FontStyle65">
    <w:name w:val="Font Style65"/>
    <w:uiPriority w:val="99"/>
    <w:rsid w:val="00BD4F66"/>
    <w:rPr>
      <w:rFonts w:ascii="Times New Roman" w:hAnsi="Times New Roman" w:cs="Times New Roman"/>
      <w:sz w:val="20"/>
      <w:szCs w:val="20"/>
    </w:rPr>
  </w:style>
  <w:style w:type="character" w:customStyle="1" w:styleId="FontStyle69">
    <w:name w:val="Font Style69"/>
    <w:uiPriority w:val="99"/>
    <w:rsid w:val="00462B5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7">
    <w:name w:val="Style27"/>
    <w:basedOn w:val="a"/>
    <w:uiPriority w:val="99"/>
    <w:rsid w:val="006073BF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53">
    <w:name w:val="Style53"/>
    <w:basedOn w:val="a"/>
    <w:uiPriority w:val="99"/>
    <w:rsid w:val="006073BF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66">
    <w:name w:val="Font Style66"/>
    <w:uiPriority w:val="99"/>
    <w:rsid w:val="006073BF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uiPriority w:val="99"/>
    <w:rsid w:val="00E428FE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a"/>
    <w:uiPriority w:val="99"/>
    <w:rsid w:val="00E428FE"/>
    <w:pPr>
      <w:widowControl w:val="0"/>
      <w:autoSpaceDE w:val="0"/>
      <w:autoSpaceDN w:val="0"/>
      <w:adjustRightInd w:val="0"/>
      <w:jc w:val="center"/>
    </w:pPr>
  </w:style>
  <w:style w:type="character" w:customStyle="1" w:styleId="FontStyle70">
    <w:name w:val="Font Style70"/>
    <w:uiPriority w:val="99"/>
    <w:rsid w:val="00E428FE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uiPriority w:val="99"/>
    <w:rsid w:val="00D9643A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D9643A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uiPriority w:val="99"/>
    <w:rsid w:val="00F64220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911CF"/>
    <w:pPr>
      <w:widowControl w:val="0"/>
      <w:autoSpaceDE w:val="0"/>
      <w:autoSpaceDN w:val="0"/>
      <w:adjustRightInd w:val="0"/>
      <w:spacing w:line="277" w:lineRule="exact"/>
      <w:ind w:firstLine="696"/>
      <w:jc w:val="both"/>
    </w:pPr>
  </w:style>
  <w:style w:type="paragraph" w:customStyle="1" w:styleId="Style20">
    <w:name w:val="Style20"/>
    <w:basedOn w:val="a"/>
    <w:uiPriority w:val="99"/>
    <w:rsid w:val="00845F98"/>
    <w:pPr>
      <w:widowControl w:val="0"/>
      <w:autoSpaceDE w:val="0"/>
      <w:autoSpaceDN w:val="0"/>
      <w:adjustRightInd w:val="0"/>
      <w:spacing w:line="274" w:lineRule="exact"/>
      <w:ind w:hanging="355"/>
      <w:jc w:val="both"/>
    </w:pPr>
  </w:style>
  <w:style w:type="paragraph" w:customStyle="1" w:styleId="Style30">
    <w:name w:val="Style30"/>
    <w:basedOn w:val="a"/>
    <w:uiPriority w:val="99"/>
    <w:rsid w:val="00845F98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a"/>
    <w:uiPriority w:val="99"/>
    <w:rsid w:val="003A10AE"/>
    <w:pPr>
      <w:widowControl w:val="0"/>
      <w:autoSpaceDE w:val="0"/>
      <w:autoSpaceDN w:val="0"/>
      <w:adjustRightInd w:val="0"/>
      <w:spacing w:line="250" w:lineRule="exact"/>
      <w:ind w:hanging="130"/>
    </w:pPr>
  </w:style>
  <w:style w:type="paragraph" w:customStyle="1" w:styleId="Style15">
    <w:name w:val="Style15"/>
    <w:basedOn w:val="a"/>
    <w:uiPriority w:val="99"/>
    <w:rsid w:val="003A10AE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964270"/>
    <w:rPr>
      <w:rFonts w:ascii="Times New Roman" w:hAnsi="Times New Roman" w:cs="Times New Roman"/>
      <w:sz w:val="16"/>
      <w:szCs w:val="16"/>
    </w:rPr>
  </w:style>
  <w:style w:type="character" w:customStyle="1" w:styleId="FontStyle59">
    <w:name w:val="Font Style59"/>
    <w:rsid w:val="00964270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964270"/>
    <w:pPr>
      <w:widowControl w:val="0"/>
      <w:suppressAutoHyphens/>
      <w:autoSpaceDE w:val="0"/>
      <w:spacing w:line="403" w:lineRule="exact"/>
    </w:pPr>
    <w:rPr>
      <w:rFonts w:ascii="Microsoft Sans Serif" w:hAnsi="Microsoft Sans Serif" w:cs="Microsoft Sans Serif"/>
      <w:lang w:eastAsia="ar-SA"/>
    </w:rPr>
  </w:style>
  <w:style w:type="character" w:styleId="aff7">
    <w:name w:val="Strong"/>
    <w:uiPriority w:val="22"/>
    <w:qFormat/>
    <w:rsid w:val="00912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2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okarev\&#1056;&#1072;&#1073;&#1086;&#1095;&#1080;&#1081;%20&#1089;&#1090;&#1086;&#1083;\&#1055;&#1086;&#1103;&#1089;&#1085;&#1080;&#1090;&#1077;&#1083;&#1100;&#1085;&#1072;&#1103;%20&#1079;&#1072;&#1087;&#1080;&#1089;&#1082;&#1072;,%20&#1057;&#1085;&#1077;&#1078;&#1080;&#1085;&#1089;,%20&#1078;&#1080;&#1083;&#1086;&#1081;%20&#1087;&#1086;&#1089;&#1077;&#1083;&#1086;&#1082;%20&#8470;2\.&#1055;&#1086;&#1103;&#1089;&#1085;&#1080;&#1090;.%20&#1079;&#1072;&#1087;.%20&#1057;&#1085;&#1077;&#1078;&#1080;&#1085;&#1089;&#1082;.&#1056;&#1077;&#1076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2D019-5DB7-425D-B3D4-F8FA99DE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.Пояснит. зап. Снежинск.Ред.</Template>
  <TotalTime>0</TotalTime>
  <Pages>13</Pages>
  <Words>2224</Words>
  <Characters>12678</Characters>
  <Application>Microsoft Office Word</Application>
  <DocSecurity>4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STokarev</dc:creator>
  <cp:lastModifiedBy>Лаврентьева Татьяна Вячеславовна</cp:lastModifiedBy>
  <cp:revision>2</cp:revision>
  <cp:lastPrinted>2023-11-29T06:21:00Z</cp:lastPrinted>
  <dcterms:created xsi:type="dcterms:W3CDTF">2023-12-19T04:29:00Z</dcterms:created>
  <dcterms:modified xsi:type="dcterms:W3CDTF">2023-12-19T04:29:00Z</dcterms:modified>
</cp:coreProperties>
</file>